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0769FA" w:rsidRDefault="00997460" w:rsidP="00997460">
      <w:pPr>
        <w:spacing w:line="276" w:lineRule="auto"/>
        <w:jc w:val="right"/>
        <w:rPr>
          <w:sz w:val="32"/>
          <w:szCs w:val="32"/>
        </w:rPr>
      </w:pPr>
      <w:r w:rsidRPr="000769FA">
        <w:rPr>
          <w:sz w:val="32"/>
          <w:szCs w:val="32"/>
        </w:rPr>
        <w:t>Кут</w:t>
      </w:r>
      <w:r w:rsidR="006676DF" w:rsidRPr="000769FA">
        <w:rPr>
          <w:sz w:val="32"/>
          <w:szCs w:val="32"/>
        </w:rPr>
        <w:t xml:space="preserve"> </w:t>
      </w:r>
      <w:r w:rsidRPr="000769FA">
        <w:rPr>
          <w:sz w:val="32"/>
          <w:szCs w:val="32"/>
        </w:rPr>
        <w:t>Хуми</w:t>
      </w:r>
    </w:p>
    <w:p w:rsidR="00997460" w:rsidRPr="000769FA" w:rsidRDefault="007139C0" w:rsidP="00997460">
      <w:pPr>
        <w:spacing w:line="276" w:lineRule="auto"/>
        <w:jc w:val="right"/>
        <w:rPr>
          <w:sz w:val="32"/>
          <w:szCs w:val="32"/>
        </w:rPr>
      </w:pPr>
      <w:r w:rsidRPr="000769FA">
        <w:rPr>
          <w:sz w:val="32"/>
          <w:szCs w:val="32"/>
        </w:rPr>
        <w:t>Ольга</w:t>
      </w:r>
      <w:r w:rsidR="006676DF" w:rsidRPr="000769FA">
        <w:rPr>
          <w:sz w:val="32"/>
          <w:szCs w:val="32"/>
        </w:rPr>
        <w:t xml:space="preserve"> </w:t>
      </w:r>
      <w:r w:rsidR="00997460" w:rsidRPr="000769FA">
        <w:rPr>
          <w:sz w:val="32"/>
          <w:szCs w:val="32"/>
        </w:rPr>
        <w:t>Сердюк</w:t>
      </w:r>
    </w:p>
    <w:p w:rsidR="009171B0" w:rsidRPr="000769FA" w:rsidRDefault="009171B0" w:rsidP="00997460">
      <w:pPr>
        <w:spacing w:line="276" w:lineRule="auto"/>
        <w:jc w:val="right"/>
        <w:rPr>
          <w:sz w:val="32"/>
          <w:szCs w:val="32"/>
        </w:rPr>
      </w:pPr>
    </w:p>
    <w:p w:rsidR="009171B0" w:rsidRPr="000769FA" w:rsidRDefault="009171B0" w:rsidP="00997460">
      <w:pPr>
        <w:spacing w:line="276" w:lineRule="auto"/>
        <w:jc w:val="right"/>
        <w:rPr>
          <w:sz w:val="32"/>
          <w:szCs w:val="32"/>
        </w:rPr>
      </w:pPr>
    </w:p>
    <w:p w:rsidR="00997460" w:rsidRPr="000769FA" w:rsidRDefault="00997460" w:rsidP="00997460">
      <w:pPr>
        <w:spacing w:after="80"/>
        <w:jc w:val="center"/>
        <w:rPr>
          <w:sz w:val="40"/>
          <w:szCs w:val="40"/>
        </w:rPr>
      </w:pPr>
    </w:p>
    <w:p w:rsidR="00997460" w:rsidRPr="000769FA" w:rsidRDefault="000D1C8C" w:rsidP="00997460">
      <w:pPr>
        <w:tabs>
          <w:tab w:val="center" w:pos="5245"/>
          <w:tab w:val="right" w:pos="6689"/>
        </w:tabs>
        <w:jc w:val="center"/>
        <w:rPr>
          <w:sz w:val="32"/>
          <w:szCs w:val="32"/>
        </w:rPr>
      </w:pPr>
      <w:r w:rsidRPr="000769FA">
        <w:rPr>
          <w:noProof/>
          <w:sz w:val="28"/>
          <w:szCs w:val="22"/>
          <w:lang w:eastAsia="ru-RU"/>
        </w:rPr>
        <w:drawing>
          <wp:inline distT="0" distB="0" distL="0" distR="0" wp14:anchorId="2CCDE862" wp14:editId="7258B8A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0769FA" w:rsidRDefault="00997460" w:rsidP="00997460">
      <w:pPr>
        <w:jc w:val="center"/>
        <w:rPr>
          <w:sz w:val="32"/>
          <w:szCs w:val="32"/>
        </w:rPr>
      </w:pPr>
    </w:p>
    <w:p w:rsidR="00997460" w:rsidRPr="000769FA" w:rsidRDefault="00997460" w:rsidP="00997460">
      <w:pPr>
        <w:jc w:val="center"/>
        <w:rPr>
          <w:sz w:val="32"/>
          <w:szCs w:val="32"/>
        </w:rPr>
      </w:pPr>
    </w:p>
    <w:p w:rsidR="009171B0" w:rsidRPr="000769FA" w:rsidRDefault="009171B0" w:rsidP="00997460">
      <w:pPr>
        <w:jc w:val="center"/>
        <w:rPr>
          <w:i/>
          <w:sz w:val="36"/>
          <w:szCs w:val="36"/>
        </w:rPr>
      </w:pPr>
    </w:p>
    <w:p w:rsidR="009171B0" w:rsidRPr="000769FA" w:rsidRDefault="009171B0" w:rsidP="00997460">
      <w:pPr>
        <w:jc w:val="center"/>
        <w:rPr>
          <w:i/>
          <w:sz w:val="36"/>
          <w:szCs w:val="36"/>
        </w:rPr>
      </w:pPr>
    </w:p>
    <w:p w:rsidR="00997460" w:rsidRPr="000769FA" w:rsidRDefault="00997460" w:rsidP="00997460">
      <w:pPr>
        <w:jc w:val="center"/>
        <w:rPr>
          <w:i/>
          <w:sz w:val="36"/>
          <w:szCs w:val="36"/>
        </w:rPr>
      </w:pPr>
    </w:p>
    <w:p w:rsidR="00997460" w:rsidRPr="000769FA" w:rsidRDefault="00CE1650" w:rsidP="00351BC9">
      <w:pPr>
        <w:jc w:val="center"/>
        <w:rPr>
          <w:i/>
          <w:sz w:val="40"/>
          <w:szCs w:val="40"/>
        </w:rPr>
      </w:pPr>
      <w:r w:rsidRPr="000769FA">
        <w:rPr>
          <w:i/>
          <w:sz w:val="40"/>
          <w:szCs w:val="40"/>
        </w:rPr>
        <w:t>5</w:t>
      </w:r>
      <w:r w:rsidR="00526503" w:rsidRPr="000769FA">
        <w:rPr>
          <w:i/>
          <w:sz w:val="40"/>
          <w:szCs w:val="40"/>
        </w:rPr>
        <w:t>3</w:t>
      </w:r>
      <w:r w:rsidR="006676DF" w:rsidRPr="000769FA">
        <w:rPr>
          <w:i/>
          <w:sz w:val="40"/>
          <w:szCs w:val="40"/>
        </w:rPr>
        <w:t xml:space="preserve"> </w:t>
      </w:r>
      <w:r w:rsidR="007D204B" w:rsidRPr="000769FA">
        <w:rPr>
          <w:i/>
          <w:sz w:val="40"/>
          <w:szCs w:val="40"/>
        </w:rPr>
        <w:t>(</w:t>
      </w:r>
      <w:r w:rsidR="00CE51A6" w:rsidRPr="000769FA">
        <w:rPr>
          <w:i/>
          <w:sz w:val="40"/>
          <w:szCs w:val="40"/>
        </w:rPr>
        <w:t>0</w:t>
      </w:r>
      <w:r w:rsidR="00526503" w:rsidRPr="000769FA">
        <w:rPr>
          <w:i/>
          <w:sz w:val="40"/>
          <w:szCs w:val="40"/>
        </w:rPr>
        <w:t>5</w:t>
      </w:r>
      <w:r w:rsidR="00997460" w:rsidRPr="000769FA">
        <w:rPr>
          <w:i/>
          <w:sz w:val="40"/>
          <w:szCs w:val="40"/>
        </w:rPr>
        <w:t>)</w:t>
      </w:r>
    </w:p>
    <w:p w:rsidR="00997460" w:rsidRPr="000769FA" w:rsidRDefault="00997460" w:rsidP="00351BC9">
      <w:pPr>
        <w:spacing w:after="80"/>
        <w:jc w:val="center"/>
        <w:rPr>
          <w:i/>
          <w:sz w:val="40"/>
          <w:szCs w:val="40"/>
        </w:rPr>
      </w:pPr>
    </w:p>
    <w:p w:rsidR="000A6A2D" w:rsidRPr="000769FA" w:rsidRDefault="00CE1650" w:rsidP="00351BC9">
      <w:pPr>
        <w:spacing w:line="276" w:lineRule="auto"/>
        <w:jc w:val="center"/>
        <w:rPr>
          <w:i/>
          <w:sz w:val="32"/>
          <w:szCs w:val="32"/>
        </w:rPr>
      </w:pPr>
      <w:r w:rsidRPr="000769FA">
        <w:rPr>
          <w:i/>
          <w:sz w:val="32"/>
          <w:szCs w:val="32"/>
        </w:rPr>
        <w:t>ИВДИВО-</w:t>
      </w:r>
      <w:r w:rsidR="00526503" w:rsidRPr="000769FA">
        <w:rPr>
          <w:i/>
          <w:sz w:val="32"/>
          <w:szCs w:val="32"/>
        </w:rPr>
        <w:t>Синтезность</w:t>
      </w:r>
      <w:r w:rsidR="006676DF" w:rsidRPr="000769FA">
        <w:rPr>
          <w:i/>
          <w:sz w:val="32"/>
          <w:szCs w:val="32"/>
        </w:rPr>
        <w:t xml:space="preserve"> </w:t>
      </w:r>
    </w:p>
    <w:p w:rsidR="005F1F0F" w:rsidRPr="000769FA" w:rsidRDefault="007D204B" w:rsidP="00351BC9">
      <w:pPr>
        <w:spacing w:line="276" w:lineRule="auto"/>
        <w:jc w:val="center"/>
        <w:rPr>
          <w:i/>
          <w:sz w:val="32"/>
          <w:szCs w:val="32"/>
        </w:rPr>
      </w:pPr>
      <w:r w:rsidRPr="000769FA">
        <w:rPr>
          <w:i/>
          <w:sz w:val="32"/>
          <w:szCs w:val="32"/>
        </w:rPr>
        <w:t>Изначально</w:t>
      </w:r>
      <w:r w:rsidR="006676DF" w:rsidRPr="000769FA">
        <w:rPr>
          <w:i/>
          <w:sz w:val="32"/>
          <w:szCs w:val="32"/>
        </w:rPr>
        <w:t xml:space="preserve"> </w:t>
      </w:r>
      <w:r w:rsidRPr="000769FA">
        <w:rPr>
          <w:i/>
          <w:sz w:val="32"/>
          <w:szCs w:val="32"/>
        </w:rPr>
        <w:t>Вышестоящего</w:t>
      </w:r>
      <w:r w:rsidR="006676DF" w:rsidRPr="000769FA">
        <w:rPr>
          <w:i/>
          <w:sz w:val="32"/>
          <w:szCs w:val="32"/>
        </w:rPr>
        <w:t xml:space="preserve"> </w:t>
      </w:r>
      <w:r w:rsidRPr="000769FA">
        <w:rPr>
          <w:i/>
          <w:sz w:val="32"/>
          <w:szCs w:val="32"/>
        </w:rPr>
        <w:t>Отца</w:t>
      </w:r>
    </w:p>
    <w:p w:rsidR="009057D1" w:rsidRPr="000769FA" w:rsidRDefault="009057D1" w:rsidP="00351BC9">
      <w:pPr>
        <w:spacing w:line="100" w:lineRule="atLeast"/>
        <w:jc w:val="center"/>
        <w:rPr>
          <w:i/>
          <w:sz w:val="32"/>
          <w:szCs w:val="32"/>
        </w:rPr>
      </w:pPr>
    </w:p>
    <w:p w:rsidR="0077558F" w:rsidRPr="000769FA" w:rsidRDefault="0077558F" w:rsidP="00351BC9">
      <w:pPr>
        <w:spacing w:line="100" w:lineRule="atLeast"/>
        <w:jc w:val="center"/>
        <w:rPr>
          <w:i/>
          <w:sz w:val="32"/>
          <w:szCs w:val="32"/>
        </w:rPr>
      </w:pPr>
    </w:p>
    <w:p w:rsidR="00997460" w:rsidRPr="000769FA" w:rsidRDefault="00997460" w:rsidP="00997460">
      <w:pPr>
        <w:spacing w:after="80"/>
        <w:jc w:val="center"/>
        <w:rPr>
          <w:i/>
          <w:sz w:val="32"/>
          <w:szCs w:val="32"/>
        </w:rPr>
      </w:pPr>
    </w:p>
    <w:p w:rsidR="00997460" w:rsidRPr="000769FA" w:rsidRDefault="00997460" w:rsidP="00997460">
      <w:pPr>
        <w:jc w:val="center"/>
        <w:rPr>
          <w:sz w:val="28"/>
          <w:szCs w:val="22"/>
        </w:rPr>
      </w:pPr>
    </w:p>
    <w:p w:rsidR="009171B0" w:rsidRPr="000769FA" w:rsidRDefault="009171B0" w:rsidP="00997460">
      <w:pPr>
        <w:jc w:val="center"/>
        <w:rPr>
          <w:sz w:val="28"/>
          <w:szCs w:val="22"/>
        </w:rPr>
      </w:pPr>
    </w:p>
    <w:p w:rsidR="009171B0" w:rsidRPr="000769FA" w:rsidRDefault="009171B0" w:rsidP="00997460">
      <w:pPr>
        <w:jc w:val="center"/>
        <w:rPr>
          <w:sz w:val="28"/>
          <w:szCs w:val="22"/>
        </w:rPr>
      </w:pPr>
    </w:p>
    <w:p w:rsidR="009171B0" w:rsidRPr="000769FA" w:rsidRDefault="009171B0" w:rsidP="00997460">
      <w:pPr>
        <w:jc w:val="center"/>
        <w:rPr>
          <w:sz w:val="28"/>
          <w:szCs w:val="22"/>
        </w:rPr>
      </w:pPr>
    </w:p>
    <w:p w:rsidR="009171B0" w:rsidRPr="000769FA" w:rsidRDefault="009171B0" w:rsidP="00997460">
      <w:pPr>
        <w:jc w:val="center"/>
        <w:rPr>
          <w:sz w:val="28"/>
          <w:szCs w:val="22"/>
        </w:rPr>
      </w:pPr>
    </w:p>
    <w:p w:rsidR="00997460" w:rsidRPr="000769FA" w:rsidRDefault="00997460" w:rsidP="00997460">
      <w:pPr>
        <w:jc w:val="center"/>
        <w:rPr>
          <w:sz w:val="28"/>
          <w:szCs w:val="22"/>
        </w:rPr>
      </w:pPr>
    </w:p>
    <w:p w:rsidR="00997460" w:rsidRPr="000769FA" w:rsidRDefault="00997460" w:rsidP="00997460">
      <w:pPr>
        <w:jc w:val="center"/>
        <w:rPr>
          <w:sz w:val="28"/>
          <w:szCs w:val="22"/>
        </w:rPr>
      </w:pPr>
    </w:p>
    <w:p w:rsidR="00997460" w:rsidRPr="000769FA" w:rsidRDefault="00526503" w:rsidP="00997460">
      <w:pPr>
        <w:jc w:val="center"/>
        <w:rPr>
          <w:szCs w:val="22"/>
        </w:rPr>
      </w:pPr>
      <w:r w:rsidRPr="000769FA">
        <w:t>22-23.01</w:t>
      </w:r>
      <w:r w:rsidR="00CE1650" w:rsidRPr="000769FA">
        <w:t>.202</w:t>
      </w:r>
      <w:r w:rsidRPr="000769FA">
        <w:t>2</w:t>
      </w:r>
      <w:r w:rsidR="00CE1650" w:rsidRPr="000769FA">
        <w:t xml:space="preserve"> год</w:t>
      </w:r>
    </w:p>
    <w:p w:rsidR="00997460" w:rsidRPr="000769FA" w:rsidRDefault="00997460" w:rsidP="00997460">
      <w:pPr>
        <w:jc w:val="center"/>
        <w:rPr>
          <w:szCs w:val="22"/>
        </w:rPr>
      </w:pPr>
      <w:r w:rsidRPr="000769FA">
        <w:rPr>
          <w:szCs w:val="22"/>
        </w:rPr>
        <w:t>ИВДИВО</w:t>
      </w:r>
      <w:r w:rsidR="006676DF" w:rsidRPr="000769FA">
        <w:rPr>
          <w:szCs w:val="22"/>
        </w:rPr>
        <w:t xml:space="preserve"> </w:t>
      </w:r>
      <w:r w:rsidR="000A6A2D" w:rsidRPr="000769FA">
        <w:rPr>
          <w:szCs w:val="22"/>
        </w:rPr>
        <w:t>17179869119 Синтез-</w:t>
      </w:r>
      <w:r w:rsidR="009171B0" w:rsidRPr="000769FA">
        <w:rPr>
          <w:szCs w:val="22"/>
        </w:rPr>
        <w:t>ИВДИВО-Цельности</w:t>
      </w:r>
      <w:r w:rsidRPr="000769FA">
        <w:rPr>
          <w:szCs w:val="22"/>
        </w:rPr>
        <w:t>,</w:t>
      </w:r>
      <w:r w:rsidR="006676DF" w:rsidRPr="000769FA">
        <w:rPr>
          <w:szCs w:val="22"/>
        </w:rPr>
        <w:t xml:space="preserve"> </w:t>
      </w:r>
      <w:r w:rsidRPr="000769FA">
        <w:rPr>
          <w:szCs w:val="22"/>
        </w:rPr>
        <w:t>Санкт-Петербург</w:t>
      </w:r>
    </w:p>
    <w:p w:rsidR="00997460" w:rsidRPr="000769FA" w:rsidRDefault="00997460" w:rsidP="00997460">
      <w:pPr>
        <w:jc w:val="center"/>
        <w:rPr>
          <w:szCs w:val="22"/>
        </w:rPr>
      </w:pPr>
      <w:r w:rsidRPr="000769FA">
        <w:rPr>
          <w:szCs w:val="22"/>
        </w:rPr>
        <w:t>ИВДИВО</w:t>
      </w:r>
      <w:r w:rsidR="006676DF" w:rsidRPr="000769FA">
        <w:rPr>
          <w:szCs w:val="22"/>
        </w:rPr>
        <w:t xml:space="preserve"> </w:t>
      </w:r>
      <w:r w:rsidR="000A6A2D" w:rsidRPr="000769FA">
        <w:rPr>
          <w:szCs w:val="22"/>
        </w:rPr>
        <w:t>17179869101 Синтез-</w:t>
      </w:r>
      <w:r w:rsidR="009171B0" w:rsidRPr="000769FA">
        <w:rPr>
          <w:szCs w:val="22"/>
        </w:rPr>
        <w:t>ИВДИВО-Цельности,</w:t>
      </w:r>
      <w:r w:rsidR="006676DF" w:rsidRPr="000769FA">
        <w:rPr>
          <w:szCs w:val="22"/>
        </w:rPr>
        <w:t xml:space="preserve"> </w:t>
      </w:r>
      <w:r w:rsidRPr="000769FA">
        <w:rPr>
          <w:szCs w:val="22"/>
        </w:rPr>
        <w:t>Ладога</w:t>
      </w:r>
    </w:p>
    <w:p w:rsidR="003559CC" w:rsidRPr="000769FA" w:rsidRDefault="003559CC" w:rsidP="00F87683">
      <w:pPr>
        <w:spacing w:after="80"/>
        <w:jc w:val="center"/>
        <w:rPr>
          <w:lang w:eastAsia="ru-RU"/>
        </w:rPr>
      </w:pPr>
    </w:p>
    <w:p w:rsidR="003559CC" w:rsidRPr="000769FA" w:rsidRDefault="000968E0" w:rsidP="00F87683">
      <w:pPr>
        <w:spacing w:after="80"/>
        <w:jc w:val="center"/>
        <w:rPr>
          <w:lang w:eastAsia="ru-RU"/>
        </w:rPr>
      </w:pPr>
      <w:r w:rsidRPr="000769FA">
        <w:rPr>
          <w:lang w:eastAsia="ru-RU"/>
        </w:rPr>
        <w:br w:type="page"/>
      </w:r>
      <w:bookmarkStart w:id="0" w:name="_Toc421404086"/>
      <w:bookmarkStart w:id="1" w:name="_Toc431766363"/>
    </w:p>
    <w:p w:rsidR="00821609" w:rsidRPr="000769FA" w:rsidRDefault="00821609" w:rsidP="00F87683">
      <w:pPr>
        <w:spacing w:after="80"/>
        <w:jc w:val="center"/>
        <w:rPr>
          <w:b/>
        </w:rPr>
      </w:pPr>
      <w:r w:rsidRPr="000769FA">
        <w:rPr>
          <w:b/>
        </w:rPr>
        <w:lastRenderedPageBreak/>
        <w:t>Изначально</w:t>
      </w:r>
      <w:r w:rsidR="006676DF" w:rsidRPr="000769FA">
        <w:rPr>
          <w:b/>
        </w:rPr>
        <w:t xml:space="preserve"> </w:t>
      </w:r>
      <w:r w:rsidRPr="000769FA">
        <w:rPr>
          <w:b/>
        </w:rPr>
        <w:t>Вышестоящий</w:t>
      </w:r>
      <w:r w:rsidR="006676DF" w:rsidRPr="000769FA">
        <w:rPr>
          <w:b/>
        </w:rPr>
        <w:t xml:space="preserve"> </w:t>
      </w:r>
      <w:r w:rsidRPr="000769FA">
        <w:rPr>
          <w:b/>
        </w:rPr>
        <w:t>Дом</w:t>
      </w:r>
      <w:r w:rsidR="006676DF" w:rsidRPr="000769FA">
        <w:rPr>
          <w:b/>
        </w:rPr>
        <w:t xml:space="preserve"> </w:t>
      </w:r>
      <w:r w:rsidRPr="000769FA">
        <w:rPr>
          <w:b/>
        </w:rPr>
        <w:t>Изначально</w:t>
      </w:r>
      <w:r w:rsidR="006676DF" w:rsidRPr="000769FA">
        <w:rPr>
          <w:b/>
        </w:rPr>
        <w:t xml:space="preserve"> </w:t>
      </w:r>
      <w:r w:rsidRPr="000769FA">
        <w:rPr>
          <w:b/>
        </w:rPr>
        <w:t>Вышестоящего</w:t>
      </w:r>
      <w:r w:rsidR="006676DF" w:rsidRPr="000769FA">
        <w:rPr>
          <w:b/>
        </w:rPr>
        <w:t xml:space="preserve"> </w:t>
      </w:r>
      <w:r w:rsidRPr="000769FA">
        <w:rPr>
          <w:b/>
        </w:rPr>
        <w:t>Отца</w:t>
      </w:r>
    </w:p>
    <w:p w:rsidR="000A6A2D" w:rsidRPr="000769FA" w:rsidRDefault="00CE1650" w:rsidP="000A6A2D">
      <w:pPr>
        <w:pStyle w:val="ad"/>
        <w:tabs>
          <w:tab w:val="right" w:pos="11340"/>
        </w:tabs>
        <w:jc w:val="center"/>
        <w:rPr>
          <w:rFonts w:ascii="Times New Roman" w:hAnsi="Times New Roman" w:cs="Times New Roman"/>
          <w:sz w:val="24"/>
          <w:szCs w:val="24"/>
        </w:rPr>
      </w:pPr>
      <w:r w:rsidRPr="000769FA">
        <w:rPr>
          <w:rFonts w:ascii="Times New Roman" w:hAnsi="Times New Roman" w:cs="Times New Roman"/>
          <w:b/>
          <w:sz w:val="24"/>
          <w:szCs w:val="24"/>
        </w:rPr>
        <w:t>5</w:t>
      </w:r>
      <w:r w:rsidR="00526503" w:rsidRPr="000769FA">
        <w:rPr>
          <w:rFonts w:ascii="Times New Roman" w:hAnsi="Times New Roman" w:cs="Times New Roman"/>
          <w:b/>
          <w:sz w:val="24"/>
          <w:szCs w:val="24"/>
        </w:rPr>
        <w:t>3</w:t>
      </w:r>
      <w:r w:rsidR="00070DC2" w:rsidRPr="000769FA">
        <w:rPr>
          <w:rFonts w:ascii="Times New Roman" w:hAnsi="Times New Roman" w:cs="Times New Roman"/>
          <w:b/>
          <w:sz w:val="24"/>
          <w:szCs w:val="24"/>
        </w:rPr>
        <w:t>.</w:t>
      </w:r>
      <w:r w:rsidR="000A6A2D" w:rsidRPr="000769FA">
        <w:rPr>
          <w:rFonts w:ascii="Times New Roman" w:hAnsi="Times New Roman" w:cs="Times New Roman"/>
          <w:b/>
          <w:bCs/>
          <w:sz w:val="24"/>
          <w:szCs w:val="24"/>
        </w:rPr>
        <w:t xml:space="preserve"> </w:t>
      </w:r>
      <w:r w:rsidR="000A6A2D" w:rsidRPr="000769FA">
        <w:rPr>
          <w:rFonts w:ascii="Times New Roman" w:hAnsi="Times New Roman" w:cs="Times New Roman"/>
          <w:b/>
          <w:sz w:val="24"/>
          <w:szCs w:val="24"/>
        </w:rPr>
        <w:t>(0</w:t>
      </w:r>
      <w:r w:rsidR="00526503" w:rsidRPr="000769FA">
        <w:rPr>
          <w:rFonts w:ascii="Times New Roman" w:hAnsi="Times New Roman" w:cs="Times New Roman"/>
          <w:b/>
          <w:sz w:val="24"/>
          <w:szCs w:val="24"/>
        </w:rPr>
        <w:t>5</w:t>
      </w:r>
      <w:r w:rsidR="000A6A2D" w:rsidRPr="000769FA">
        <w:rPr>
          <w:rFonts w:ascii="Times New Roman" w:hAnsi="Times New Roman" w:cs="Times New Roman"/>
          <w:b/>
          <w:sz w:val="24"/>
          <w:szCs w:val="24"/>
        </w:rPr>
        <w:t xml:space="preserve">) </w:t>
      </w:r>
      <w:r w:rsidRPr="000769FA">
        <w:rPr>
          <w:rFonts w:ascii="Times New Roman" w:hAnsi="Times New Roman" w:cs="Times New Roman"/>
          <w:b/>
          <w:bCs/>
          <w:szCs w:val="24"/>
        </w:rPr>
        <w:t>ИВДИВО-</w:t>
      </w:r>
      <w:r w:rsidR="00526503" w:rsidRPr="000769FA">
        <w:rPr>
          <w:rFonts w:ascii="Times New Roman" w:hAnsi="Times New Roman" w:cs="Times New Roman"/>
          <w:b/>
          <w:bCs/>
          <w:szCs w:val="24"/>
        </w:rPr>
        <w:t>Синтезность</w:t>
      </w:r>
      <w:r w:rsidR="000A6A2D" w:rsidRPr="000769FA">
        <w:rPr>
          <w:rFonts w:ascii="Times New Roman" w:hAnsi="Times New Roman" w:cs="Times New Roman"/>
          <w:b/>
          <w:bCs/>
          <w:sz w:val="24"/>
          <w:szCs w:val="24"/>
        </w:rPr>
        <w:t xml:space="preserve"> Изначально Вышестоящего Отца</w:t>
      </w:r>
    </w:p>
    <w:p w:rsidR="005F1F0F" w:rsidRPr="000769FA" w:rsidRDefault="005F1F0F" w:rsidP="00915760">
      <w:pPr>
        <w:spacing w:line="276" w:lineRule="auto"/>
        <w:jc w:val="center"/>
        <w:rPr>
          <w:b/>
          <w:sz w:val="16"/>
          <w:szCs w:val="16"/>
        </w:rPr>
      </w:pPr>
    </w:p>
    <w:p w:rsidR="00CF55AA" w:rsidRPr="000769FA" w:rsidRDefault="009171B0" w:rsidP="009171B0">
      <w:pPr>
        <w:jc w:val="center"/>
        <w:rPr>
          <w:sz w:val="22"/>
          <w:szCs w:val="22"/>
        </w:rPr>
      </w:pPr>
      <w:r w:rsidRPr="000769FA">
        <w:rPr>
          <w:sz w:val="22"/>
          <w:szCs w:val="22"/>
        </w:rPr>
        <w:t>ИВДИВО</w:t>
      </w:r>
      <w:r w:rsidR="006676DF" w:rsidRPr="000769FA">
        <w:rPr>
          <w:sz w:val="22"/>
          <w:szCs w:val="22"/>
        </w:rPr>
        <w:t xml:space="preserve"> </w:t>
      </w:r>
      <w:r w:rsidR="000A6A2D" w:rsidRPr="000769FA">
        <w:rPr>
          <w:sz w:val="22"/>
          <w:szCs w:val="22"/>
        </w:rPr>
        <w:t>17179869119</w:t>
      </w:r>
      <w:r w:rsidR="006676DF" w:rsidRPr="000769FA">
        <w:rPr>
          <w:sz w:val="22"/>
          <w:szCs w:val="22"/>
        </w:rPr>
        <w:t xml:space="preserve"> </w:t>
      </w:r>
      <w:r w:rsidR="000A6A2D" w:rsidRPr="000769FA">
        <w:rPr>
          <w:sz w:val="22"/>
          <w:szCs w:val="22"/>
        </w:rPr>
        <w:t>Синтез-</w:t>
      </w:r>
      <w:r w:rsidRPr="000769FA">
        <w:rPr>
          <w:sz w:val="22"/>
          <w:szCs w:val="22"/>
        </w:rPr>
        <w:t>ИВДИВО-Цельности,</w:t>
      </w:r>
      <w:r w:rsidR="006676DF" w:rsidRPr="000769FA">
        <w:rPr>
          <w:sz w:val="22"/>
          <w:szCs w:val="22"/>
        </w:rPr>
        <w:t xml:space="preserve"> </w:t>
      </w:r>
      <w:r w:rsidRPr="000769FA">
        <w:rPr>
          <w:sz w:val="22"/>
          <w:szCs w:val="22"/>
        </w:rPr>
        <w:t>Санкт-Петербург,</w:t>
      </w:r>
    </w:p>
    <w:p w:rsidR="00D90877" w:rsidRPr="000769FA" w:rsidRDefault="009171B0" w:rsidP="009171B0">
      <w:pPr>
        <w:jc w:val="center"/>
        <w:rPr>
          <w:sz w:val="22"/>
          <w:szCs w:val="22"/>
        </w:rPr>
      </w:pPr>
      <w:r w:rsidRPr="000769FA">
        <w:rPr>
          <w:sz w:val="22"/>
          <w:szCs w:val="22"/>
        </w:rPr>
        <w:t>ИВДИВО</w:t>
      </w:r>
      <w:r w:rsidR="006676DF" w:rsidRPr="000769FA">
        <w:rPr>
          <w:sz w:val="22"/>
          <w:szCs w:val="22"/>
        </w:rPr>
        <w:t xml:space="preserve"> </w:t>
      </w:r>
      <w:r w:rsidR="000A6A2D" w:rsidRPr="000769FA">
        <w:rPr>
          <w:sz w:val="22"/>
          <w:szCs w:val="22"/>
        </w:rPr>
        <w:t>17179869101</w:t>
      </w:r>
      <w:r w:rsidR="006676DF" w:rsidRPr="000769FA">
        <w:rPr>
          <w:sz w:val="22"/>
          <w:szCs w:val="22"/>
        </w:rPr>
        <w:t xml:space="preserve"> </w:t>
      </w:r>
      <w:r w:rsidRPr="000769FA">
        <w:rPr>
          <w:sz w:val="22"/>
          <w:szCs w:val="22"/>
        </w:rPr>
        <w:t>ИВДИВО-Цельности,</w:t>
      </w:r>
      <w:r w:rsidR="006676DF" w:rsidRPr="000769FA">
        <w:rPr>
          <w:sz w:val="22"/>
          <w:szCs w:val="22"/>
        </w:rPr>
        <w:t xml:space="preserve"> </w:t>
      </w:r>
      <w:r w:rsidRPr="000769FA">
        <w:rPr>
          <w:sz w:val="22"/>
          <w:szCs w:val="22"/>
        </w:rPr>
        <w:t>Ладога</w:t>
      </w:r>
    </w:p>
    <w:p w:rsidR="00167C41" w:rsidRPr="000769FA" w:rsidRDefault="00167C41" w:rsidP="000157CB">
      <w:pPr>
        <w:jc w:val="center"/>
        <w:rPr>
          <w:sz w:val="16"/>
          <w:szCs w:val="16"/>
        </w:rPr>
      </w:pPr>
    </w:p>
    <w:p w:rsidR="00D90877" w:rsidRPr="000769FA" w:rsidRDefault="00526503" w:rsidP="000157CB">
      <w:pPr>
        <w:jc w:val="center"/>
        <w:rPr>
          <w:sz w:val="22"/>
          <w:szCs w:val="22"/>
        </w:rPr>
      </w:pPr>
      <w:r w:rsidRPr="000769FA">
        <w:rPr>
          <w:sz w:val="22"/>
          <w:szCs w:val="22"/>
        </w:rPr>
        <w:t>22</w:t>
      </w:r>
      <w:r w:rsidR="009B51B2" w:rsidRPr="000769FA">
        <w:rPr>
          <w:sz w:val="22"/>
          <w:szCs w:val="22"/>
        </w:rPr>
        <w:t>-</w:t>
      </w:r>
      <w:r w:rsidRPr="000769FA">
        <w:rPr>
          <w:sz w:val="22"/>
          <w:szCs w:val="22"/>
        </w:rPr>
        <w:t>23</w:t>
      </w:r>
      <w:r w:rsidR="009B51B2" w:rsidRPr="000769FA">
        <w:rPr>
          <w:sz w:val="22"/>
          <w:szCs w:val="22"/>
        </w:rPr>
        <w:t xml:space="preserve"> </w:t>
      </w:r>
      <w:r w:rsidRPr="000769FA">
        <w:rPr>
          <w:sz w:val="22"/>
          <w:szCs w:val="22"/>
        </w:rPr>
        <w:t>января</w:t>
      </w:r>
      <w:r w:rsidR="006676DF" w:rsidRPr="000769FA">
        <w:rPr>
          <w:sz w:val="22"/>
          <w:szCs w:val="22"/>
        </w:rPr>
        <w:t xml:space="preserve"> </w:t>
      </w:r>
      <w:r w:rsidR="00D90877" w:rsidRPr="000769FA">
        <w:rPr>
          <w:sz w:val="22"/>
          <w:szCs w:val="22"/>
        </w:rPr>
        <w:t>20</w:t>
      </w:r>
      <w:r w:rsidR="002978F8" w:rsidRPr="000769FA">
        <w:rPr>
          <w:sz w:val="22"/>
          <w:szCs w:val="22"/>
        </w:rPr>
        <w:t>2</w:t>
      </w:r>
      <w:r w:rsidRPr="000769FA">
        <w:rPr>
          <w:sz w:val="22"/>
          <w:szCs w:val="22"/>
        </w:rPr>
        <w:t>2</w:t>
      </w:r>
    </w:p>
    <w:p w:rsidR="00993EF3" w:rsidRPr="000769FA" w:rsidRDefault="00993EF3" w:rsidP="000157CB">
      <w:pPr>
        <w:jc w:val="center"/>
      </w:pPr>
    </w:p>
    <w:p w:rsidR="00526503" w:rsidRPr="000B0A7E" w:rsidRDefault="00526503" w:rsidP="00526503">
      <w:pPr>
        <w:ind w:firstLine="426"/>
        <w:rPr>
          <w:sz w:val="22"/>
          <w:szCs w:val="22"/>
        </w:rPr>
      </w:pPr>
      <w:bookmarkStart w:id="2" w:name="_Hlk54006681"/>
      <w:r w:rsidRPr="000B0A7E">
        <w:rPr>
          <w:sz w:val="22"/>
          <w:szCs w:val="22"/>
        </w:rPr>
        <w:t xml:space="preserve">Изначально Вышестоящий Аватар Синтеза Изначально Вышестоящего Отца </w:t>
      </w:r>
      <w:bookmarkStart w:id="3" w:name="_Hlk500499483"/>
      <w:r w:rsidRPr="000B0A7E">
        <w:rPr>
          <w:sz w:val="22"/>
          <w:szCs w:val="22"/>
        </w:rPr>
        <w:t xml:space="preserve">Вильгельм </w:t>
      </w:r>
      <w:bookmarkEnd w:id="2"/>
      <w:r w:rsidRPr="000B0A7E">
        <w:rPr>
          <w:sz w:val="22"/>
          <w:szCs w:val="22"/>
        </w:rPr>
        <w:t>Синтез</w:t>
      </w:r>
      <w:bookmarkEnd w:id="3"/>
      <w:r w:rsidRPr="000B0A7E">
        <w:rPr>
          <w:sz w:val="22"/>
          <w:szCs w:val="22"/>
        </w:rPr>
        <w:t xml:space="preserve"> Человечности/Сердца Изначально Вышестоящего Отца</w:t>
      </w:r>
    </w:p>
    <w:p w:rsidR="00526503" w:rsidRPr="000B0A7E" w:rsidRDefault="00526503" w:rsidP="00526503">
      <w:pPr>
        <w:ind w:firstLine="426"/>
        <w:rPr>
          <w:sz w:val="22"/>
          <w:szCs w:val="22"/>
        </w:rPr>
      </w:pPr>
      <w:r w:rsidRPr="000B0A7E">
        <w:rPr>
          <w:sz w:val="22"/>
          <w:szCs w:val="22"/>
        </w:rPr>
        <w:t>Изначально Вышестоящая Аватаресса Синтеза Изначально Вышестоящего Отца Екатерина Синтез Прачеловечности/</w:t>
      </w:r>
      <w:proofErr w:type="spellStart"/>
      <w:r w:rsidRPr="000B0A7E">
        <w:rPr>
          <w:sz w:val="22"/>
          <w:szCs w:val="22"/>
        </w:rPr>
        <w:t>Прасердца</w:t>
      </w:r>
      <w:proofErr w:type="spellEnd"/>
      <w:r w:rsidRPr="000B0A7E">
        <w:rPr>
          <w:sz w:val="22"/>
          <w:szCs w:val="22"/>
        </w:rPr>
        <w:t xml:space="preserve"> Изначально Вышестоящего Отца</w:t>
      </w:r>
    </w:p>
    <w:p w:rsidR="00526503" w:rsidRPr="000B0A7E" w:rsidRDefault="00526503" w:rsidP="00526503">
      <w:pPr>
        <w:rPr>
          <w:sz w:val="22"/>
          <w:szCs w:val="22"/>
        </w:rPr>
      </w:pPr>
      <w:r w:rsidRPr="000B0A7E">
        <w:rPr>
          <w:sz w:val="22"/>
          <w:szCs w:val="22"/>
        </w:rPr>
        <w:t>Метагалактическое Общество Изначально Вышестоящего Отца</w:t>
      </w:r>
    </w:p>
    <w:p w:rsidR="00526503" w:rsidRPr="000B0A7E" w:rsidRDefault="00526503" w:rsidP="00526503">
      <w:pPr>
        <w:rPr>
          <w:sz w:val="22"/>
          <w:szCs w:val="22"/>
        </w:rPr>
      </w:pPr>
      <w:r w:rsidRPr="000B0A7E">
        <w:rPr>
          <w:sz w:val="22"/>
          <w:szCs w:val="22"/>
        </w:rPr>
        <w:t>Синтез ИВДИВО-Синтезностей</w:t>
      </w:r>
      <w:r w:rsidRPr="000B0A7E">
        <w:rPr>
          <w:bCs/>
          <w:sz w:val="22"/>
          <w:szCs w:val="22"/>
        </w:rPr>
        <w:t xml:space="preserve"> </w:t>
      </w:r>
      <w:r w:rsidRPr="000B0A7E">
        <w:rPr>
          <w:sz w:val="22"/>
          <w:szCs w:val="22"/>
        </w:rPr>
        <w:t>Изначально Вышестоящего Отца</w:t>
      </w:r>
    </w:p>
    <w:p w:rsidR="00526503" w:rsidRPr="000B0A7E" w:rsidRDefault="00526503" w:rsidP="00526503">
      <w:pPr>
        <w:ind w:firstLine="426"/>
        <w:rPr>
          <w:sz w:val="8"/>
          <w:szCs w:val="8"/>
        </w:rPr>
      </w:pPr>
      <w:bookmarkStart w:id="4" w:name="_Hlk54207854"/>
    </w:p>
    <w:p w:rsidR="00526503" w:rsidRPr="000B0A7E" w:rsidRDefault="00526503" w:rsidP="00526503">
      <w:pPr>
        <w:ind w:firstLine="426"/>
        <w:rPr>
          <w:sz w:val="22"/>
          <w:szCs w:val="22"/>
        </w:rPr>
      </w:pPr>
      <w:r w:rsidRPr="000B0A7E">
        <w:rPr>
          <w:sz w:val="22"/>
          <w:szCs w:val="22"/>
        </w:rPr>
        <w:t xml:space="preserve">Изначально Вышестоящий Аватар Синтеза Изначально Вышестоящего Отца Генрих </w:t>
      </w:r>
      <w:bookmarkEnd w:id="4"/>
      <w:r w:rsidRPr="000B0A7E">
        <w:rPr>
          <w:sz w:val="22"/>
          <w:szCs w:val="22"/>
        </w:rPr>
        <w:t xml:space="preserve">Синтез </w:t>
      </w:r>
      <w:bookmarkStart w:id="5" w:name="_Hlk29891991"/>
      <w:proofErr w:type="spellStart"/>
      <w:r w:rsidRPr="000B0A7E">
        <w:rPr>
          <w:sz w:val="22"/>
          <w:szCs w:val="22"/>
        </w:rPr>
        <w:t>Эргети</w:t>
      </w:r>
      <w:bookmarkEnd w:id="5"/>
      <w:r w:rsidRPr="000B0A7E">
        <w:rPr>
          <w:sz w:val="22"/>
          <w:szCs w:val="22"/>
        </w:rPr>
        <w:t>ки</w:t>
      </w:r>
      <w:proofErr w:type="spellEnd"/>
      <w:r w:rsidRPr="000B0A7E">
        <w:rPr>
          <w:sz w:val="22"/>
          <w:szCs w:val="22"/>
        </w:rPr>
        <w:t>/</w:t>
      </w:r>
      <w:proofErr w:type="spellStart"/>
      <w:r w:rsidRPr="000B0A7E">
        <w:rPr>
          <w:sz w:val="22"/>
          <w:szCs w:val="22"/>
        </w:rPr>
        <w:t>Эргетического</w:t>
      </w:r>
      <w:proofErr w:type="spellEnd"/>
      <w:r w:rsidRPr="000B0A7E">
        <w:rPr>
          <w:sz w:val="22"/>
          <w:szCs w:val="22"/>
        </w:rPr>
        <w:t xml:space="preserve"> тела Изначально Вышестоящего Отца</w:t>
      </w:r>
    </w:p>
    <w:p w:rsidR="00526503" w:rsidRPr="000B0A7E" w:rsidRDefault="00526503" w:rsidP="00526503">
      <w:pPr>
        <w:ind w:firstLine="426"/>
        <w:rPr>
          <w:sz w:val="22"/>
          <w:szCs w:val="22"/>
        </w:rPr>
      </w:pPr>
      <w:r w:rsidRPr="000B0A7E">
        <w:rPr>
          <w:sz w:val="22"/>
          <w:szCs w:val="22"/>
        </w:rPr>
        <w:t xml:space="preserve">Изначально Вышестоящая Аватаресса Синтеза Изначально Вышестоящего Отца </w:t>
      </w:r>
      <w:proofErr w:type="spellStart"/>
      <w:r w:rsidRPr="000B0A7E">
        <w:rPr>
          <w:sz w:val="22"/>
          <w:szCs w:val="22"/>
        </w:rPr>
        <w:t>Олла</w:t>
      </w:r>
      <w:proofErr w:type="spellEnd"/>
      <w:r w:rsidRPr="000B0A7E">
        <w:rPr>
          <w:sz w:val="22"/>
          <w:szCs w:val="22"/>
        </w:rPr>
        <w:t xml:space="preserve"> Синтез </w:t>
      </w:r>
      <w:proofErr w:type="spellStart"/>
      <w:r w:rsidRPr="000B0A7E">
        <w:rPr>
          <w:sz w:val="22"/>
          <w:szCs w:val="22"/>
        </w:rPr>
        <w:t>Праэргетики</w:t>
      </w:r>
      <w:proofErr w:type="spellEnd"/>
      <w:r w:rsidRPr="000B0A7E">
        <w:rPr>
          <w:sz w:val="22"/>
          <w:szCs w:val="22"/>
        </w:rPr>
        <w:t>/</w:t>
      </w:r>
      <w:proofErr w:type="spellStart"/>
      <w:r w:rsidRPr="000B0A7E">
        <w:rPr>
          <w:sz w:val="22"/>
          <w:szCs w:val="22"/>
        </w:rPr>
        <w:t>Праэргетического</w:t>
      </w:r>
      <w:proofErr w:type="spellEnd"/>
      <w:r w:rsidRPr="000B0A7E">
        <w:rPr>
          <w:sz w:val="22"/>
          <w:szCs w:val="22"/>
        </w:rPr>
        <w:t xml:space="preserve"> пратела Изначально Вышестоящего Отца</w:t>
      </w:r>
    </w:p>
    <w:p w:rsidR="00526503" w:rsidRPr="000B0A7E" w:rsidRDefault="00526503" w:rsidP="00526503">
      <w:pPr>
        <w:rPr>
          <w:sz w:val="22"/>
          <w:szCs w:val="22"/>
        </w:rPr>
      </w:pPr>
      <w:r w:rsidRPr="000B0A7E">
        <w:rPr>
          <w:sz w:val="22"/>
          <w:szCs w:val="22"/>
        </w:rPr>
        <w:t xml:space="preserve">Синтез ИВДИВО </w:t>
      </w:r>
      <w:proofErr w:type="spellStart"/>
      <w:r w:rsidRPr="000B0A7E">
        <w:rPr>
          <w:sz w:val="22"/>
          <w:szCs w:val="22"/>
        </w:rPr>
        <w:t>Эргетической</w:t>
      </w:r>
      <w:proofErr w:type="spellEnd"/>
      <w:r w:rsidRPr="000B0A7E">
        <w:rPr>
          <w:sz w:val="22"/>
          <w:szCs w:val="22"/>
        </w:rPr>
        <w:t xml:space="preserve"> метагалактики Изначально Вышестоящего Отца</w:t>
      </w:r>
    </w:p>
    <w:p w:rsidR="00526503" w:rsidRPr="000B0A7E" w:rsidRDefault="00526503" w:rsidP="00526503">
      <w:pPr>
        <w:rPr>
          <w:sz w:val="22"/>
          <w:szCs w:val="22"/>
        </w:rPr>
      </w:pPr>
      <w:r w:rsidRPr="000B0A7E">
        <w:rPr>
          <w:sz w:val="22"/>
          <w:szCs w:val="22"/>
        </w:rPr>
        <w:t xml:space="preserve">Синтез </w:t>
      </w:r>
      <w:proofErr w:type="spellStart"/>
      <w:r w:rsidRPr="000B0A7E">
        <w:rPr>
          <w:sz w:val="22"/>
          <w:szCs w:val="22"/>
        </w:rPr>
        <w:t>эргетической</w:t>
      </w:r>
      <w:proofErr w:type="spellEnd"/>
      <w:r w:rsidRPr="000B0A7E">
        <w:rPr>
          <w:sz w:val="22"/>
          <w:szCs w:val="22"/>
        </w:rPr>
        <w:t xml:space="preserve"> истинной ивдиво-реальности Изначально Вышестоящего Отца (шестидесяти четырёх видов организации Движения-Синтеза 32-рицы каждого)</w:t>
      </w:r>
    </w:p>
    <w:p w:rsidR="00526503" w:rsidRPr="000B0A7E" w:rsidRDefault="00526503" w:rsidP="00526503">
      <w:pPr>
        <w:ind w:firstLine="426"/>
        <w:rPr>
          <w:sz w:val="8"/>
          <w:szCs w:val="8"/>
        </w:rPr>
      </w:pPr>
      <w:bookmarkStart w:id="6" w:name="_Hlk54252144"/>
    </w:p>
    <w:p w:rsidR="00526503" w:rsidRPr="000B0A7E" w:rsidRDefault="00526503" w:rsidP="00526503">
      <w:pPr>
        <w:ind w:firstLine="426"/>
        <w:rPr>
          <w:sz w:val="22"/>
          <w:szCs w:val="22"/>
        </w:rPr>
      </w:pPr>
      <w:r w:rsidRPr="000B0A7E">
        <w:rPr>
          <w:sz w:val="22"/>
          <w:szCs w:val="22"/>
        </w:rPr>
        <w:t xml:space="preserve">Изначально Вышестоящий Аватар Синтеза Изначально Вышестоящего Отца Рихард </w:t>
      </w:r>
      <w:bookmarkEnd w:id="6"/>
      <w:r w:rsidRPr="000B0A7E">
        <w:rPr>
          <w:sz w:val="22"/>
          <w:szCs w:val="22"/>
        </w:rPr>
        <w:t>Синтез огня человечности/ИВДИВО-тела человечности Изначально Вышестоящего Отца</w:t>
      </w:r>
    </w:p>
    <w:p w:rsidR="00526503" w:rsidRPr="000B0A7E" w:rsidRDefault="00526503" w:rsidP="00526503">
      <w:pPr>
        <w:ind w:firstLine="426"/>
        <w:rPr>
          <w:sz w:val="22"/>
          <w:szCs w:val="22"/>
        </w:rPr>
      </w:pPr>
      <w:r w:rsidRPr="000B0A7E">
        <w:rPr>
          <w:sz w:val="22"/>
          <w:szCs w:val="22"/>
        </w:rPr>
        <w:t xml:space="preserve">Изначально Вышестоящая Аватаресса Синтеза Изначально Вышестоящего Отца Эсфирь Синтез огня </w:t>
      </w:r>
      <w:proofErr w:type="spellStart"/>
      <w:r w:rsidRPr="000B0A7E">
        <w:rPr>
          <w:sz w:val="22"/>
          <w:szCs w:val="22"/>
        </w:rPr>
        <w:t>прачеловечности</w:t>
      </w:r>
      <w:proofErr w:type="spellEnd"/>
      <w:r w:rsidRPr="000B0A7E">
        <w:rPr>
          <w:sz w:val="22"/>
          <w:szCs w:val="22"/>
        </w:rPr>
        <w:t xml:space="preserve">/ИВДИВО-пратела </w:t>
      </w:r>
      <w:proofErr w:type="spellStart"/>
      <w:r w:rsidRPr="000B0A7E">
        <w:rPr>
          <w:sz w:val="22"/>
          <w:szCs w:val="22"/>
        </w:rPr>
        <w:t>прачеловечности</w:t>
      </w:r>
      <w:proofErr w:type="spellEnd"/>
      <w:r w:rsidRPr="000B0A7E">
        <w:rPr>
          <w:sz w:val="22"/>
          <w:szCs w:val="22"/>
        </w:rPr>
        <w:t xml:space="preserve"> Изначально Вышестоящего Отца</w:t>
      </w:r>
    </w:p>
    <w:p w:rsidR="00526503" w:rsidRPr="000769FA" w:rsidRDefault="00526503" w:rsidP="00526503">
      <w:pPr>
        <w:rPr>
          <w:sz w:val="22"/>
          <w:szCs w:val="22"/>
        </w:rPr>
      </w:pPr>
      <w:r w:rsidRPr="000769FA">
        <w:rPr>
          <w:sz w:val="22"/>
          <w:szCs w:val="22"/>
        </w:rPr>
        <w:t>Синтез ИВДИВО Человечности Изначально Вышестоящего Отца</w:t>
      </w:r>
    </w:p>
    <w:p w:rsidR="00526503" w:rsidRPr="000769FA" w:rsidRDefault="00526503" w:rsidP="00526503">
      <w:pPr>
        <w:rPr>
          <w:sz w:val="22"/>
          <w:szCs w:val="22"/>
        </w:rPr>
      </w:pPr>
      <w:r w:rsidRPr="000769FA">
        <w:rPr>
          <w:sz w:val="22"/>
          <w:szCs w:val="22"/>
        </w:rPr>
        <w:t>Синтез частности человечность Изначально Вышестоящего Отца (шестидесяти четырёх видов организации Движения-Синтеза 32-рицы каждого)</w:t>
      </w:r>
    </w:p>
    <w:p w:rsidR="00526503" w:rsidRPr="000769FA" w:rsidRDefault="00526503" w:rsidP="00526503">
      <w:pPr>
        <w:rPr>
          <w:bCs/>
          <w:sz w:val="8"/>
          <w:szCs w:val="8"/>
        </w:rPr>
      </w:pPr>
    </w:p>
    <w:p w:rsidR="00526503" w:rsidRPr="000769FA" w:rsidRDefault="00526503" w:rsidP="00526503">
      <w:pPr>
        <w:rPr>
          <w:bCs/>
          <w:sz w:val="22"/>
          <w:szCs w:val="22"/>
        </w:rPr>
      </w:pPr>
      <w:r w:rsidRPr="000769FA">
        <w:rPr>
          <w:bCs/>
          <w:sz w:val="22"/>
          <w:szCs w:val="22"/>
        </w:rPr>
        <w:t>Общественный синтез</w:t>
      </w:r>
    </w:p>
    <w:p w:rsidR="00526503" w:rsidRPr="000769FA" w:rsidRDefault="00526503" w:rsidP="00526503">
      <w:pPr>
        <w:rPr>
          <w:bCs/>
          <w:sz w:val="22"/>
          <w:szCs w:val="22"/>
        </w:rPr>
      </w:pPr>
      <w:proofErr w:type="spellStart"/>
      <w:r w:rsidRPr="000769FA">
        <w:rPr>
          <w:bCs/>
          <w:sz w:val="22"/>
          <w:szCs w:val="22"/>
        </w:rPr>
        <w:t>Эргетический</w:t>
      </w:r>
      <w:proofErr w:type="spellEnd"/>
      <w:r w:rsidRPr="000769FA">
        <w:rPr>
          <w:bCs/>
          <w:sz w:val="22"/>
          <w:szCs w:val="22"/>
        </w:rPr>
        <w:t xml:space="preserve"> синтез</w:t>
      </w:r>
    </w:p>
    <w:p w:rsidR="00526503" w:rsidRPr="000769FA" w:rsidRDefault="00526503" w:rsidP="00526503">
      <w:pPr>
        <w:rPr>
          <w:sz w:val="22"/>
          <w:szCs w:val="22"/>
        </w:rPr>
      </w:pPr>
      <w:r w:rsidRPr="000769FA">
        <w:rPr>
          <w:bCs/>
          <w:sz w:val="22"/>
          <w:szCs w:val="22"/>
        </w:rPr>
        <w:t>Частная человечность</w:t>
      </w:r>
    </w:p>
    <w:p w:rsidR="00526503" w:rsidRPr="000769FA" w:rsidRDefault="00526503" w:rsidP="00526503">
      <w:pPr>
        <w:rPr>
          <w:sz w:val="8"/>
          <w:szCs w:val="8"/>
        </w:rPr>
      </w:pPr>
    </w:p>
    <w:p w:rsidR="00526503" w:rsidRPr="000769FA" w:rsidRDefault="00526503" w:rsidP="00526503">
      <w:pPr>
        <w:rPr>
          <w:sz w:val="22"/>
          <w:szCs w:val="22"/>
        </w:rPr>
      </w:pPr>
      <w:r w:rsidRPr="000769FA">
        <w:rPr>
          <w:sz w:val="22"/>
          <w:szCs w:val="22"/>
        </w:rPr>
        <w:t>ИВДИВО: 21 архетип огня - 53 архетип ИВДИВО новой эпохи.</w:t>
      </w:r>
    </w:p>
    <w:p w:rsidR="00526503" w:rsidRPr="000769FA" w:rsidRDefault="00526503" w:rsidP="00526503">
      <w:pPr>
        <w:rPr>
          <w:sz w:val="22"/>
          <w:szCs w:val="22"/>
        </w:rPr>
      </w:pPr>
      <w:r w:rsidRPr="000769FA">
        <w:rPr>
          <w:sz w:val="22"/>
          <w:szCs w:val="22"/>
        </w:rPr>
        <w:t>Изначально Вышестоящий Человек-Учитель Изначально Вышестоящего Отца. Синтез Тела. План Синтеза.</w:t>
      </w:r>
    </w:p>
    <w:p w:rsidR="00526503" w:rsidRPr="000769FA" w:rsidRDefault="00526503" w:rsidP="00526503">
      <w:pPr>
        <w:rPr>
          <w:sz w:val="22"/>
          <w:szCs w:val="22"/>
        </w:rPr>
      </w:pPr>
      <w:r w:rsidRPr="000769FA">
        <w:rPr>
          <w:sz w:val="22"/>
          <w:szCs w:val="22"/>
        </w:rPr>
        <w:t>ВШС: 32 компетенции новой эпохи каждого. Синтез Огня ИВДИВО-Синтезностей Изначально Вышестоящего Отца.</w:t>
      </w:r>
    </w:p>
    <w:p w:rsidR="00526503" w:rsidRPr="000769FA" w:rsidRDefault="00526503" w:rsidP="00526503">
      <w:pPr>
        <w:rPr>
          <w:sz w:val="22"/>
          <w:szCs w:val="22"/>
        </w:rPr>
      </w:pPr>
      <w:r w:rsidRPr="000769FA">
        <w:rPr>
          <w:sz w:val="22"/>
          <w:szCs w:val="22"/>
        </w:rPr>
        <w:t xml:space="preserve">4 метагалактическая синтезность (1 день) и четвёртая синтез-синтезность Изначально Вышестоящего Отца (2 день) 4-х видов Учителя. </w:t>
      </w:r>
    </w:p>
    <w:p w:rsidR="00526503" w:rsidRPr="000769FA" w:rsidRDefault="00526503" w:rsidP="00526503">
      <w:pPr>
        <w:rPr>
          <w:sz w:val="22"/>
          <w:szCs w:val="22"/>
        </w:rPr>
      </w:pPr>
      <w:r w:rsidRPr="000769FA">
        <w:rPr>
          <w:sz w:val="22"/>
          <w:szCs w:val="22"/>
        </w:rPr>
        <w:t xml:space="preserve">МИД: Синтез Архетипического Сердца Изначально Вышестоящего Отца. </w:t>
      </w:r>
    </w:p>
    <w:p w:rsidR="00526503" w:rsidRPr="000769FA" w:rsidRDefault="00526503" w:rsidP="00526503">
      <w:pPr>
        <w:rPr>
          <w:sz w:val="22"/>
          <w:szCs w:val="22"/>
        </w:rPr>
      </w:pPr>
      <w:r w:rsidRPr="000769FA">
        <w:rPr>
          <w:sz w:val="22"/>
          <w:szCs w:val="22"/>
        </w:rPr>
        <w:t>Элементы Изначально Вышестоящего Отца.</w:t>
      </w:r>
    </w:p>
    <w:p w:rsidR="00526503" w:rsidRPr="000769FA" w:rsidRDefault="00526503" w:rsidP="00526503">
      <w:pPr>
        <w:rPr>
          <w:sz w:val="22"/>
          <w:szCs w:val="22"/>
        </w:rPr>
      </w:pPr>
      <w:r w:rsidRPr="000769FA">
        <w:rPr>
          <w:sz w:val="22"/>
          <w:szCs w:val="22"/>
        </w:rPr>
        <w:t>МС: Огненная эпоха 53 архетипа ИВДИВО.</w:t>
      </w:r>
    </w:p>
    <w:p w:rsidR="00526503" w:rsidRPr="000769FA" w:rsidRDefault="00526503" w:rsidP="00526503">
      <w:pPr>
        <w:rPr>
          <w:sz w:val="22"/>
          <w:szCs w:val="22"/>
        </w:rPr>
      </w:pPr>
      <w:r w:rsidRPr="000769FA">
        <w:rPr>
          <w:sz w:val="22"/>
          <w:szCs w:val="22"/>
        </w:rPr>
        <w:t xml:space="preserve">Синтез элементов каждого. </w:t>
      </w:r>
    </w:p>
    <w:p w:rsidR="00526503" w:rsidRPr="000769FA" w:rsidRDefault="00526503" w:rsidP="00526503">
      <w:pPr>
        <w:rPr>
          <w:sz w:val="8"/>
          <w:szCs w:val="8"/>
        </w:rPr>
      </w:pPr>
    </w:p>
    <w:p w:rsidR="00526503" w:rsidRPr="000769FA" w:rsidRDefault="00526503" w:rsidP="00526503">
      <w:pPr>
        <w:rPr>
          <w:sz w:val="22"/>
          <w:szCs w:val="22"/>
        </w:rPr>
      </w:pPr>
      <w:r w:rsidRPr="000769FA">
        <w:rPr>
          <w:sz w:val="22"/>
          <w:szCs w:val="22"/>
        </w:rPr>
        <w:t xml:space="preserve">64 практики новой эпохи каждого. Практика Синтезного Погружения. </w:t>
      </w:r>
    </w:p>
    <w:p w:rsidR="00526503" w:rsidRPr="000769FA" w:rsidRDefault="00526503" w:rsidP="00526503">
      <w:pPr>
        <w:rPr>
          <w:sz w:val="22"/>
          <w:szCs w:val="22"/>
        </w:rPr>
      </w:pPr>
      <w:r w:rsidRPr="000769FA">
        <w:rPr>
          <w:sz w:val="22"/>
          <w:szCs w:val="22"/>
        </w:rPr>
        <w:t xml:space="preserve">64 инструмента новой эпохи каждого. Совершенный ИВДИВО-Синтез. </w:t>
      </w:r>
    </w:p>
    <w:p w:rsidR="00526503" w:rsidRPr="000769FA" w:rsidRDefault="00526503" w:rsidP="00526503">
      <w:pPr>
        <w:rPr>
          <w:sz w:val="22"/>
          <w:szCs w:val="22"/>
        </w:rPr>
      </w:pPr>
      <w:r w:rsidRPr="000769FA">
        <w:rPr>
          <w:sz w:val="22"/>
          <w:szCs w:val="22"/>
        </w:rPr>
        <w:t>64 генезиса новой эпохи каждого. Генезис Креативности.</w:t>
      </w:r>
    </w:p>
    <w:p w:rsidR="00526503" w:rsidRPr="000769FA" w:rsidRDefault="00526503" w:rsidP="00526503">
      <w:pPr>
        <w:rPr>
          <w:sz w:val="22"/>
          <w:szCs w:val="22"/>
        </w:rPr>
      </w:pPr>
      <w:r w:rsidRPr="000769FA">
        <w:rPr>
          <w:sz w:val="22"/>
          <w:szCs w:val="22"/>
        </w:rPr>
        <w:t xml:space="preserve">64 фундаментальности новой эпохи каждого. Фундаментальность Импульса Огня. </w:t>
      </w:r>
    </w:p>
    <w:p w:rsidR="00526503" w:rsidRPr="000769FA" w:rsidRDefault="00526503" w:rsidP="00526503">
      <w:pPr>
        <w:rPr>
          <w:sz w:val="22"/>
          <w:szCs w:val="22"/>
        </w:rPr>
      </w:pPr>
      <w:r w:rsidRPr="000769FA">
        <w:rPr>
          <w:sz w:val="22"/>
          <w:szCs w:val="22"/>
        </w:rPr>
        <w:t>16 эволюций новой эпохи каждого. Эволюция Человека-Учителя 4-х видов Учителя.</w:t>
      </w:r>
    </w:p>
    <w:p w:rsidR="00526503" w:rsidRPr="000769FA" w:rsidRDefault="00526503" w:rsidP="00526503">
      <w:pPr>
        <w:rPr>
          <w:sz w:val="22"/>
          <w:szCs w:val="22"/>
        </w:rPr>
      </w:pPr>
      <w:r w:rsidRPr="000769FA">
        <w:rPr>
          <w:sz w:val="22"/>
          <w:szCs w:val="22"/>
        </w:rPr>
        <w:t>4/16 миров новой эпохи каждого. Тонкий физический Мир 4-х видов Учителя.</w:t>
      </w:r>
    </w:p>
    <w:p w:rsidR="00526503" w:rsidRPr="000769FA" w:rsidRDefault="00526503" w:rsidP="00526503">
      <w:pPr>
        <w:rPr>
          <w:sz w:val="8"/>
          <w:szCs w:val="8"/>
        </w:rPr>
      </w:pPr>
    </w:p>
    <w:p w:rsidR="00526503" w:rsidRPr="000769FA" w:rsidRDefault="00526503" w:rsidP="00526503">
      <w:pPr>
        <w:rPr>
          <w:sz w:val="22"/>
          <w:szCs w:val="22"/>
        </w:rPr>
      </w:pPr>
      <w:r w:rsidRPr="000769FA">
        <w:rPr>
          <w:sz w:val="22"/>
          <w:szCs w:val="22"/>
        </w:rPr>
        <w:t>ИВДИВО-развитие полномочий совершенств любви/</w:t>
      </w:r>
      <w:proofErr w:type="spellStart"/>
      <w:r w:rsidRPr="000769FA">
        <w:rPr>
          <w:sz w:val="22"/>
          <w:szCs w:val="22"/>
        </w:rPr>
        <w:t>пралюбви</w:t>
      </w:r>
      <w:proofErr w:type="spellEnd"/>
      <w:r w:rsidRPr="000769FA">
        <w:rPr>
          <w:sz w:val="22"/>
          <w:szCs w:val="22"/>
        </w:rPr>
        <w:t xml:space="preserve"> 4-х видов Учителя.</w:t>
      </w:r>
    </w:p>
    <w:p w:rsidR="00526503" w:rsidRPr="000769FA" w:rsidRDefault="00526503" w:rsidP="00526503">
      <w:pPr>
        <w:rPr>
          <w:sz w:val="22"/>
          <w:szCs w:val="22"/>
        </w:rPr>
      </w:pPr>
      <w:r w:rsidRPr="000769FA">
        <w:rPr>
          <w:sz w:val="22"/>
          <w:szCs w:val="22"/>
        </w:rPr>
        <w:t xml:space="preserve">Иерархия: 1024 совершенных частностей 4-х видов Учителя. </w:t>
      </w:r>
    </w:p>
    <w:p w:rsidR="00526503" w:rsidRPr="000769FA" w:rsidRDefault="00526503" w:rsidP="00526503">
      <w:pPr>
        <w:rPr>
          <w:sz w:val="22"/>
          <w:szCs w:val="22"/>
        </w:rPr>
      </w:pPr>
      <w:r w:rsidRPr="000769FA">
        <w:rPr>
          <w:sz w:val="22"/>
          <w:szCs w:val="22"/>
        </w:rPr>
        <w:t>Архетипическое Сердце: 21 Синтезное/Стать/Совершенное/Эталонное/Базовое Сердце.</w:t>
      </w:r>
    </w:p>
    <w:p w:rsidR="00526503" w:rsidRPr="000769FA" w:rsidRDefault="00526503" w:rsidP="00526503">
      <w:pPr>
        <w:rPr>
          <w:sz w:val="22"/>
          <w:szCs w:val="22"/>
        </w:rPr>
      </w:pPr>
      <w:r w:rsidRPr="000769FA">
        <w:rPr>
          <w:sz w:val="22"/>
          <w:szCs w:val="22"/>
        </w:rPr>
        <w:t>Архетипический Разум: 21-й Синтезный/Стать/Совершенный/Эталонный/Базовый Разум.</w:t>
      </w:r>
    </w:p>
    <w:p w:rsidR="00526503" w:rsidRPr="000769FA" w:rsidRDefault="00526503" w:rsidP="009B51B2">
      <w:pPr>
        <w:pStyle w:val="af"/>
        <w:tabs>
          <w:tab w:val="right" w:pos="10915"/>
        </w:tabs>
        <w:ind w:left="0"/>
        <w:rPr>
          <w:sz w:val="22"/>
          <w:szCs w:val="22"/>
        </w:rPr>
      </w:pPr>
    </w:p>
    <w:p w:rsidR="00915760" w:rsidRPr="000769FA" w:rsidRDefault="00915760" w:rsidP="00940373">
      <w:pPr>
        <w:jc w:val="left"/>
      </w:pPr>
      <w:r w:rsidRPr="000769FA">
        <w:br w:type="page"/>
      </w:r>
    </w:p>
    <w:p w:rsidR="00205045" w:rsidRPr="000769FA" w:rsidRDefault="00205045" w:rsidP="00821609"/>
    <w:p w:rsidR="00821609" w:rsidRPr="000769FA" w:rsidRDefault="00821609" w:rsidP="00821609">
      <w:pPr>
        <w:jc w:val="center"/>
        <w:rPr>
          <w:b/>
        </w:rPr>
      </w:pPr>
      <w:r w:rsidRPr="000769FA">
        <w:rPr>
          <w:b/>
        </w:rPr>
        <w:t>Содержание</w:t>
      </w:r>
    </w:p>
    <w:p w:rsidR="00903368" w:rsidRPr="000769FA" w:rsidRDefault="00903368" w:rsidP="00BE0B19"/>
    <w:p w:rsidR="001727B8" w:rsidRDefault="001E5F9E">
      <w:pPr>
        <w:pStyle w:val="11"/>
        <w:rPr>
          <w:rFonts w:asciiTheme="minorHAnsi" w:eastAsiaTheme="minorEastAsia" w:hAnsiTheme="minorHAnsi" w:cstheme="minorBidi"/>
          <w:b w:val="0"/>
          <w:bCs w:val="0"/>
          <w:iCs w:val="0"/>
          <w:szCs w:val="22"/>
          <w:lang w:eastAsia="ru-RU"/>
        </w:rPr>
      </w:pPr>
      <w:r w:rsidRPr="000769FA">
        <w:rPr>
          <w:b w:val="0"/>
          <w:sz w:val="24"/>
        </w:rPr>
        <w:fldChar w:fldCharType="begin"/>
      </w:r>
      <w:r w:rsidR="00271C31" w:rsidRPr="000769FA">
        <w:rPr>
          <w:b w:val="0"/>
          <w:sz w:val="24"/>
        </w:rPr>
        <w:instrText xml:space="preserve"> TOC \o "1-2" \h \z \u </w:instrText>
      </w:r>
      <w:r w:rsidRPr="000769FA">
        <w:rPr>
          <w:b w:val="0"/>
          <w:sz w:val="24"/>
        </w:rPr>
        <w:fldChar w:fldCharType="separate"/>
      </w:r>
      <w:hyperlink w:anchor="_Toc95959808" w:history="1">
        <w:r w:rsidR="001727B8" w:rsidRPr="00BC5B48">
          <w:rPr>
            <w:rStyle w:val="ab"/>
          </w:rPr>
          <w:t>1 день 1 часть</w:t>
        </w:r>
        <w:r w:rsidR="001727B8">
          <w:rPr>
            <w:webHidden/>
          </w:rPr>
          <w:tab/>
        </w:r>
        <w:r w:rsidR="001727B8">
          <w:rPr>
            <w:webHidden/>
          </w:rPr>
          <w:fldChar w:fldCharType="begin"/>
        </w:r>
        <w:r w:rsidR="001727B8">
          <w:rPr>
            <w:webHidden/>
          </w:rPr>
          <w:instrText xml:space="preserve"> PAGEREF _Toc95959808 \h </w:instrText>
        </w:r>
        <w:r w:rsidR="001727B8">
          <w:rPr>
            <w:webHidden/>
          </w:rPr>
        </w:r>
        <w:r w:rsidR="001727B8">
          <w:rPr>
            <w:webHidden/>
          </w:rPr>
          <w:fldChar w:fldCharType="separate"/>
        </w:r>
        <w:r w:rsidR="000B0A7E">
          <w:rPr>
            <w:webHidden/>
          </w:rPr>
          <w:t>5</w:t>
        </w:r>
        <w:r w:rsidR="001727B8">
          <w:rPr>
            <w:webHidden/>
          </w:rPr>
          <w:fldChar w:fldCharType="end"/>
        </w:r>
      </w:hyperlink>
    </w:p>
    <w:p w:rsidR="000B0A7E" w:rsidRDefault="000B0A7E">
      <w:pPr>
        <w:pStyle w:val="21"/>
        <w:rPr>
          <w:rStyle w:val="ab"/>
        </w:rPr>
      </w:pPr>
    </w:p>
    <w:p w:rsidR="001727B8" w:rsidRDefault="001727B8">
      <w:pPr>
        <w:pStyle w:val="21"/>
        <w:rPr>
          <w:rFonts w:asciiTheme="minorHAnsi" w:eastAsiaTheme="minorEastAsia" w:hAnsiTheme="minorHAnsi" w:cstheme="minorBidi"/>
          <w:szCs w:val="22"/>
          <w:lang w:eastAsia="ru-RU" w:bidi="ar-SA"/>
        </w:rPr>
      </w:pPr>
      <w:hyperlink w:anchor="_Toc95959809" w:history="1">
        <w:r w:rsidRPr="00BC5B48">
          <w:rPr>
            <w:rStyle w:val="ab"/>
            <w:rFonts w:eastAsiaTheme="minorHAnsi"/>
          </w:rPr>
          <w:t>В чём причина нашего Синтеза?</w:t>
        </w:r>
        <w:r>
          <w:rPr>
            <w:webHidden/>
          </w:rPr>
          <w:tab/>
        </w:r>
        <w:r>
          <w:rPr>
            <w:webHidden/>
          </w:rPr>
          <w:fldChar w:fldCharType="begin"/>
        </w:r>
        <w:r>
          <w:rPr>
            <w:webHidden/>
          </w:rPr>
          <w:instrText xml:space="preserve"> PAGEREF _Toc95959809 \h </w:instrText>
        </w:r>
        <w:r>
          <w:rPr>
            <w:webHidden/>
          </w:rPr>
        </w:r>
        <w:r>
          <w:rPr>
            <w:webHidden/>
          </w:rPr>
          <w:fldChar w:fldCharType="separate"/>
        </w:r>
        <w:r w:rsidR="000B0A7E">
          <w:rPr>
            <w:webHidden/>
          </w:rPr>
          <w:t>5</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0" w:history="1">
        <w:r w:rsidRPr="00BC5B48">
          <w:rPr>
            <w:rStyle w:val="ab"/>
            <w:rFonts w:eastAsiaTheme="minorHAnsi"/>
          </w:rPr>
          <w:t>Время встраивания в творящие условия ИВДИВО</w:t>
        </w:r>
        <w:r>
          <w:rPr>
            <w:webHidden/>
          </w:rPr>
          <w:tab/>
        </w:r>
        <w:r>
          <w:rPr>
            <w:webHidden/>
          </w:rPr>
          <w:fldChar w:fldCharType="begin"/>
        </w:r>
        <w:r>
          <w:rPr>
            <w:webHidden/>
          </w:rPr>
          <w:instrText xml:space="preserve"> PAGEREF _Toc95959810 \h </w:instrText>
        </w:r>
        <w:r>
          <w:rPr>
            <w:webHidden/>
          </w:rPr>
        </w:r>
        <w:r>
          <w:rPr>
            <w:webHidden/>
          </w:rPr>
          <w:fldChar w:fldCharType="separate"/>
        </w:r>
        <w:r w:rsidR="000B0A7E">
          <w:rPr>
            <w:webHidden/>
          </w:rPr>
          <w:t>6</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1" w:history="1">
        <w:r w:rsidRPr="00BC5B48">
          <w:rPr>
            <w:rStyle w:val="ab"/>
            <w:rFonts w:eastAsiaTheme="minorHAnsi"/>
          </w:rPr>
          <w:t>Задачи на 53 Синтез ИВО</w:t>
        </w:r>
        <w:r>
          <w:rPr>
            <w:webHidden/>
          </w:rPr>
          <w:tab/>
        </w:r>
        <w:r>
          <w:rPr>
            <w:webHidden/>
          </w:rPr>
          <w:fldChar w:fldCharType="begin"/>
        </w:r>
        <w:r>
          <w:rPr>
            <w:webHidden/>
          </w:rPr>
          <w:instrText xml:space="preserve"> PAGEREF _Toc95959811 \h </w:instrText>
        </w:r>
        <w:r>
          <w:rPr>
            <w:webHidden/>
          </w:rPr>
        </w:r>
        <w:r>
          <w:rPr>
            <w:webHidden/>
          </w:rPr>
          <w:fldChar w:fldCharType="separate"/>
        </w:r>
        <w:r w:rsidR="000B0A7E">
          <w:rPr>
            <w:webHidden/>
          </w:rPr>
          <w:t>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2" w:history="1">
        <w:r w:rsidRPr="00BC5B48">
          <w:rPr>
            <w:rStyle w:val="ab"/>
            <w:rFonts w:eastAsiaTheme="minorHAnsi"/>
          </w:rPr>
          <w:t>Цельная Воля без пиков и спадов</w:t>
        </w:r>
        <w:r>
          <w:rPr>
            <w:webHidden/>
          </w:rPr>
          <w:tab/>
        </w:r>
        <w:r>
          <w:rPr>
            <w:webHidden/>
          </w:rPr>
          <w:fldChar w:fldCharType="begin"/>
        </w:r>
        <w:r>
          <w:rPr>
            <w:webHidden/>
          </w:rPr>
          <w:instrText xml:space="preserve"> PAGEREF _Toc95959812 \h </w:instrText>
        </w:r>
        <w:r>
          <w:rPr>
            <w:webHidden/>
          </w:rPr>
        </w:r>
        <w:r>
          <w:rPr>
            <w:webHidden/>
          </w:rPr>
          <w:fldChar w:fldCharType="separate"/>
        </w:r>
        <w:r w:rsidR="000B0A7E">
          <w:rPr>
            <w:webHidden/>
          </w:rPr>
          <w:t>8</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3" w:history="1">
        <w:r w:rsidRPr="00BC5B48">
          <w:rPr>
            <w:rStyle w:val="ab"/>
            <w:rFonts w:eastAsiaTheme="minorHAnsi"/>
          </w:rPr>
          <w:t>Что может быть следствием в архетипе?</w:t>
        </w:r>
        <w:r>
          <w:rPr>
            <w:webHidden/>
          </w:rPr>
          <w:tab/>
        </w:r>
        <w:r>
          <w:rPr>
            <w:webHidden/>
          </w:rPr>
          <w:fldChar w:fldCharType="begin"/>
        </w:r>
        <w:r>
          <w:rPr>
            <w:webHidden/>
          </w:rPr>
          <w:instrText xml:space="preserve"> PAGEREF _Toc95959813 \h </w:instrText>
        </w:r>
        <w:r>
          <w:rPr>
            <w:webHidden/>
          </w:rPr>
        </w:r>
        <w:r>
          <w:rPr>
            <w:webHidden/>
          </w:rPr>
          <w:fldChar w:fldCharType="separate"/>
        </w:r>
        <w:r w:rsidR="000B0A7E">
          <w:rPr>
            <w:webHidden/>
          </w:rPr>
          <w:t>9</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4" w:history="1">
        <w:r w:rsidRPr="00BC5B48">
          <w:rPr>
            <w:rStyle w:val="ab"/>
            <w:rFonts w:eastAsiaTheme="minorHAnsi"/>
          </w:rPr>
          <w:t>Что определяет Жизнь каждого из нас в Воле Отца?</w:t>
        </w:r>
        <w:r>
          <w:rPr>
            <w:webHidden/>
          </w:rPr>
          <w:tab/>
        </w:r>
        <w:r>
          <w:rPr>
            <w:webHidden/>
          </w:rPr>
          <w:fldChar w:fldCharType="begin"/>
        </w:r>
        <w:r>
          <w:rPr>
            <w:webHidden/>
          </w:rPr>
          <w:instrText xml:space="preserve"> PAGEREF _Toc95959814 \h </w:instrText>
        </w:r>
        <w:r>
          <w:rPr>
            <w:webHidden/>
          </w:rPr>
        </w:r>
        <w:r>
          <w:rPr>
            <w:webHidden/>
          </w:rPr>
          <w:fldChar w:fldCharType="separate"/>
        </w:r>
        <w:r w:rsidR="000B0A7E">
          <w:rPr>
            <w:webHidden/>
          </w:rPr>
          <w:t>10</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5" w:history="1">
        <w:r w:rsidRPr="00BC5B48">
          <w:rPr>
            <w:rStyle w:val="ab"/>
            <w:rFonts w:eastAsiaTheme="minorHAnsi"/>
          </w:rPr>
          <w:t>Чем мы можем накопить человечность?</w:t>
        </w:r>
        <w:r>
          <w:rPr>
            <w:webHidden/>
          </w:rPr>
          <w:tab/>
        </w:r>
        <w:r>
          <w:rPr>
            <w:webHidden/>
          </w:rPr>
          <w:fldChar w:fldCharType="begin"/>
        </w:r>
        <w:r>
          <w:rPr>
            <w:webHidden/>
          </w:rPr>
          <w:instrText xml:space="preserve"> PAGEREF _Toc95959815 \h </w:instrText>
        </w:r>
        <w:r>
          <w:rPr>
            <w:webHidden/>
          </w:rPr>
        </w:r>
        <w:r>
          <w:rPr>
            <w:webHidden/>
          </w:rPr>
          <w:fldChar w:fldCharType="separate"/>
        </w:r>
        <w:r w:rsidR="000B0A7E">
          <w:rPr>
            <w:webHidden/>
          </w:rPr>
          <w:t>11</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6" w:history="1">
        <w:r w:rsidRPr="00BC5B48">
          <w:rPr>
            <w:rStyle w:val="ab"/>
            <w:rFonts w:eastAsiaTheme="minorHAnsi"/>
          </w:rPr>
          <w:t>Развитие Синтеза каждым</w:t>
        </w:r>
        <w:r>
          <w:rPr>
            <w:webHidden/>
          </w:rPr>
          <w:tab/>
        </w:r>
        <w:r>
          <w:rPr>
            <w:webHidden/>
          </w:rPr>
          <w:fldChar w:fldCharType="begin"/>
        </w:r>
        <w:r>
          <w:rPr>
            <w:webHidden/>
          </w:rPr>
          <w:instrText xml:space="preserve"> PAGEREF _Toc95959816 \h </w:instrText>
        </w:r>
        <w:r>
          <w:rPr>
            <w:webHidden/>
          </w:rPr>
        </w:r>
        <w:r>
          <w:rPr>
            <w:webHidden/>
          </w:rPr>
          <w:fldChar w:fldCharType="separate"/>
        </w:r>
        <w:r w:rsidR="000B0A7E">
          <w:rPr>
            <w:webHidden/>
          </w:rPr>
          <w:t>12</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7" w:history="1">
        <w:r w:rsidRPr="00BC5B48">
          <w:rPr>
            <w:rStyle w:val="ab"/>
            <w:rFonts w:eastAsiaTheme="minorHAnsi"/>
          </w:rPr>
          <w:t>Явления 5-го горизонта</w:t>
        </w:r>
        <w:r>
          <w:rPr>
            <w:webHidden/>
          </w:rPr>
          <w:tab/>
        </w:r>
        <w:r>
          <w:rPr>
            <w:webHidden/>
          </w:rPr>
          <w:fldChar w:fldCharType="begin"/>
        </w:r>
        <w:r>
          <w:rPr>
            <w:webHidden/>
          </w:rPr>
          <w:instrText xml:space="preserve"> PAGEREF _Toc95959817 \h </w:instrText>
        </w:r>
        <w:r>
          <w:rPr>
            <w:webHidden/>
          </w:rPr>
        </w:r>
        <w:r>
          <w:rPr>
            <w:webHidden/>
          </w:rPr>
          <w:fldChar w:fldCharType="separate"/>
        </w:r>
        <w:r w:rsidR="000B0A7E">
          <w:rPr>
            <w:webHidden/>
          </w:rPr>
          <w:t>12</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8" w:history="1">
        <w:r w:rsidRPr="00BC5B48">
          <w:rPr>
            <w:rStyle w:val="ab"/>
            <w:rFonts w:eastAsiaTheme="minorHAnsi"/>
          </w:rPr>
          <w:t>Сколько огней лично у каждого из нас формируют человечность в каждом?</w:t>
        </w:r>
        <w:r>
          <w:rPr>
            <w:webHidden/>
          </w:rPr>
          <w:tab/>
        </w:r>
        <w:r>
          <w:rPr>
            <w:webHidden/>
          </w:rPr>
          <w:fldChar w:fldCharType="begin"/>
        </w:r>
        <w:r>
          <w:rPr>
            <w:webHidden/>
          </w:rPr>
          <w:instrText xml:space="preserve"> PAGEREF _Toc95959818 \h </w:instrText>
        </w:r>
        <w:r>
          <w:rPr>
            <w:webHidden/>
          </w:rPr>
        </w:r>
        <w:r>
          <w:rPr>
            <w:webHidden/>
          </w:rPr>
          <w:fldChar w:fldCharType="separate"/>
        </w:r>
        <w:r w:rsidR="000B0A7E">
          <w:rPr>
            <w:webHidden/>
          </w:rPr>
          <w:t>14</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19" w:history="1">
        <w:r w:rsidRPr="00BC5B48">
          <w:rPr>
            <w:rStyle w:val="ab"/>
            <w:rFonts w:eastAsiaTheme="minorHAnsi"/>
          </w:rPr>
          <w:t>Есть ли у вас в запасе 256 видов Воль 256 Миров 64 Архетипов ИВДИВО ИВО?</w:t>
        </w:r>
        <w:r>
          <w:rPr>
            <w:webHidden/>
          </w:rPr>
          <w:tab/>
        </w:r>
        <w:r>
          <w:rPr>
            <w:webHidden/>
          </w:rPr>
          <w:fldChar w:fldCharType="begin"/>
        </w:r>
        <w:r>
          <w:rPr>
            <w:webHidden/>
          </w:rPr>
          <w:instrText xml:space="preserve"> PAGEREF _Toc95959819 \h </w:instrText>
        </w:r>
        <w:r>
          <w:rPr>
            <w:webHidden/>
          </w:rPr>
        </w:r>
        <w:r>
          <w:rPr>
            <w:webHidden/>
          </w:rPr>
          <w:fldChar w:fldCharType="separate"/>
        </w:r>
        <w:r w:rsidR="000B0A7E">
          <w:rPr>
            <w:webHidden/>
          </w:rPr>
          <w:t>15</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0" w:history="1">
        <w:r w:rsidRPr="00BC5B48">
          <w:rPr>
            <w:rStyle w:val="ab"/>
            <w:rFonts w:eastAsiaTheme="minorHAnsi"/>
          </w:rPr>
          <w:t>Чем специфичен Учитель Синтеза во внутреннем мире каждого из нас?</w:t>
        </w:r>
        <w:r>
          <w:rPr>
            <w:webHidden/>
          </w:rPr>
          <w:tab/>
        </w:r>
        <w:r>
          <w:rPr>
            <w:webHidden/>
          </w:rPr>
          <w:fldChar w:fldCharType="begin"/>
        </w:r>
        <w:r>
          <w:rPr>
            <w:webHidden/>
          </w:rPr>
          <w:instrText xml:space="preserve"> PAGEREF _Toc95959820 \h </w:instrText>
        </w:r>
        <w:r>
          <w:rPr>
            <w:webHidden/>
          </w:rPr>
        </w:r>
        <w:r>
          <w:rPr>
            <w:webHidden/>
          </w:rPr>
          <w:fldChar w:fldCharType="separate"/>
        </w:r>
        <w:r w:rsidR="000B0A7E">
          <w:rPr>
            <w:webHidden/>
          </w:rPr>
          <w:t>17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1" w:history="1">
        <w:r w:rsidRPr="00BC5B48">
          <w:rPr>
            <w:rStyle w:val="ab"/>
            <w:lang w:eastAsia="ru-RU"/>
          </w:rPr>
          <w:t>Что вводит в Жизнь Физическое Тело 191-ой архетипической Частью?</w:t>
        </w:r>
        <w:r>
          <w:rPr>
            <w:webHidden/>
          </w:rPr>
          <w:tab/>
        </w:r>
        <w:r>
          <w:rPr>
            <w:webHidden/>
          </w:rPr>
          <w:fldChar w:fldCharType="begin"/>
        </w:r>
        <w:r>
          <w:rPr>
            <w:webHidden/>
          </w:rPr>
          <w:instrText xml:space="preserve"> PAGEREF _Toc95959821 \h </w:instrText>
        </w:r>
        <w:r>
          <w:rPr>
            <w:webHidden/>
          </w:rPr>
        </w:r>
        <w:r>
          <w:rPr>
            <w:webHidden/>
          </w:rPr>
          <w:fldChar w:fldCharType="separate"/>
        </w:r>
        <w:r w:rsidR="000B0A7E">
          <w:rPr>
            <w:webHidden/>
          </w:rPr>
          <w:t>19</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2" w:history="1">
        <w:r w:rsidRPr="00BC5B48">
          <w:rPr>
            <w:rStyle w:val="ab"/>
            <w:rFonts w:eastAsia="Batang"/>
          </w:rPr>
          <w:t>Научить Волю служить в новой эпохе Стандартам Изначально Вышестоящего</w:t>
        </w:r>
        <w:r w:rsidRPr="00BC5B48">
          <w:rPr>
            <w:rStyle w:val="ab"/>
          </w:rPr>
          <w:t xml:space="preserve"> Отца</w:t>
        </w:r>
        <w:r>
          <w:rPr>
            <w:webHidden/>
          </w:rPr>
          <w:tab/>
        </w:r>
        <w:r>
          <w:rPr>
            <w:webHidden/>
          </w:rPr>
          <w:fldChar w:fldCharType="begin"/>
        </w:r>
        <w:r>
          <w:rPr>
            <w:webHidden/>
          </w:rPr>
          <w:instrText xml:space="preserve"> PAGEREF _Toc95959822 \h </w:instrText>
        </w:r>
        <w:r>
          <w:rPr>
            <w:webHidden/>
          </w:rPr>
        </w:r>
        <w:r>
          <w:rPr>
            <w:webHidden/>
          </w:rPr>
          <w:fldChar w:fldCharType="separate"/>
        </w:r>
        <w:r w:rsidR="000B0A7E">
          <w:rPr>
            <w:webHidden/>
          </w:rPr>
          <w:t>21</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3" w:history="1">
        <w:r w:rsidRPr="00BC5B48">
          <w:rPr>
            <w:rStyle w:val="ab"/>
            <w:rFonts w:eastAsiaTheme="minorHAnsi"/>
          </w:rPr>
          <w:t>Какая степень открытости в физическом теле на сейчас для практикования синтеза?</w:t>
        </w:r>
        <w:r>
          <w:rPr>
            <w:webHidden/>
          </w:rPr>
          <w:tab/>
        </w:r>
        <w:r>
          <w:rPr>
            <w:webHidden/>
          </w:rPr>
          <w:fldChar w:fldCharType="begin"/>
        </w:r>
        <w:r>
          <w:rPr>
            <w:webHidden/>
          </w:rPr>
          <w:instrText xml:space="preserve"> PAGEREF _Toc95959823 \h </w:instrText>
        </w:r>
        <w:r>
          <w:rPr>
            <w:webHidden/>
          </w:rPr>
        </w:r>
        <w:r>
          <w:rPr>
            <w:webHidden/>
          </w:rPr>
          <w:fldChar w:fldCharType="separate"/>
        </w:r>
        <w:r w:rsidR="000B0A7E">
          <w:rPr>
            <w:webHidden/>
          </w:rPr>
          <w:t>23</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4" w:history="1">
        <w:r w:rsidRPr="00BC5B48">
          <w:rPr>
            <w:rStyle w:val="ab"/>
            <w:rFonts w:eastAsiaTheme="minorHAnsi"/>
          </w:rPr>
          <w:t>Условия ночной подготовки</w:t>
        </w:r>
        <w:r>
          <w:rPr>
            <w:webHidden/>
          </w:rPr>
          <w:tab/>
        </w:r>
        <w:r>
          <w:rPr>
            <w:webHidden/>
          </w:rPr>
          <w:fldChar w:fldCharType="begin"/>
        </w:r>
        <w:r>
          <w:rPr>
            <w:webHidden/>
          </w:rPr>
          <w:instrText xml:space="preserve"> PAGEREF _Toc95959824 \h </w:instrText>
        </w:r>
        <w:r>
          <w:rPr>
            <w:webHidden/>
          </w:rPr>
        </w:r>
        <w:r>
          <w:rPr>
            <w:webHidden/>
          </w:rPr>
          <w:fldChar w:fldCharType="separate"/>
        </w:r>
        <w:r w:rsidR="000B0A7E">
          <w:rPr>
            <w:webHidden/>
          </w:rPr>
          <w:t>24</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5" w:history="1">
        <w:r w:rsidRPr="00BC5B48">
          <w:rPr>
            <w:rStyle w:val="ab"/>
          </w:rPr>
          <w:t>Чем формируется Человечность?</w:t>
        </w:r>
        <w:r>
          <w:rPr>
            <w:webHidden/>
          </w:rPr>
          <w:tab/>
        </w:r>
        <w:r>
          <w:rPr>
            <w:webHidden/>
          </w:rPr>
          <w:fldChar w:fldCharType="begin"/>
        </w:r>
        <w:r>
          <w:rPr>
            <w:webHidden/>
          </w:rPr>
          <w:instrText xml:space="preserve"> PAGEREF _Toc95959825 \h </w:instrText>
        </w:r>
        <w:r>
          <w:rPr>
            <w:webHidden/>
          </w:rPr>
        </w:r>
        <w:r>
          <w:rPr>
            <w:webHidden/>
          </w:rPr>
          <w:fldChar w:fldCharType="separate"/>
        </w:r>
        <w:r w:rsidR="000B0A7E">
          <w:rPr>
            <w:webHidden/>
          </w:rPr>
          <w:t>25</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6" w:history="1">
        <w:r w:rsidRPr="00BC5B48">
          <w:rPr>
            <w:rStyle w:val="ab"/>
            <w:rFonts w:eastAsiaTheme="minorHAnsi"/>
          </w:rPr>
          <w:t>Просились ли вы, чтобы вас Подразделением куда-то приглашали?</w:t>
        </w:r>
        <w:r>
          <w:rPr>
            <w:webHidden/>
          </w:rPr>
          <w:tab/>
        </w:r>
        <w:r>
          <w:rPr>
            <w:webHidden/>
          </w:rPr>
          <w:fldChar w:fldCharType="begin"/>
        </w:r>
        <w:r>
          <w:rPr>
            <w:webHidden/>
          </w:rPr>
          <w:instrText xml:space="preserve"> PAGEREF _Toc95959826 \h </w:instrText>
        </w:r>
        <w:r>
          <w:rPr>
            <w:webHidden/>
          </w:rPr>
        </w:r>
        <w:r>
          <w:rPr>
            <w:webHidden/>
          </w:rPr>
          <w:fldChar w:fldCharType="separate"/>
        </w:r>
        <w:r w:rsidR="000B0A7E">
          <w:rPr>
            <w:webHidden/>
          </w:rPr>
          <w:t>27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7" w:history="1">
        <w:r w:rsidRPr="00BC5B48">
          <w:rPr>
            <w:rStyle w:val="ab"/>
            <w:rFonts w:eastAsiaTheme="minorHAnsi"/>
          </w:rPr>
          <w:t>Общество живёт традициями</w:t>
        </w:r>
        <w:r>
          <w:rPr>
            <w:webHidden/>
          </w:rPr>
          <w:tab/>
        </w:r>
        <w:r>
          <w:rPr>
            <w:webHidden/>
          </w:rPr>
          <w:fldChar w:fldCharType="begin"/>
        </w:r>
        <w:r>
          <w:rPr>
            <w:webHidden/>
          </w:rPr>
          <w:instrText xml:space="preserve"> PAGEREF _Toc95959827 \h </w:instrText>
        </w:r>
        <w:r>
          <w:rPr>
            <w:webHidden/>
          </w:rPr>
        </w:r>
        <w:r>
          <w:rPr>
            <w:webHidden/>
          </w:rPr>
          <w:fldChar w:fldCharType="separate"/>
        </w:r>
        <w:r w:rsidR="000B0A7E">
          <w:rPr>
            <w:webHidden/>
          </w:rPr>
          <w:t>29</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8" w:history="1">
        <w:r w:rsidRPr="001727B8">
          <w:rPr>
            <w:rStyle w:val="ab"/>
            <w:rFonts w:eastAsiaTheme="minorHAnsi"/>
            <w:b/>
          </w:rPr>
          <w:t xml:space="preserve">Практика 1. </w:t>
        </w:r>
        <w:r w:rsidRPr="00BC5B48">
          <w:rPr>
            <w:rStyle w:val="ab"/>
            <w:rFonts w:eastAsiaTheme="minorHAnsi"/>
          </w:rPr>
          <w:t>Вхождение в 53-й Синтез ИВО. Стяжание в 33-м архетипе пакета условий единотелесного формирования Владыки-Человека. Вхождение в 14-архетипическую вариативность применения Владыки-Человека с ИВ Матерью</w:t>
        </w:r>
        <w:r>
          <w:rPr>
            <w:webHidden/>
          </w:rPr>
          <w:tab/>
        </w:r>
        <w:r>
          <w:rPr>
            <w:webHidden/>
          </w:rPr>
          <w:fldChar w:fldCharType="begin"/>
        </w:r>
        <w:r>
          <w:rPr>
            <w:webHidden/>
          </w:rPr>
          <w:instrText xml:space="preserve"> PAGEREF _Toc95959828 \h </w:instrText>
        </w:r>
        <w:r>
          <w:rPr>
            <w:webHidden/>
          </w:rPr>
        </w:r>
        <w:r>
          <w:rPr>
            <w:webHidden/>
          </w:rPr>
          <w:fldChar w:fldCharType="separate"/>
        </w:r>
        <w:r w:rsidR="000B0A7E">
          <w:rPr>
            <w:webHidden/>
          </w:rPr>
          <w:t>30</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29" w:history="1">
        <w:r w:rsidRPr="00BC5B48">
          <w:rPr>
            <w:rStyle w:val="ab"/>
            <w:rFonts w:eastAsiaTheme="minorHAnsi"/>
          </w:rPr>
          <w:t>Человечность требует опоры</w:t>
        </w:r>
        <w:r>
          <w:rPr>
            <w:webHidden/>
          </w:rPr>
          <w:tab/>
        </w:r>
        <w:r>
          <w:rPr>
            <w:webHidden/>
          </w:rPr>
          <w:fldChar w:fldCharType="begin"/>
        </w:r>
        <w:r>
          <w:rPr>
            <w:webHidden/>
          </w:rPr>
          <w:instrText xml:space="preserve"> PAGEREF _Toc95959829 \h </w:instrText>
        </w:r>
        <w:r>
          <w:rPr>
            <w:webHidden/>
          </w:rPr>
        </w:r>
        <w:r>
          <w:rPr>
            <w:webHidden/>
          </w:rPr>
          <w:fldChar w:fldCharType="separate"/>
        </w:r>
        <w:r w:rsidR="000B0A7E">
          <w:rPr>
            <w:webHidden/>
          </w:rPr>
          <w:t>34</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30" w:history="1">
        <w:r w:rsidRPr="00BC5B48">
          <w:rPr>
            <w:rStyle w:val="ab"/>
            <w:lang w:eastAsia="ru-RU"/>
          </w:rPr>
          <w:t>Части ИВО как опора Сердца</w:t>
        </w:r>
        <w:r>
          <w:rPr>
            <w:webHidden/>
          </w:rPr>
          <w:tab/>
        </w:r>
        <w:r>
          <w:rPr>
            <w:webHidden/>
          </w:rPr>
          <w:fldChar w:fldCharType="begin"/>
        </w:r>
        <w:r>
          <w:rPr>
            <w:webHidden/>
          </w:rPr>
          <w:instrText xml:space="preserve"> PAGEREF _Toc95959830 \h </w:instrText>
        </w:r>
        <w:r>
          <w:rPr>
            <w:webHidden/>
          </w:rPr>
        </w:r>
        <w:r>
          <w:rPr>
            <w:webHidden/>
          </w:rPr>
          <w:fldChar w:fldCharType="separate"/>
        </w:r>
        <w:r w:rsidR="000B0A7E">
          <w:rPr>
            <w:webHidden/>
          </w:rPr>
          <w:t>36</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31" w:history="1">
        <w:r w:rsidRPr="00BC5B48">
          <w:rPr>
            <w:rStyle w:val="ab"/>
            <w:lang w:eastAsia="ru-RU"/>
          </w:rPr>
          <w:t>Опора на ИВДИВО</w:t>
        </w:r>
        <w:r>
          <w:rPr>
            <w:webHidden/>
          </w:rPr>
          <w:tab/>
        </w:r>
        <w:r>
          <w:rPr>
            <w:webHidden/>
          </w:rPr>
          <w:fldChar w:fldCharType="begin"/>
        </w:r>
        <w:r>
          <w:rPr>
            <w:webHidden/>
          </w:rPr>
          <w:instrText xml:space="preserve"> PAGEREF _Toc95959831 \h </w:instrText>
        </w:r>
        <w:r>
          <w:rPr>
            <w:webHidden/>
          </w:rPr>
        </w:r>
        <w:r>
          <w:rPr>
            <w:webHidden/>
          </w:rPr>
          <w:fldChar w:fldCharType="separate"/>
        </w:r>
        <w:r w:rsidR="000B0A7E">
          <w:rPr>
            <w:webHidden/>
          </w:rPr>
          <w:t>37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32" w:history="1">
        <w:r w:rsidRPr="00BC5B48">
          <w:rPr>
            <w:rStyle w:val="ab"/>
            <w:rFonts w:eastAsiaTheme="minorHAnsi"/>
          </w:rPr>
          <w:t>Опоры на Огонь и Синтез</w:t>
        </w:r>
        <w:r>
          <w:rPr>
            <w:webHidden/>
          </w:rPr>
          <w:tab/>
        </w:r>
        <w:r>
          <w:rPr>
            <w:webHidden/>
          </w:rPr>
          <w:fldChar w:fldCharType="begin"/>
        </w:r>
        <w:r>
          <w:rPr>
            <w:webHidden/>
          </w:rPr>
          <w:instrText xml:space="preserve"> PAGEREF _Toc95959832 \h </w:instrText>
        </w:r>
        <w:r>
          <w:rPr>
            <w:webHidden/>
          </w:rPr>
        </w:r>
        <w:r>
          <w:rPr>
            <w:webHidden/>
          </w:rPr>
          <w:fldChar w:fldCharType="separate"/>
        </w:r>
        <w:r w:rsidR="000B0A7E">
          <w:rPr>
            <w:webHidden/>
          </w:rPr>
          <w:t>38</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33" w:history="1">
        <w:r w:rsidRPr="00BC5B48">
          <w:rPr>
            <w:rStyle w:val="ab"/>
            <w:rFonts w:eastAsiaTheme="minorHAnsi"/>
          </w:rPr>
          <w:t>Тетраэдр: Воспитание, Образование, Этика, Нравственность – Мировоззрение ИВ Отцом</w:t>
        </w:r>
        <w:r>
          <w:rPr>
            <w:webHidden/>
          </w:rPr>
          <w:tab/>
        </w:r>
        <w:r>
          <w:rPr>
            <w:webHidden/>
          </w:rPr>
          <w:fldChar w:fldCharType="begin"/>
        </w:r>
        <w:r>
          <w:rPr>
            <w:webHidden/>
          </w:rPr>
          <w:instrText xml:space="preserve"> PAGEREF _Toc95959833 \h </w:instrText>
        </w:r>
        <w:r>
          <w:rPr>
            <w:webHidden/>
          </w:rPr>
        </w:r>
        <w:r>
          <w:rPr>
            <w:webHidden/>
          </w:rPr>
          <w:fldChar w:fldCharType="separate"/>
        </w:r>
        <w:r w:rsidR="000B0A7E">
          <w:rPr>
            <w:webHidden/>
          </w:rPr>
          <w:t>39</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34" w:history="1">
        <w:r w:rsidRPr="001727B8">
          <w:rPr>
            <w:rStyle w:val="ab"/>
            <w:rFonts w:eastAsiaTheme="minorHAnsi"/>
            <w:b/>
          </w:rPr>
          <w:t>Практика 2.</w:t>
        </w:r>
        <w:r w:rsidRPr="00BC5B48">
          <w:rPr>
            <w:rStyle w:val="ab"/>
            <w:rFonts w:eastAsiaTheme="minorHAnsi"/>
          </w:rPr>
          <w:t xml:space="preserve"> Тренинг с 4 парами Изначально Вышестоящими Аватарами Синтеза 32 архетипа ИВДИВО Пра-Октавы ракурсом 53-го Синтеза</w:t>
        </w:r>
        <w:r>
          <w:rPr>
            <w:webHidden/>
          </w:rPr>
          <w:tab/>
        </w:r>
        <w:r>
          <w:rPr>
            <w:webHidden/>
          </w:rPr>
          <w:fldChar w:fldCharType="begin"/>
        </w:r>
        <w:r>
          <w:rPr>
            <w:webHidden/>
          </w:rPr>
          <w:instrText xml:space="preserve"> PAGEREF _Toc95959834 \h </w:instrText>
        </w:r>
        <w:r>
          <w:rPr>
            <w:webHidden/>
          </w:rPr>
        </w:r>
        <w:r>
          <w:rPr>
            <w:webHidden/>
          </w:rPr>
          <w:fldChar w:fldCharType="separate"/>
        </w:r>
        <w:r w:rsidR="000B0A7E">
          <w:rPr>
            <w:webHidden/>
          </w:rPr>
          <w:t>43</w:t>
        </w:r>
        <w:r>
          <w:rPr>
            <w:webHidden/>
          </w:rPr>
          <w:fldChar w:fldCharType="end"/>
        </w:r>
      </w:hyperlink>
    </w:p>
    <w:p w:rsidR="000B0A7E" w:rsidRDefault="000B0A7E">
      <w:pPr>
        <w:pStyle w:val="11"/>
        <w:rPr>
          <w:rStyle w:val="ab"/>
        </w:rPr>
      </w:pPr>
    </w:p>
    <w:p w:rsidR="001727B8" w:rsidRDefault="001727B8">
      <w:pPr>
        <w:pStyle w:val="11"/>
        <w:rPr>
          <w:rFonts w:asciiTheme="minorHAnsi" w:eastAsiaTheme="minorEastAsia" w:hAnsiTheme="minorHAnsi" w:cstheme="minorBidi"/>
          <w:b w:val="0"/>
          <w:bCs w:val="0"/>
          <w:iCs w:val="0"/>
          <w:szCs w:val="22"/>
          <w:lang w:eastAsia="ru-RU"/>
        </w:rPr>
      </w:pPr>
      <w:hyperlink w:anchor="_Toc95959835" w:history="1">
        <w:r w:rsidRPr="00BC5B48">
          <w:rPr>
            <w:rStyle w:val="ab"/>
          </w:rPr>
          <w:t>1 день 2 часть</w:t>
        </w:r>
        <w:r>
          <w:rPr>
            <w:webHidden/>
          </w:rPr>
          <w:tab/>
        </w:r>
        <w:r>
          <w:rPr>
            <w:webHidden/>
          </w:rPr>
          <w:fldChar w:fldCharType="begin"/>
        </w:r>
        <w:r>
          <w:rPr>
            <w:webHidden/>
          </w:rPr>
          <w:instrText xml:space="preserve"> PAGEREF _Toc95959835 \h </w:instrText>
        </w:r>
        <w:r>
          <w:rPr>
            <w:webHidden/>
          </w:rPr>
        </w:r>
        <w:r>
          <w:rPr>
            <w:webHidden/>
          </w:rPr>
          <w:fldChar w:fldCharType="separate"/>
        </w:r>
        <w:r w:rsidR="000B0A7E">
          <w:rPr>
            <w:webHidden/>
          </w:rPr>
          <w:t>50</w:t>
        </w:r>
        <w:r>
          <w:rPr>
            <w:webHidden/>
          </w:rPr>
          <w:fldChar w:fldCharType="end"/>
        </w:r>
      </w:hyperlink>
    </w:p>
    <w:p w:rsidR="000B0A7E" w:rsidRDefault="000B0A7E">
      <w:pPr>
        <w:pStyle w:val="21"/>
        <w:rPr>
          <w:rStyle w:val="ab"/>
        </w:rPr>
      </w:pPr>
    </w:p>
    <w:p w:rsidR="001727B8" w:rsidRDefault="001727B8">
      <w:pPr>
        <w:pStyle w:val="21"/>
        <w:rPr>
          <w:rFonts w:asciiTheme="minorHAnsi" w:eastAsiaTheme="minorEastAsia" w:hAnsiTheme="minorHAnsi" w:cstheme="minorBidi"/>
          <w:szCs w:val="22"/>
          <w:lang w:eastAsia="ru-RU" w:bidi="ar-SA"/>
        </w:rPr>
      </w:pPr>
      <w:hyperlink w:anchor="_Toc95959836" w:history="1">
        <w:r w:rsidRPr="00BC5B48">
          <w:rPr>
            <w:rStyle w:val="ab"/>
            <w:rFonts w:eastAsiaTheme="minorHAnsi"/>
          </w:rPr>
          <w:t>Видите ли вы, что никто кроме вас?</w:t>
        </w:r>
        <w:r>
          <w:rPr>
            <w:webHidden/>
          </w:rPr>
          <w:tab/>
        </w:r>
        <w:r>
          <w:rPr>
            <w:webHidden/>
          </w:rPr>
          <w:fldChar w:fldCharType="begin"/>
        </w:r>
        <w:r>
          <w:rPr>
            <w:webHidden/>
          </w:rPr>
          <w:instrText xml:space="preserve"> PAGEREF _Toc95959836 \h </w:instrText>
        </w:r>
        <w:r>
          <w:rPr>
            <w:webHidden/>
          </w:rPr>
        </w:r>
        <w:r>
          <w:rPr>
            <w:webHidden/>
          </w:rPr>
          <w:fldChar w:fldCharType="separate"/>
        </w:r>
        <w:r w:rsidR="000B0A7E">
          <w:rPr>
            <w:webHidden/>
          </w:rPr>
          <w:t>50</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37" w:history="1">
        <w:r w:rsidRPr="00BC5B48">
          <w:rPr>
            <w:rStyle w:val="ab"/>
            <w:rFonts w:eastAsiaTheme="minorHAnsi"/>
          </w:rPr>
          <w:t>Учитель Синтеза решающий</w:t>
        </w:r>
        <w:r>
          <w:rPr>
            <w:webHidden/>
          </w:rPr>
          <w:tab/>
        </w:r>
        <w:r>
          <w:rPr>
            <w:webHidden/>
          </w:rPr>
          <w:fldChar w:fldCharType="begin"/>
        </w:r>
        <w:r>
          <w:rPr>
            <w:webHidden/>
          </w:rPr>
          <w:instrText xml:space="preserve"> PAGEREF _Toc95959837 \h </w:instrText>
        </w:r>
        <w:r>
          <w:rPr>
            <w:webHidden/>
          </w:rPr>
        </w:r>
        <w:r>
          <w:rPr>
            <w:webHidden/>
          </w:rPr>
          <w:fldChar w:fldCharType="separate"/>
        </w:r>
        <w:r w:rsidR="000B0A7E">
          <w:rPr>
            <w:webHidden/>
          </w:rPr>
          <w:t>51</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38" w:history="1">
        <w:r w:rsidRPr="00BC5B48">
          <w:rPr>
            <w:rStyle w:val="ab"/>
            <w:rFonts w:eastAsiaTheme="minorHAnsi"/>
          </w:rPr>
          <w:t>Что важно для Бытия?</w:t>
        </w:r>
        <w:r>
          <w:rPr>
            <w:webHidden/>
          </w:rPr>
          <w:tab/>
        </w:r>
        <w:r>
          <w:rPr>
            <w:webHidden/>
          </w:rPr>
          <w:fldChar w:fldCharType="begin"/>
        </w:r>
        <w:r>
          <w:rPr>
            <w:webHidden/>
          </w:rPr>
          <w:instrText xml:space="preserve"> PAGEREF _Toc95959838 \h </w:instrText>
        </w:r>
        <w:r>
          <w:rPr>
            <w:webHidden/>
          </w:rPr>
        </w:r>
        <w:r>
          <w:rPr>
            <w:webHidden/>
          </w:rPr>
          <w:fldChar w:fldCharType="separate"/>
        </w:r>
        <w:r w:rsidR="000B0A7E">
          <w:rPr>
            <w:webHidden/>
          </w:rPr>
          <w:t>53</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39" w:history="1">
        <w:r w:rsidRPr="00BC5B48">
          <w:rPr>
            <w:rStyle w:val="ab"/>
            <w:rFonts w:eastAsiaTheme="minorHAnsi"/>
          </w:rPr>
          <w:t>Спонтанность</w:t>
        </w:r>
        <w:r>
          <w:rPr>
            <w:webHidden/>
          </w:rPr>
          <w:tab/>
        </w:r>
        <w:r>
          <w:rPr>
            <w:webHidden/>
          </w:rPr>
          <w:fldChar w:fldCharType="begin"/>
        </w:r>
        <w:r>
          <w:rPr>
            <w:webHidden/>
          </w:rPr>
          <w:instrText xml:space="preserve"> PAGEREF _Toc95959839 \h </w:instrText>
        </w:r>
        <w:r>
          <w:rPr>
            <w:webHidden/>
          </w:rPr>
        </w:r>
        <w:r>
          <w:rPr>
            <w:webHidden/>
          </w:rPr>
          <w:fldChar w:fldCharType="separate"/>
        </w:r>
        <w:r w:rsidR="000B0A7E">
          <w:rPr>
            <w:webHidden/>
          </w:rPr>
          <w:t>54</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40" w:history="1">
        <w:r w:rsidRPr="001727B8">
          <w:rPr>
            <w:rStyle w:val="ab"/>
            <w:b/>
          </w:rPr>
          <w:t>Практика 3.</w:t>
        </w:r>
        <w:r w:rsidRPr="00BC5B48">
          <w:rPr>
            <w:rStyle w:val="ab"/>
          </w:rPr>
          <w:t xml:space="preserve"> Стяжание 4-й Метагалактической Синтезности ИВО ракурсом 21-го архетипа Си-ИВДИВО Октавы Бытия</w:t>
        </w:r>
        <w:r>
          <w:rPr>
            <w:webHidden/>
          </w:rPr>
          <w:tab/>
        </w:r>
        <w:r>
          <w:rPr>
            <w:webHidden/>
          </w:rPr>
          <w:fldChar w:fldCharType="begin"/>
        </w:r>
        <w:r>
          <w:rPr>
            <w:webHidden/>
          </w:rPr>
          <w:instrText xml:space="preserve"> PAGEREF _Toc95959840 \h </w:instrText>
        </w:r>
        <w:r>
          <w:rPr>
            <w:webHidden/>
          </w:rPr>
        </w:r>
        <w:r>
          <w:rPr>
            <w:webHidden/>
          </w:rPr>
          <w:fldChar w:fldCharType="separate"/>
        </w:r>
        <w:r w:rsidR="000B0A7E">
          <w:rPr>
            <w:webHidden/>
          </w:rPr>
          <w:t>57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41" w:history="1">
        <w:r w:rsidRPr="00BC5B48">
          <w:rPr>
            <w:rStyle w:val="ab"/>
            <w:rFonts w:eastAsiaTheme="minorHAnsi"/>
          </w:rPr>
          <w:t>Сердце – руководитель разработки действия внутреннего мира</w:t>
        </w:r>
        <w:r>
          <w:rPr>
            <w:webHidden/>
          </w:rPr>
          <w:tab/>
        </w:r>
        <w:r>
          <w:rPr>
            <w:webHidden/>
          </w:rPr>
          <w:fldChar w:fldCharType="begin"/>
        </w:r>
        <w:r>
          <w:rPr>
            <w:webHidden/>
          </w:rPr>
          <w:instrText xml:space="preserve"> PAGEREF _Toc95959841 \h </w:instrText>
        </w:r>
        <w:r>
          <w:rPr>
            <w:webHidden/>
          </w:rPr>
        </w:r>
        <w:r>
          <w:rPr>
            <w:webHidden/>
          </w:rPr>
          <w:fldChar w:fldCharType="separate"/>
        </w:r>
        <w:r w:rsidR="000B0A7E">
          <w:rPr>
            <w:webHidden/>
          </w:rPr>
          <w:t>59</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42" w:history="1">
        <w:r w:rsidRPr="001727B8">
          <w:rPr>
            <w:rStyle w:val="ab"/>
            <w:rFonts w:eastAsiaTheme="minorHAnsi"/>
            <w:b/>
          </w:rPr>
          <w:t>Практика 4.</w:t>
        </w:r>
        <w:r w:rsidRPr="00BC5B48">
          <w:rPr>
            <w:rStyle w:val="ab"/>
            <w:rFonts w:eastAsiaTheme="minorHAnsi"/>
          </w:rPr>
          <w:t xml:space="preserve"> Тренинг активации 14-архетипического Сердца Владыки-Творца синтезфизичности Изначально Вышестоящего Отца. Стяжание ночной подготовки</w:t>
        </w:r>
        <w:r>
          <w:rPr>
            <w:webHidden/>
          </w:rPr>
          <w:tab/>
        </w:r>
        <w:r>
          <w:rPr>
            <w:webHidden/>
          </w:rPr>
          <w:fldChar w:fldCharType="begin"/>
        </w:r>
        <w:r>
          <w:rPr>
            <w:webHidden/>
          </w:rPr>
          <w:instrText xml:space="preserve"> PAGEREF _Toc95959842 \h </w:instrText>
        </w:r>
        <w:r>
          <w:rPr>
            <w:webHidden/>
          </w:rPr>
        </w:r>
        <w:r>
          <w:rPr>
            <w:webHidden/>
          </w:rPr>
          <w:fldChar w:fldCharType="separate"/>
        </w:r>
        <w:r w:rsidR="000B0A7E">
          <w:rPr>
            <w:webHidden/>
          </w:rPr>
          <w:t>60</w:t>
        </w:r>
        <w:r>
          <w:rPr>
            <w:webHidden/>
          </w:rPr>
          <w:fldChar w:fldCharType="end"/>
        </w:r>
      </w:hyperlink>
    </w:p>
    <w:p w:rsidR="000B0A7E" w:rsidRDefault="000B0A7E">
      <w:pPr>
        <w:pStyle w:val="11"/>
        <w:rPr>
          <w:rStyle w:val="ab"/>
        </w:rPr>
      </w:pPr>
    </w:p>
    <w:p w:rsidR="001727B8" w:rsidRDefault="001727B8">
      <w:pPr>
        <w:pStyle w:val="11"/>
        <w:rPr>
          <w:rFonts w:asciiTheme="minorHAnsi" w:eastAsiaTheme="minorEastAsia" w:hAnsiTheme="minorHAnsi" w:cstheme="minorBidi"/>
          <w:b w:val="0"/>
          <w:bCs w:val="0"/>
          <w:iCs w:val="0"/>
          <w:szCs w:val="22"/>
          <w:lang w:eastAsia="ru-RU"/>
        </w:rPr>
      </w:pPr>
      <w:hyperlink w:anchor="_Toc95959843" w:history="1">
        <w:r w:rsidRPr="00BC5B48">
          <w:rPr>
            <w:rStyle w:val="ab"/>
          </w:rPr>
          <w:t>2 день 1 часть</w:t>
        </w:r>
        <w:r>
          <w:rPr>
            <w:webHidden/>
          </w:rPr>
          <w:tab/>
        </w:r>
        <w:r>
          <w:rPr>
            <w:webHidden/>
          </w:rPr>
          <w:fldChar w:fldCharType="begin"/>
        </w:r>
        <w:r>
          <w:rPr>
            <w:webHidden/>
          </w:rPr>
          <w:instrText xml:space="preserve"> PAGEREF _Toc95959843 \h </w:instrText>
        </w:r>
        <w:r>
          <w:rPr>
            <w:webHidden/>
          </w:rPr>
        </w:r>
        <w:r>
          <w:rPr>
            <w:webHidden/>
          </w:rPr>
          <w:fldChar w:fldCharType="separate"/>
        </w:r>
        <w:r w:rsidR="000B0A7E">
          <w:rPr>
            <w:webHidden/>
          </w:rPr>
          <w:t>64</w:t>
        </w:r>
        <w:r>
          <w:rPr>
            <w:webHidden/>
          </w:rPr>
          <w:fldChar w:fldCharType="end"/>
        </w:r>
      </w:hyperlink>
    </w:p>
    <w:p w:rsidR="000B0A7E" w:rsidRDefault="000B0A7E">
      <w:pPr>
        <w:pStyle w:val="21"/>
        <w:rPr>
          <w:rStyle w:val="ab"/>
        </w:rPr>
      </w:pPr>
    </w:p>
    <w:p w:rsidR="001727B8" w:rsidRDefault="001727B8">
      <w:pPr>
        <w:pStyle w:val="21"/>
        <w:rPr>
          <w:rFonts w:asciiTheme="minorHAnsi" w:eastAsiaTheme="minorEastAsia" w:hAnsiTheme="minorHAnsi" w:cstheme="minorBidi"/>
          <w:szCs w:val="22"/>
          <w:lang w:eastAsia="ru-RU" w:bidi="ar-SA"/>
        </w:rPr>
      </w:pPr>
      <w:hyperlink w:anchor="_Toc95959844" w:history="1">
        <w:r w:rsidRPr="00BC5B48">
          <w:rPr>
            <w:rStyle w:val="ab"/>
            <w:rFonts w:eastAsiaTheme="minorHAnsi"/>
          </w:rPr>
          <w:t>Парадоксы ночной подготовки</w:t>
        </w:r>
        <w:r>
          <w:rPr>
            <w:webHidden/>
          </w:rPr>
          <w:tab/>
        </w:r>
        <w:r>
          <w:rPr>
            <w:webHidden/>
          </w:rPr>
          <w:fldChar w:fldCharType="begin"/>
        </w:r>
        <w:r>
          <w:rPr>
            <w:webHidden/>
          </w:rPr>
          <w:instrText xml:space="preserve"> PAGEREF _Toc95959844 \h </w:instrText>
        </w:r>
        <w:r>
          <w:rPr>
            <w:webHidden/>
          </w:rPr>
        </w:r>
        <w:r>
          <w:rPr>
            <w:webHidden/>
          </w:rPr>
          <w:fldChar w:fldCharType="separate"/>
        </w:r>
        <w:r w:rsidR="000B0A7E">
          <w:rPr>
            <w:webHidden/>
          </w:rPr>
          <w:t>64</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45" w:history="1">
        <w:r w:rsidRPr="00BC5B48">
          <w:rPr>
            <w:rStyle w:val="ab"/>
            <w:rFonts w:eastAsiaTheme="minorHAnsi"/>
          </w:rPr>
          <w:t>В чём причина Омеги и Физического тела?</w:t>
        </w:r>
        <w:r>
          <w:rPr>
            <w:webHidden/>
          </w:rPr>
          <w:tab/>
        </w:r>
        <w:r>
          <w:rPr>
            <w:webHidden/>
          </w:rPr>
          <w:fldChar w:fldCharType="begin"/>
        </w:r>
        <w:r>
          <w:rPr>
            <w:webHidden/>
          </w:rPr>
          <w:instrText xml:space="preserve"> PAGEREF _Toc95959845 \h </w:instrText>
        </w:r>
        <w:r>
          <w:rPr>
            <w:webHidden/>
          </w:rPr>
        </w:r>
        <w:r>
          <w:rPr>
            <w:webHidden/>
          </w:rPr>
          <w:fldChar w:fldCharType="separate"/>
        </w:r>
        <w:r w:rsidR="000B0A7E">
          <w:rPr>
            <w:webHidden/>
          </w:rPr>
          <w:t>65</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46" w:history="1">
        <w:r w:rsidRPr="00BC5B48">
          <w:rPr>
            <w:rStyle w:val="ab"/>
            <w:rFonts w:eastAsiaTheme="minorHAnsi"/>
          </w:rPr>
          <w:t>Причины компетентного служения</w:t>
        </w:r>
        <w:r>
          <w:rPr>
            <w:webHidden/>
          </w:rPr>
          <w:tab/>
        </w:r>
        <w:r>
          <w:rPr>
            <w:webHidden/>
          </w:rPr>
          <w:fldChar w:fldCharType="begin"/>
        </w:r>
        <w:r>
          <w:rPr>
            <w:webHidden/>
          </w:rPr>
          <w:instrText xml:space="preserve"> PAGEREF _Toc95959846 \h </w:instrText>
        </w:r>
        <w:r>
          <w:rPr>
            <w:webHidden/>
          </w:rPr>
        </w:r>
        <w:r>
          <w:rPr>
            <w:webHidden/>
          </w:rPr>
          <w:fldChar w:fldCharType="separate"/>
        </w:r>
        <w:r w:rsidR="000B0A7E">
          <w:rPr>
            <w:webHidden/>
          </w:rPr>
          <w:t>67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47" w:history="1">
        <w:r w:rsidRPr="00BC5B48">
          <w:rPr>
            <w:rStyle w:val="ab"/>
            <w:rFonts w:eastAsiaTheme="minorHAnsi"/>
          </w:rPr>
          <w:t>Рекомендация для разработки</w:t>
        </w:r>
        <w:r>
          <w:rPr>
            <w:webHidden/>
          </w:rPr>
          <w:tab/>
        </w:r>
        <w:r>
          <w:rPr>
            <w:webHidden/>
          </w:rPr>
          <w:fldChar w:fldCharType="begin"/>
        </w:r>
        <w:r>
          <w:rPr>
            <w:webHidden/>
          </w:rPr>
          <w:instrText xml:space="preserve"> PAGEREF _Toc95959847 \h </w:instrText>
        </w:r>
        <w:r>
          <w:rPr>
            <w:webHidden/>
          </w:rPr>
        </w:r>
        <w:r>
          <w:rPr>
            <w:webHidden/>
          </w:rPr>
          <w:fldChar w:fldCharType="separate"/>
        </w:r>
        <w:r w:rsidR="000B0A7E">
          <w:rPr>
            <w:webHidden/>
          </w:rPr>
          <w:t>68</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48" w:history="1">
        <w:r w:rsidRPr="00BC5B48">
          <w:rPr>
            <w:rStyle w:val="ab"/>
            <w:rFonts w:eastAsiaTheme="minorHAnsi"/>
          </w:rPr>
          <w:t>Работа со смыслами</w:t>
        </w:r>
        <w:r>
          <w:rPr>
            <w:webHidden/>
          </w:rPr>
          <w:tab/>
        </w:r>
        <w:r>
          <w:rPr>
            <w:webHidden/>
          </w:rPr>
          <w:fldChar w:fldCharType="begin"/>
        </w:r>
        <w:r>
          <w:rPr>
            <w:webHidden/>
          </w:rPr>
          <w:instrText xml:space="preserve"> PAGEREF _Toc95959848 \h </w:instrText>
        </w:r>
        <w:r>
          <w:rPr>
            <w:webHidden/>
          </w:rPr>
        </w:r>
        <w:r>
          <w:rPr>
            <w:webHidden/>
          </w:rPr>
          <w:fldChar w:fldCharType="separate"/>
        </w:r>
        <w:r w:rsidR="000B0A7E">
          <w:rPr>
            <w:webHidden/>
          </w:rPr>
          <w:t>68</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49" w:history="1">
        <w:r w:rsidRPr="00BC5B48">
          <w:rPr>
            <w:rStyle w:val="ab"/>
            <w:rFonts w:eastAsiaTheme="minorHAnsi"/>
          </w:rPr>
          <w:t>Простота и рождение внутренних ситуаций в экополисах</w:t>
        </w:r>
        <w:r>
          <w:rPr>
            <w:webHidden/>
          </w:rPr>
          <w:tab/>
        </w:r>
        <w:r>
          <w:rPr>
            <w:webHidden/>
          </w:rPr>
          <w:fldChar w:fldCharType="begin"/>
        </w:r>
        <w:r>
          <w:rPr>
            <w:webHidden/>
          </w:rPr>
          <w:instrText xml:space="preserve"> PAGEREF _Toc95959849 \h </w:instrText>
        </w:r>
        <w:r>
          <w:rPr>
            <w:webHidden/>
          </w:rPr>
        </w:r>
        <w:r>
          <w:rPr>
            <w:webHidden/>
          </w:rPr>
          <w:fldChar w:fldCharType="separate"/>
        </w:r>
        <w:r w:rsidR="000B0A7E">
          <w:rPr>
            <w:webHidden/>
          </w:rPr>
          <w:t>70</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0" w:history="1">
        <w:r w:rsidRPr="00BC5B48">
          <w:rPr>
            <w:rStyle w:val="ab"/>
            <w:rFonts w:eastAsiaTheme="minorHAnsi"/>
          </w:rPr>
          <w:t>Действуете ли вы каждым Синтезом инструментами с тремя парами Аватаров?</w:t>
        </w:r>
        <w:r>
          <w:rPr>
            <w:webHidden/>
          </w:rPr>
          <w:tab/>
        </w:r>
        <w:r>
          <w:rPr>
            <w:webHidden/>
          </w:rPr>
          <w:fldChar w:fldCharType="begin"/>
        </w:r>
        <w:r>
          <w:rPr>
            <w:webHidden/>
          </w:rPr>
          <w:instrText xml:space="preserve"> PAGEREF _Toc95959850 \h </w:instrText>
        </w:r>
        <w:r>
          <w:rPr>
            <w:webHidden/>
          </w:rPr>
        </w:r>
        <w:r>
          <w:rPr>
            <w:webHidden/>
          </w:rPr>
          <w:fldChar w:fldCharType="separate"/>
        </w:r>
        <w:r w:rsidR="000B0A7E">
          <w:rPr>
            <w:webHidden/>
          </w:rPr>
          <w:t>71</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1" w:history="1">
        <w:r w:rsidRPr="00BC5B48">
          <w:rPr>
            <w:rStyle w:val="ab"/>
            <w:rFonts w:eastAsiaTheme="minorHAnsi"/>
          </w:rPr>
          <w:t>Насколько вы разрабатываете явление Изначально Вышестоящего Отца?</w:t>
        </w:r>
        <w:r>
          <w:rPr>
            <w:webHidden/>
          </w:rPr>
          <w:tab/>
        </w:r>
        <w:r>
          <w:rPr>
            <w:webHidden/>
          </w:rPr>
          <w:fldChar w:fldCharType="begin"/>
        </w:r>
        <w:r>
          <w:rPr>
            <w:webHidden/>
          </w:rPr>
          <w:instrText xml:space="preserve"> PAGEREF _Toc95959851 \h </w:instrText>
        </w:r>
        <w:r>
          <w:rPr>
            <w:webHidden/>
          </w:rPr>
        </w:r>
        <w:r>
          <w:rPr>
            <w:webHidden/>
          </w:rPr>
          <w:fldChar w:fldCharType="separate"/>
        </w:r>
        <w:r w:rsidR="000B0A7E">
          <w:rPr>
            <w:webHidden/>
          </w:rPr>
          <w:t>72</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2" w:history="1">
        <w:r w:rsidRPr="00BC5B48">
          <w:rPr>
            <w:rStyle w:val="ab"/>
            <w:rFonts w:eastAsiaTheme="minorHAnsi"/>
          </w:rPr>
          <w:t>Разрабатывать Огонь Человечности 18-архетипически</w:t>
        </w:r>
        <w:r>
          <w:rPr>
            <w:webHidden/>
          </w:rPr>
          <w:tab/>
        </w:r>
        <w:r>
          <w:rPr>
            <w:webHidden/>
          </w:rPr>
          <w:fldChar w:fldCharType="begin"/>
        </w:r>
        <w:r>
          <w:rPr>
            <w:webHidden/>
          </w:rPr>
          <w:instrText xml:space="preserve"> PAGEREF _Toc95959852 \h </w:instrText>
        </w:r>
        <w:r>
          <w:rPr>
            <w:webHidden/>
          </w:rPr>
        </w:r>
        <w:r>
          <w:rPr>
            <w:webHidden/>
          </w:rPr>
          <w:fldChar w:fldCharType="separate"/>
        </w:r>
        <w:r w:rsidR="000B0A7E">
          <w:rPr>
            <w:webHidden/>
          </w:rPr>
          <w:t>72</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3" w:history="1">
        <w:r w:rsidRPr="001727B8">
          <w:rPr>
            <w:rStyle w:val="ab"/>
            <w:b/>
          </w:rPr>
          <w:t xml:space="preserve">Практика 5. </w:t>
        </w:r>
        <w:r w:rsidRPr="00BC5B48">
          <w:rPr>
            <w:rStyle w:val="ab"/>
          </w:rPr>
          <w:t xml:space="preserve">Пять Архетипических Сердец с 14-го по 18-й архетип. </w:t>
        </w:r>
        <w:r w:rsidRPr="00BC5B48">
          <w:rPr>
            <w:rStyle w:val="ab"/>
            <w:rFonts w:eastAsiaTheme="minorHAnsi"/>
          </w:rPr>
          <w:t>Стяжание 15-го Архетипического Сердца</w:t>
        </w:r>
        <w:r>
          <w:rPr>
            <w:webHidden/>
          </w:rPr>
          <w:tab/>
        </w:r>
        <w:r>
          <w:rPr>
            <w:webHidden/>
          </w:rPr>
          <w:fldChar w:fldCharType="begin"/>
        </w:r>
        <w:r>
          <w:rPr>
            <w:webHidden/>
          </w:rPr>
          <w:instrText xml:space="preserve"> PAGEREF _Toc95959853 \h </w:instrText>
        </w:r>
        <w:r>
          <w:rPr>
            <w:webHidden/>
          </w:rPr>
        </w:r>
        <w:r>
          <w:rPr>
            <w:webHidden/>
          </w:rPr>
          <w:fldChar w:fldCharType="separate"/>
        </w:r>
        <w:r w:rsidR="000B0A7E">
          <w:rPr>
            <w:webHidden/>
          </w:rPr>
          <w:t>74</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4" w:history="1">
        <w:r w:rsidRPr="00BC5B48">
          <w:rPr>
            <w:rStyle w:val="ab"/>
            <w:rFonts w:eastAsiaTheme="minorHAnsi"/>
          </w:rPr>
          <w:t>В каждом архетипе Причиной будет Огонь и Часть того явления</w:t>
        </w:r>
        <w:r>
          <w:rPr>
            <w:webHidden/>
          </w:rPr>
          <w:tab/>
        </w:r>
        <w:r>
          <w:rPr>
            <w:webHidden/>
          </w:rPr>
          <w:fldChar w:fldCharType="begin"/>
        </w:r>
        <w:r>
          <w:rPr>
            <w:webHidden/>
          </w:rPr>
          <w:instrText xml:space="preserve"> PAGEREF _Toc95959854 \h </w:instrText>
        </w:r>
        <w:r>
          <w:rPr>
            <w:webHidden/>
          </w:rPr>
        </w:r>
        <w:r>
          <w:rPr>
            <w:webHidden/>
          </w:rPr>
          <w:fldChar w:fldCharType="separate"/>
        </w:r>
        <w:r w:rsidR="000B0A7E">
          <w:rPr>
            <w:webHidden/>
          </w:rPr>
          <w:t>77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5" w:history="1">
        <w:r w:rsidRPr="001727B8">
          <w:rPr>
            <w:rStyle w:val="ab"/>
            <w:rFonts w:eastAsiaTheme="minorHAnsi"/>
            <w:b/>
          </w:rPr>
          <w:t>Практика 5. Вторая часть.</w:t>
        </w:r>
        <w:r w:rsidRPr="00BC5B48">
          <w:rPr>
            <w:rStyle w:val="ab"/>
            <w:rFonts w:eastAsiaTheme="minorHAnsi"/>
          </w:rPr>
          <w:t xml:space="preserve"> Стяжание 16-го Архетипического Сердца</w:t>
        </w:r>
        <w:r>
          <w:rPr>
            <w:webHidden/>
          </w:rPr>
          <w:tab/>
        </w:r>
        <w:r>
          <w:rPr>
            <w:webHidden/>
          </w:rPr>
          <w:fldChar w:fldCharType="begin"/>
        </w:r>
        <w:r>
          <w:rPr>
            <w:webHidden/>
          </w:rPr>
          <w:instrText xml:space="preserve"> PAGEREF _Toc95959855 \h </w:instrText>
        </w:r>
        <w:r>
          <w:rPr>
            <w:webHidden/>
          </w:rPr>
        </w:r>
        <w:r>
          <w:rPr>
            <w:webHidden/>
          </w:rPr>
          <w:fldChar w:fldCharType="separate"/>
        </w:r>
        <w:r w:rsidR="000B0A7E">
          <w:rPr>
            <w:webHidden/>
          </w:rPr>
          <w:t>79</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6" w:history="1">
        <w:r w:rsidRPr="00BC5B48">
          <w:rPr>
            <w:rStyle w:val="ab"/>
            <w:rFonts w:eastAsiaTheme="minorHAnsi"/>
          </w:rPr>
          <w:t>Владыка-Человек закрепляет вовне словом и делом</w:t>
        </w:r>
        <w:r>
          <w:rPr>
            <w:webHidden/>
          </w:rPr>
          <w:tab/>
        </w:r>
        <w:r>
          <w:rPr>
            <w:webHidden/>
          </w:rPr>
          <w:fldChar w:fldCharType="begin"/>
        </w:r>
        <w:r>
          <w:rPr>
            <w:webHidden/>
          </w:rPr>
          <w:instrText xml:space="preserve"> PAGEREF _Toc95959856 \h </w:instrText>
        </w:r>
        <w:r>
          <w:rPr>
            <w:webHidden/>
          </w:rPr>
        </w:r>
        <w:r>
          <w:rPr>
            <w:webHidden/>
          </w:rPr>
          <w:fldChar w:fldCharType="separate"/>
        </w:r>
        <w:r w:rsidR="000B0A7E">
          <w:rPr>
            <w:webHidden/>
          </w:rPr>
          <w:t>81</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7" w:history="1">
        <w:r w:rsidRPr="001727B8">
          <w:rPr>
            <w:rStyle w:val="ab"/>
            <w:rFonts w:eastAsiaTheme="minorHAnsi"/>
            <w:b/>
          </w:rPr>
          <w:t>Практика 5. Третья часть.</w:t>
        </w:r>
        <w:r w:rsidRPr="00BC5B48">
          <w:rPr>
            <w:rStyle w:val="ab"/>
            <w:rFonts w:eastAsiaTheme="minorHAnsi"/>
          </w:rPr>
          <w:t xml:space="preserve"> Стяжание 17-го Архетипического Сердца</w:t>
        </w:r>
        <w:r>
          <w:rPr>
            <w:webHidden/>
          </w:rPr>
          <w:tab/>
        </w:r>
        <w:r>
          <w:rPr>
            <w:webHidden/>
          </w:rPr>
          <w:fldChar w:fldCharType="begin"/>
        </w:r>
        <w:r>
          <w:rPr>
            <w:webHidden/>
          </w:rPr>
          <w:instrText xml:space="preserve"> PAGEREF _Toc95959857 \h </w:instrText>
        </w:r>
        <w:r>
          <w:rPr>
            <w:webHidden/>
          </w:rPr>
        </w:r>
        <w:r>
          <w:rPr>
            <w:webHidden/>
          </w:rPr>
          <w:fldChar w:fldCharType="separate"/>
        </w:r>
        <w:r w:rsidR="000B0A7E">
          <w:rPr>
            <w:webHidden/>
          </w:rPr>
          <w:t>84</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8" w:history="1">
        <w:r w:rsidRPr="00BC5B48">
          <w:rPr>
            <w:rStyle w:val="ab"/>
            <w:rFonts w:eastAsiaTheme="minorHAnsi"/>
          </w:rPr>
          <w:t>Могущество перевода внутренних тенденций Сердцем</w:t>
        </w:r>
        <w:r>
          <w:rPr>
            <w:webHidden/>
          </w:rPr>
          <w:tab/>
        </w:r>
        <w:r>
          <w:rPr>
            <w:webHidden/>
          </w:rPr>
          <w:fldChar w:fldCharType="begin"/>
        </w:r>
        <w:r>
          <w:rPr>
            <w:webHidden/>
          </w:rPr>
          <w:instrText xml:space="preserve"> PAGEREF _Toc95959858 \h </w:instrText>
        </w:r>
        <w:r>
          <w:rPr>
            <w:webHidden/>
          </w:rPr>
        </w:r>
        <w:r>
          <w:rPr>
            <w:webHidden/>
          </w:rPr>
          <w:fldChar w:fldCharType="separate"/>
        </w:r>
        <w:r w:rsidR="000B0A7E">
          <w:rPr>
            <w:webHidden/>
          </w:rPr>
          <w:t>87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59" w:history="1">
        <w:r w:rsidRPr="001727B8">
          <w:rPr>
            <w:rStyle w:val="ab"/>
            <w:rFonts w:eastAsiaTheme="minorHAnsi"/>
            <w:b/>
          </w:rPr>
          <w:t>Практика 5.</w:t>
        </w:r>
        <w:r w:rsidRPr="00BC5B48">
          <w:rPr>
            <w:rStyle w:val="ab"/>
            <w:rFonts w:eastAsiaTheme="minorHAnsi"/>
          </w:rPr>
          <w:t xml:space="preserve"> </w:t>
        </w:r>
        <w:r w:rsidRPr="001727B8">
          <w:rPr>
            <w:rStyle w:val="ab"/>
            <w:rFonts w:eastAsiaTheme="minorHAnsi"/>
            <w:b/>
          </w:rPr>
          <w:t xml:space="preserve">Четвёртая часть. </w:t>
        </w:r>
        <w:r w:rsidRPr="00BC5B48">
          <w:rPr>
            <w:rStyle w:val="ab"/>
            <w:rFonts w:eastAsiaTheme="minorHAnsi"/>
          </w:rPr>
          <w:t>Стяжание 18-го Архетипического Сердца</w:t>
        </w:r>
        <w:r>
          <w:rPr>
            <w:webHidden/>
          </w:rPr>
          <w:tab/>
        </w:r>
        <w:r>
          <w:rPr>
            <w:webHidden/>
          </w:rPr>
          <w:fldChar w:fldCharType="begin"/>
        </w:r>
        <w:r>
          <w:rPr>
            <w:webHidden/>
          </w:rPr>
          <w:instrText xml:space="preserve"> PAGEREF _Toc95959859 \h </w:instrText>
        </w:r>
        <w:r>
          <w:rPr>
            <w:webHidden/>
          </w:rPr>
        </w:r>
        <w:r>
          <w:rPr>
            <w:webHidden/>
          </w:rPr>
          <w:fldChar w:fldCharType="separate"/>
        </w:r>
        <w:r w:rsidR="000B0A7E">
          <w:rPr>
            <w:webHidden/>
          </w:rPr>
          <w:t>89</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60" w:history="1">
        <w:r w:rsidRPr="00BC5B48">
          <w:rPr>
            <w:rStyle w:val="ab"/>
            <w:rFonts w:eastAsiaTheme="minorHAnsi"/>
          </w:rPr>
          <w:t>Опыт самадхичности тел</w:t>
        </w:r>
        <w:r>
          <w:rPr>
            <w:webHidden/>
          </w:rPr>
          <w:tab/>
        </w:r>
        <w:r>
          <w:rPr>
            <w:webHidden/>
          </w:rPr>
          <w:fldChar w:fldCharType="begin"/>
        </w:r>
        <w:r>
          <w:rPr>
            <w:webHidden/>
          </w:rPr>
          <w:instrText xml:space="preserve"> PAGEREF _Toc95959860 \h </w:instrText>
        </w:r>
        <w:r>
          <w:rPr>
            <w:webHidden/>
          </w:rPr>
        </w:r>
        <w:r>
          <w:rPr>
            <w:webHidden/>
          </w:rPr>
          <w:fldChar w:fldCharType="separate"/>
        </w:r>
        <w:r w:rsidR="000B0A7E">
          <w:rPr>
            <w:webHidden/>
          </w:rPr>
          <w:t>92</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61" w:history="1">
        <w:r w:rsidRPr="00BC5B48">
          <w:rPr>
            <w:rStyle w:val="ab"/>
          </w:rPr>
          <w:t>Цельность единства</w:t>
        </w:r>
        <w:r>
          <w:rPr>
            <w:webHidden/>
          </w:rPr>
          <w:tab/>
        </w:r>
        <w:r>
          <w:rPr>
            <w:webHidden/>
          </w:rPr>
          <w:fldChar w:fldCharType="begin"/>
        </w:r>
        <w:r>
          <w:rPr>
            <w:webHidden/>
          </w:rPr>
          <w:instrText xml:space="preserve"> PAGEREF _Toc95959861 \h </w:instrText>
        </w:r>
        <w:r>
          <w:rPr>
            <w:webHidden/>
          </w:rPr>
        </w:r>
        <w:r>
          <w:rPr>
            <w:webHidden/>
          </w:rPr>
          <w:fldChar w:fldCharType="separate"/>
        </w:r>
        <w:r w:rsidR="000B0A7E">
          <w:rPr>
            <w:webHidden/>
          </w:rPr>
          <w:t>93</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62" w:history="1">
        <w:r w:rsidRPr="00BC5B48">
          <w:rPr>
            <w:rStyle w:val="ab"/>
          </w:rPr>
          <w:t>Память – Ясность практической реализации</w:t>
        </w:r>
        <w:r>
          <w:rPr>
            <w:webHidden/>
          </w:rPr>
          <w:tab/>
        </w:r>
        <w:r>
          <w:rPr>
            <w:webHidden/>
          </w:rPr>
          <w:fldChar w:fldCharType="begin"/>
        </w:r>
        <w:r>
          <w:rPr>
            <w:webHidden/>
          </w:rPr>
          <w:instrText xml:space="preserve"> PAGEREF _Toc95959862 \h </w:instrText>
        </w:r>
        <w:r>
          <w:rPr>
            <w:webHidden/>
          </w:rPr>
        </w:r>
        <w:r>
          <w:rPr>
            <w:webHidden/>
          </w:rPr>
          <w:fldChar w:fldCharType="separate"/>
        </w:r>
        <w:r w:rsidR="000B0A7E">
          <w:rPr>
            <w:webHidden/>
          </w:rPr>
          <w:t>94</w:t>
        </w:r>
        <w:r>
          <w:rPr>
            <w:webHidden/>
          </w:rPr>
          <w:fldChar w:fldCharType="end"/>
        </w:r>
      </w:hyperlink>
    </w:p>
    <w:p w:rsidR="000B0A7E" w:rsidRDefault="000B0A7E">
      <w:pPr>
        <w:pStyle w:val="11"/>
        <w:rPr>
          <w:rStyle w:val="ab"/>
        </w:rPr>
      </w:pPr>
    </w:p>
    <w:p w:rsidR="001727B8" w:rsidRDefault="001727B8">
      <w:pPr>
        <w:pStyle w:val="11"/>
        <w:rPr>
          <w:rFonts w:asciiTheme="minorHAnsi" w:eastAsiaTheme="minorEastAsia" w:hAnsiTheme="minorHAnsi" w:cstheme="minorBidi"/>
          <w:b w:val="0"/>
          <w:bCs w:val="0"/>
          <w:iCs w:val="0"/>
          <w:szCs w:val="22"/>
          <w:lang w:eastAsia="ru-RU"/>
        </w:rPr>
      </w:pPr>
      <w:hyperlink w:anchor="_Toc95959863" w:history="1">
        <w:r w:rsidRPr="00BC5B48">
          <w:rPr>
            <w:rStyle w:val="ab"/>
          </w:rPr>
          <w:t>2 день 2 часть</w:t>
        </w:r>
        <w:r>
          <w:rPr>
            <w:webHidden/>
          </w:rPr>
          <w:tab/>
        </w:r>
        <w:r>
          <w:rPr>
            <w:webHidden/>
          </w:rPr>
          <w:fldChar w:fldCharType="begin"/>
        </w:r>
        <w:r>
          <w:rPr>
            <w:webHidden/>
          </w:rPr>
          <w:instrText xml:space="preserve"> PAGEREF _Toc95959863 \h </w:instrText>
        </w:r>
        <w:r>
          <w:rPr>
            <w:webHidden/>
          </w:rPr>
        </w:r>
        <w:r>
          <w:rPr>
            <w:webHidden/>
          </w:rPr>
          <w:fldChar w:fldCharType="separate"/>
        </w:r>
        <w:r w:rsidR="000B0A7E">
          <w:rPr>
            <w:webHidden/>
          </w:rPr>
          <w:t>96</w:t>
        </w:r>
        <w:r>
          <w:rPr>
            <w:webHidden/>
          </w:rPr>
          <w:fldChar w:fldCharType="end"/>
        </w:r>
      </w:hyperlink>
    </w:p>
    <w:p w:rsidR="000B0A7E" w:rsidRDefault="000B0A7E">
      <w:pPr>
        <w:pStyle w:val="21"/>
        <w:rPr>
          <w:rStyle w:val="ab"/>
        </w:rPr>
      </w:pPr>
    </w:p>
    <w:p w:rsidR="001727B8" w:rsidRDefault="001727B8">
      <w:pPr>
        <w:pStyle w:val="21"/>
        <w:rPr>
          <w:rFonts w:asciiTheme="minorHAnsi" w:eastAsiaTheme="minorEastAsia" w:hAnsiTheme="minorHAnsi" w:cstheme="minorBidi"/>
          <w:szCs w:val="22"/>
          <w:lang w:eastAsia="ru-RU" w:bidi="ar-SA"/>
        </w:rPr>
      </w:pPr>
      <w:hyperlink w:anchor="_Toc95959864" w:history="1">
        <w:r w:rsidRPr="00BC5B48">
          <w:rPr>
            <w:rStyle w:val="ab"/>
            <w:rFonts w:eastAsiaTheme="minorHAnsi"/>
          </w:rPr>
          <w:t>Рост Мировоззрения стыковкой Головерсума и Сердца</w:t>
        </w:r>
        <w:r>
          <w:rPr>
            <w:webHidden/>
          </w:rPr>
          <w:tab/>
        </w:r>
        <w:r>
          <w:rPr>
            <w:webHidden/>
          </w:rPr>
          <w:fldChar w:fldCharType="begin"/>
        </w:r>
        <w:r>
          <w:rPr>
            <w:webHidden/>
          </w:rPr>
          <w:instrText xml:space="preserve"> PAGEREF _Toc95959864 \h </w:instrText>
        </w:r>
        <w:r>
          <w:rPr>
            <w:webHidden/>
          </w:rPr>
        </w:r>
        <w:r>
          <w:rPr>
            <w:webHidden/>
          </w:rPr>
          <w:fldChar w:fldCharType="separate"/>
        </w:r>
        <w:r w:rsidR="000B0A7E">
          <w:rPr>
            <w:webHidden/>
          </w:rPr>
          <w:t>96</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65" w:history="1">
        <w:r w:rsidRPr="00BC5B48">
          <w:rPr>
            <w:rStyle w:val="ab"/>
            <w:rFonts w:eastAsiaTheme="minorHAnsi"/>
          </w:rPr>
          <w:t>Общество Изначально Вышестоящего Отца</w:t>
        </w:r>
        <w:r>
          <w:rPr>
            <w:webHidden/>
          </w:rPr>
          <w:tab/>
        </w:r>
        <w:r>
          <w:rPr>
            <w:webHidden/>
          </w:rPr>
          <w:fldChar w:fldCharType="begin"/>
        </w:r>
        <w:r>
          <w:rPr>
            <w:webHidden/>
          </w:rPr>
          <w:instrText xml:space="preserve"> PAGEREF _Toc95959865 \h </w:instrText>
        </w:r>
        <w:r>
          <w:rPr>
            <w:webHidden/>
          </w:rPr>
        </w:r>
        <w:r>
          <w:rPr>
            <w:webHidden/>
          </w:rPr>
          <w:fldChar w:fldCharType="separate"/>
        </w:r>
        <w:r w:rsidR="000B0A7E">
          <w:rPr>
            <w:webHidden/>
          </w:rPr>
          <w:t>97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66" w:history="1">
        <w:r w:rsidRPr="001727B8">
          <w:rPr>
            <w:rStyle w:val="ab"/>
            <w:rFonts w:eastAsiaTheme="minorHAnsi"/>
            <w:b/>
          </w:rPr>
          <w:t xml:space="preserve">Практика 6. </w:t>
        </w:r>
        <w:r w:rsidRPr="00BC5B48">
          <w:rPr>
            <w:rStyle w:val="ab"/>
            <w:rFonts w:eastAsiaTheme="minorHAnsi"/>
          </w:rPr>
          <w:t xml:space="preserve">Стяжание </w:t>
        </w:r>
        <w:r w:rsidRPr="00BC5B48">
          <w:rPr>
            <w:rStyle w:val="ab"/>
          </w:rPr>
          <w:t>18-архетипической картины мира в Мировоззрение Учителя Синтеза ИВ Отца</w:t>
        </w:r>
        <w:r>
          <w:rPr>
            <w:webHidden/>
          </w:rPr>
          <w:tab/>
        </w:r>
        <w:r>
          <w:rPr>
            <w:webHidden/>
          </w:rPr>
          <w:fldChar w:fldCharType="begin"/>
        </w:r>
        <w:r>
          <w:rPr>
            <w:webHidden/>
          </w:rPr>
          <w:instrText xml:space="preserve"> PAGEREF _Toc95959866 \h </w:instrText>
        </w:r>
        <w:r>
          <w:rPr>
            <w:webHidden/>
          </w:rPr>
        </w:r>
        <w:r>
          <w:rPr>
            <w:webHidden/>
          </w:rPr>
          <w:fldChar w:fldCharType="separate"/>
        </w:r>
        <w:r w:rsidR="000B0A7E">
          <w:rPr>
            <w:webHidden/>
          </w:rPr>
          <w:t>97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67" w:history="1">
        <w:r w:rsidRPr="001727B8">
          <w:rPr>
            <w:rStyle w:val="ab"/>
            <w:rFonts w:eastAsiaTheme="minorHAnsi"/>
            <w:b/>
          </w:rPr>
          <w:t xml:space="preserve">Практика 7. </w:t>
        </w:r>
        <w:r w:rsidRPr="00BC5B48">
          <w:rPr>
            <w:rStyle w:val="ab"/>
          </w:rPr>
          <w:t>Стяжание 245-й архетипической Части Человек-Учитель ракурсом 32 архетипа</w:t>
        </w:r>
        <w:r>
          <w:rPr>
            <w:webHidden/>
          </w:rPr>
          <w:tab/>
        </w:r>
        <w:r>
          <w:rPr>
            <w:webHidden/>
          </w:rPr>
          <w:fldChar w:fldCharType="begin"/>
        </w:r>
        <w:r>
          <w:rPr>
            <w:webHidden/>
          </w:rPr>
          <w:instrText xml:space="preserve"> PAGEREF _Toc95959867 \h </w:instrText>
        </w:r>
        <w:r>
          <w:rPr>
            <w:webHidden/>
          </w:rPr>
        </w:r>
        <w:r>
          <w:rPr>
            <w:webHidden/>
          </w:rPr>
          <w:fldChar w:fldCharType="separate"/>
        </w:r>
        <w:r w:rsidR="000B0A7E">
          <w:rPr>
            <w:webHidden/>
          </w:rPr>
          <w:t>100</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68" w:history="1">
        <w:r w:rsidRPr="00BC5B48">
          <w:rPr>
            <w:rStyle w:val="ab"/>
            <w:rFonts w:eastAsiaTheme="minorHAnsi"/>
          </w:rPr>
          <w:t>Явление Свыше</w:t>
        </w:r>
        <w:r>
          <w:rPr>
            <w:webHidden/>
          </w:rPr>
          <w:tab/>
        </w:r>
        <w:r>
          <w:rPr>
            <w:webHidden/>
          </w:rPr>
          <w:fldChar w:fldCharType="begin"/>
        </w:r>
        <w:r>
          <w:rPr>
            <w:webHidden/>
          </w:rPr>
          <w:instrText xml:space="preserve"> PAGEREF _Toc95959868 \h </w:instrText>
        </w:r>
        <w:r>
          <w:rPr>
            <w:webHidden/>
          </w:rPr>
        </w:r>
        <w:r>
          <w:rPr>
            <w:webHidden/>
          </w:rPr>
          <w:fldChar w:fldCharType="separate"/>
        </w:r>
        <w:r w:rsidR="000B0A7E">
          <w:rPr>
            <w:webHidden/>
          </w:rPr>
          <w:t>102</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69" w:history="1">
        <w:r w:rsidRPr="00BC5B48">
          <w:rPr>
            <w:rStyle w:val="ab"/>
            <w:rFonts w:eastAsiaTheme="minorHAnsi"/>
          </w:rPr>
          <w:t>ИВДИВО-Синтез</w:t>
        </w:r>
        <w:r>
          <w:rPr>
            <w:webHidden/>
          </w:rPr>
          <w:tab/>
        </w:r>
        <w:r>
          <w:rPr>
            <w:webHidden/>
          </w:rPr>
          <w:fldChar w:fldCharType="begin"/>
        </w:r>
        <w:r>
          <w:rPr>
            <w:webHidden/>
          </w:rPr>
          <w:instrText xml:space="preserve"> PAGEREF _Toc95959869 \h </w:instrText>
        </w:r>
        <w:r>
          <w:rPr>
            <w:webHidden/>
          </w:rPr>
        </w:r>
        <w:r>
          <w:rPr>
            <w:webHidden/>
          </w:rPr>
          <w:fldChar w:fldCharType="separate"/>
        </w:r>
        <w:r w:rsidR="000B0A7E">
          <w:rPr>
            <w:webHidden/>
          </w:rPr>
          <w:t>103</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70" w:history="1">
        <w:r w:rsidRPr="00BC5B48">
          <w:rPr>
            <w:rStyle w:val="ab"/>
            <w:rFonts w:eastAsiaTheme="minorHAnsi"/>
          </w:rPr>
          <w:t>Что есмь действие в Архетипичности Ядер Синтеза?</w:t>
        </w:r>
        <w:r>
          <w:rPr>
            <w:webHidden/>
          </w:rPr>
          <w:tab/>
        </w:r>
        <w:r>
          <w:rPr>
            <w:webHidden/>
          </w:rPr>
          <w:fldChar w:fldCharType="begin"/>
        </w:r>
        <w:r>
          <w:rPr>
            <w:webHidden/>
          </w:rPr>
          <w:instrText xml:space="preserve"> PAGEREF _Toc95959870 \h </w:instrText>
        </w:r>
        <w:r>
          <w:rPr>
            <w:webHidden/>
          </w:rPr>
        </w:r>
        <w:r>
          <w:rPr>
            <w:webHidden/>
          </w:rPr>
          <w:fldChar w:fldCharType="separate"/>
        </w:r>
        <w:r w:rsidR="000B0A7E">
          <w:rPr>
            <w:webHidden/>
          </w:rPr>
          <w:t>103</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71" w:history="1">
        <w:r w:rsidRPr="001727B8">
          <w:rPr>
            <w:rStyle w:val="ab"/>
            <w:rFonts w:eastAsiaTheme="minorHAnsi"/>
            <w:b/>
          </w:rPr>
          <w:t>Практика 8</w:t>
        </w:r>
        <w:r w:rsidRPr="00BC5B48">
          <w:rPr>
            <w:rStyle w:val="ab"/>
            <w:rFonts w:eastAsiaTheme="minorHAnsi"/>
          </w:rPr>
          <w:t>. Стяжание и активация 64 Ядер Синтеза 64 Архетипами ИВДИВО ИВО</w:t>
        </w:r>
        <w:r>
          <w:rPr>
            <w:webHidden/>
          </w:rPr>
          <w:tab/>
        </w:r>
        <w:r>
          <w:rPr>
            <w:webHidden/>
          </w:rPr>
          <w:fldChar w:fldCharType="begin"/>
        </w:r>
        <w:r>
          <w:rPr>
            <w:webHidden/>
          </w:rPr>
          <w:instrText xml:space="preserve"> PAGEREF _Toc95959871 \h </w:instrText>
        </w:r>
        <w:r>
          <w:rPr>
            <w:webHidden/>
          </w:rPr>
        </w:r>
        <w:r>
          <w:rPr>
            <w:webHidden/>
          </w:rPr>
          <w:fldChar w:fldCharType="separate"/>
        </w:r>
        <w:r w:rsidR="000B0A7E">
          <w:rPr>
            <w:webHidden/>
          </w:rPr>
          <w:t>104</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72" w:history="1">
        <w:r w:rsidRPr="00BC5B48">
          <w:rPr>
            <w:rStyle w:val="ab"/>
            <w:rFonts w:eastAsiaTheme="minorHAnsi"/>
          </w:rPr>
          <w:t>Рост Аватара Синтеза внутри нас</w:t>
        </w:r>
        <w:r>
          <w:rPr>
            <w:webHidden/>
          </w:rPr>
          <w:tab/>
        </w:r>
        <w:r>
          <w:rPr>
            <w:webHidden/>
          </w:rPr>
          <w:fldChar w:fldCharType="begin"/>
        </w:r>
        <w:r>
          <w:rPr>
            <w:webHidden/>
          </w:rPr>
          <w:instrText xml:space="preserve"> PAGEREF _Toc95959872 \h </w:instrText>
        </w:r>
        <w:r>
          <w:rPr>
            <w:webHidden/>
          </w:rPr>
        </w:r>
        <w:r>
          <w:rPr>
            <w:webHidden/>
          </w:rPr>
          <w:fldChar w:fldCharType="separate"/>
        </w:r>
        <w:r w:rsidR="000B0A7E">
          <w:rPr>
            <w:webHidden/>
          </w:rPr>
          <w:t>107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73" w:history="1">
        <w:r w:rsidRPr="00BC5B48">
          <w:rPr>
            <w:rStyle w:val="ab"/>
            <w:rFonts w:eastAsiaTheme="minorHAnsi"/>
          </w:rPr>
          <w:t>Эргетическое тело</w:t>
        </w:r>
        <w:r>
          <w:rPr>
            <w:webHidden/>
          </w:rPr>
          <w:tab/>
        </w:r>
        <w:r>
          <w:rPr>
            <w:webHidden/>
          </w:rPr>
          <w:fldChar w:fldCharType="begin"/>
        </w:r>
        <w:r>
          <w:rPr>
            <w:webHidden/>
          </w:rPr>
          <w:instrText xml:space="preserve"> PAGEREF _Toc95959873 \h </w:instrText>
        </w:r>
        <w:r>
          <w:rPr>
            <w:webHidden/>
          </w:rPr>
        </w:r>
        <w:r>
          <w:rPr>
            <w:webHidden/>
          </w:rPr>
          <w:fldChar w:fldCharType="separate"/>
        </w:r>
        <w:r w:rsidR="000B0A7E">
          <w:rPr>
            <w:webHidden/>
          </w:rPr>
          <w:t>107</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74" w:history="1">
        <w:r w:rsidRPr="001727B8">
          <w:rPr>
            <w:rStyle w:val="ab"/>
            <w:b/>
          </w:rPr>
          <w:t>Практика 9.</w:t>
        </w:r>
        <w:r w:rsidRPr="00BC5B48">
          <w:rPr>
            <w:rStyle w:val="ab"/>
          </w:rPr>
          <w:t xml:space="preserve"> Стяжание Эргетического тела ИВО. </w:t>
        </w:r>
        <w:r w:rsidRPr="00BC5B48">
          <w:rPr>
            <w:rStyle w:val="ab"/>
            <w:shd w:val="clear" w:color="auto" w:fill="FFFFFF"/>
          </w:rPr>
          <w:t>Раскручивание потенциала Сердца каждого эргетической материей. Стяжание личной энергии ИВО по нашей развитости аксиом. Стяжание 17 179 869 184 ядер личной энергии</w:t>
        </w:r>
        <w:r>
          <w:rPr>
            <w:webHidden/>
          </w:rPr>
          <w:tab/>
        </w:r>
        <w:r>
          <w:rPr>
            <w:webHidden/>
          </w:rPr>
          <w:fldChar w:fldCharType="begin"/>
        </w:r>
        <w:r>
          <w:rPr>
            <w:webHidden/>
          </w:rPr>
          <w:instrText xml:space="preserve"> PAGEREF _Toc95959874 \h </w:instrText>
        </w:r>
        <w:r>
          <w:rPr>
            <w:webHidden/>
          </w:rPr>
        </w:r>
        <w:r>
          <w:rPr>
            <w:webHidden/>
          </w:rPr>
          <w:fldChar w:fldCharType="separate"/>
        </w:r>
        <w:r w:rsidR="000B0A7E">
          <w:rPr>
            <w:webHidden/>
          </w:rPr>
          <w:t>111</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75" w:history="1">
        <w:r w:rsidRPr="001727B8">
          <w:rPr>
            <w:rStyle w:val="ab"/>
            <w:rFonts w:eastAsiaTheme="minorHAnsi"/>
            <w:b/>
            <w:shd w:val="clear" w:color="auto" w:fill="FFFFFF"/>
          </w:rPr>
          <w:t xml:space="preserve">Практика 10. </w:t>
        </w:r>
        <w:r w:rsidRPr="00BC5B48">
          <w:rPr>
            <w:rStyle w:val="ab"/>
            <w:rFonts w:eastAsiaTheme="minorHAnsi"/>
            <w:shd w:val="clear" w:color="auto" w:fill="FFFFFF"/>
          </w:rPr>
          <w:t>Стяжание ИВ Архетипического Сердца ИВО</w:t>
        </w:r>
        <w:bookmarkStart w:id="7" w:name="_GoBack"/>
        <w:bookmarkEnd w:id="7"/>
        <w:r>
          <w:rPr>
            <w:webHidden/>
          </w:rPr>
          <w:tab/>
        </w:r>
        <w:r>
          <w:rPr>
            <w:webHidden/>
          </w:rPr>
          <w:fldChar w:fldCharType="begin"/>
        </w:r>
        <w:r>
          <w:rPr>
            <w:webHidden/>
          </w:rPr>
          <w:instrText xml:space="preserve"> PAGEREF _Toc95959875 \h </w:instrText>
        </w:r>
        <w:r>
          <w:rPr>
            <w:webHidden/>
          </w:rPr>
        </w:r>
        <w:r>
          <w:rPr>
            <w:webHidden/>
          </w:rPr>
          <w:fldChar w:fldCharType="separate"/>
        </w:r>
        <w:r w:rsidR="000B0A7E">
          <w:rPr>
            <w:webHidden/>
          </w:rPr>
          <w:t>113</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76" w:history="1">
        <w:r w:rsidRPr="001727B8">
          <w:rPr>
            <w:rStyle w:val="ab"/>
            <w:rFonts w:eastAsiaTheme="minorHAnsi"/>
            <w:b/>
          </w:rPr>
          <w:t xml:space="preserve">Практика 11. </w:t>
        </w:r>
        <w:r w:rsidRPr="00BC5B48">
          <w:rPr>
            <w:rStyle w:val="ab"/>
            <w:rFonts w:eastAsiaTheme="minorHAnsi"/>
          </w:rPr>
          <w:t>Стяжание четвёртой синтез-Синтезности ИВО в 21-м архетипе</w:t>
        </w:r>
        <w:r>
          <w:rPr>
            <w:webHidden/>
          </w:rPr>
          <w:tab/>
        </w:r>
        <w:r>
          <w:rPr>
            <w:webHidden/>
          </w:rPr>
          <w:fldChar w:fldCharType="begin"/>
        </w:r>
        <w:r>
          <w:rPr>
            <w:webHidden/>
          </w:rPr>
          <w:instrText xml:space="preserve"> PAGEREF _Toc95959876 \h </w:instrText>
        </w:r>
        <w:r>
          <w:rPr>
            <w:webHidden/>
          </w:rPr>
        </w:r>
        <w:r>
          <w:rPr>
            <w:webHidden/>
          </w:rPr>
          <w:fldChar w:fldCharType="separate"/>
        </w:r>
        <w:r w:rsidR="000B0A7E">
          <w:rPr>
            <w:webHidden/>
          </w:rPr>
          <w:t>119</w:t>
        </w:r>
        <w:r>
          <w:rPr>
            <w:webHidden/>
          </w:rPr>
          <w:fldChar w:fldCharType="end"/>
        </w:r>
      </w:hyperlink>
    </w:p>
    <w:p w:rsidR="001727B8" w:rsidRDefault="001727B8">
      <w:pPr>
        <w:pStyle w:val="21"/>
        <w:rPr>
          <w:rFonts w:asciiTheme="minorHAnsi" w:eastAsiaTheme="minorEastAsia" w:hAnsiTheme="minorHAnsi" w:cstheme="minorBidi"/>
          <w:szCs w:val="22"/>
          <w:lang w:eastAsia="ru-RU" w:bidi="ar-SA"/>
        </w:rPr>
      </w:pPr>
      <w:hyperlink w:anchor="_Toc95959877" w:history="1">
        <w:r w:rsidRPr="001727B8">
          <w:rPr>
            <w:rStyle w:val="ab"/>
            <w:rFonts w:eastAsiaTheme="minorHAnsi"/>
            <w:b/>
          </w:rPr>
          <w:t xml:space="preserve">Практика 12. </w:t>
        </w:r>
        <w:r w:rsidRPr="00BC5B48">
          <w:rPr>
            <w:rStyle w:val="ab"/>
            <w:rFonts w:eastAsiaTheme="minorHAnsi"/>
          </w:rPr>
          <w:t>Итоговая</w:t>
        </w:r>
        <w:r>
          <w:rPr>
            <w:webHidden/>
          </w:rPr>
          <w:tab/>
        </w:r>
        <w:r>
          <w:rPr>
            <w:webHidden/>
          </w:rPr>
          <w:fldChar w:fldCharType="begin"/>
        </w:r>
        <w:r>
          <w:rPr>
            <w:webHidden/>
          </w:rPr>
          <w:instrText xml:space="preserve"> PAGEREF _Toc95959877 \h </w:instrText>
        </w:r>
        <w:r>
          <w:rPr>
            <w:webHidden/>
          </w:rPr>
        </w:r>
        <w:r>
          <w:rPr>
            <w:webHidden/>
          </w:rPr>
          <w:fldChar w:fldCharType="separate"/>
        </w:r>
        <w:r w:rsidR="000B0A7E">
          <w:rPr>
            <w:webHidden/>
          </w:rPr>
          <w:t>119</w:t>
        </w:r>
        <w:r>
          <w:rPr>
            <w:webHidden/>
          </w:rPr>
          <w:fldChar w:fldCharType="end"/>
        </w:r>
      </w:hyperlink>
    </w:p>
    <w:p w:rsidR="000968E0" w:rsidRPr="000769FA" w:rsidRDefault="001E5F9E" w:rsidP="00BD16CC">
      <w:pPr>
        <w:pStyle w:val="0"/>
        <w:tabs>
          <w:tab w:val="left" w:pos="284"/>
          <w:tab w:val="right" w:leader="dot" w:pos="6804"/>
          <w:tab w:val="right" w:leader="dot" w:pos="9498"/>
        </w:tabs>
        <w:ind w:left="284"/>
        <w:jc w:val="left"/>
        <w:rPr>
          <w:b w:val="0"/>
        </w:rPr>
      </w:pPr>
      <w:r w:rsidRPr="000769FA">
        <w:rPr>
          <w:b w:val="0"/>
          <w:lang w:bidi="en-US"/>
        </w:rPr>
        <w:fldChar w:fldCharType="end"/>
      </w:r>
      <w:r w:rsidR="00271C31" w:rsidRPr="000769FA">
        <w:rPr>
          <w:b w:val="0"/>
        </w:rPr>
        <w:br w:type="page"/>
      </w:r>
      <w:bookmarkEnd w:id="0"/>
      <w:bookmarkEnd w:id="1"/>
    </w:p>
    <w:p w:rsidR="00526503" w:rsidRPr="000769FA" w:rsidRDefault="00526503" w:rsidP="00E0302B">
      <w:pPr>
        <w:pStyle w:val="0"/>
      </w:pPr>
      <w:bookmarkStart w:id="8" w:name="_Toc95953092"/>
      <w:bookmarkStart w:id="9" w:name="_Toc95959808"/>
      <w:r w:rsidRPr="000769FA">
        <w:lastRenderedPageBreak/>
        <w:t>1 день 1 часть</w:t>
      </w:r>
      <w:bookmarkEnd w:id="8"/>
      <w:bookmarkEnd w:id="9"/>
    </w:p>
    <w:p w:rsidR="00E0302B" w:rsidRDefault="00E0302B" w:rsidP="004A2382">
      <w:pPr>
        <w:ind w:firstLine="454"/>
        <w:rPr>
          <w:rFonts w:eastAsiaTheme="minorHAnsi" w:cstheme="minorBidi"/>
          <w:szCs w:val="22"/>
        </w:rPr>
      </w:pPr>
    </w:p>
    <w:p w:rsidR="00526503" w:rsidRPr="000769FA" w:rsidRDefault="00526503" w:rsidP="004A2382">
      <w:pPr>
        <w:ind w:firstLine="454"/>
        <w:rPr>
          <w:rFonts w:eastAsiaTheme="minorHAnsi" w:cstheme="minorBidi"/>
          <w:szCs w:val="22"/>
        </w:rPr>
      </w:pPr>
      <w:r w:rsidRPr="000769FA">
        <w:rPr>
          <w:rFonts w:eastAsiaTheme="minorHAnsi" w:cstheme="minorBidi"/>
          <w:szCs w:val="22"/>
        </w:rPr>
        <w:t>На моих часах – одна минута, будем пунктуальными.</w:t>
      </w:r>
    </w:p>
    <w:p w:rsidR="00526503" w:rsidRPr="000769FA" w:rsidRDefault="00526503" w:rsidP="004A2382">
      <w:pPr>
        <w:ind w:firstLine="454"/>
        <w:rPr>
          <w:rFonts w:eastAsiaTheme="minorHAnsi" w:cstheme="minorBidi"/>
          <w:szCs w:val="22"/>
        </w:rPr>
      </w:pPr>
      <w:r w:rsidRPr="000769FA">
        <w:rPr>
          <w:rFonts w:eastAsiaTheme="minorHAnsi" w:cstheme="minorBidi"/>
          <w:szCs w:val="22"/>
        </w:rPr>
        <w:t>Добрый день! Доброе утро, хотелось сказать. Мы с вами начинаем 53-й Синтез Изначально Вышестоящего Отца в подразделении ИВДИВО Санкт-Петербург. Мы входим и, главное, продолжаем разрабатывать и развивать Синтез, включаясь на одно интересное определение: у нас с вами важно увидеть, насколько мы растём Синтезом, и Синтез растёт с учётом тех действий и тех решений, и тех своеобразий, и тех стяжаний, и тех специфик, которые мы с вами физически осуществляем собою.</w:t>
      </w:r>
    </w:p>
    <w:p w:rsidR="00526503" w:rsidRPr="000769FA" w:rsidRDefault="00526503" w:rsidP="004A2382">
      <w:pPr>
        <w:ind w:firstLine="454"/>
        <w:rPr>
          <w:rFonts w:eastAsiaTheme="minorHAnsi" w:cstheme="minorBidi"/>
          <w:szCs w:val="22"/>
        </w:rPr>
      </w:pPr>
      <w:r w:rsidRPr="000769FA">
        <w:rPr>
          <w:rFonts w:eastAsiaTheme="minorHAnsi" w:cstheme="minorBidi"/>
          <w:szCs w:val="22"/>
        </w:rPr>
        <w:t>Собственно, ИВДИВО-Синтезность предполагает ряд действий, которые мы с вами будем сегодня и завтра выражать или включаться в это явление, как стяжание. Возможно, у нас с вами получится ряд каких-то первостяжаний в развитии Человечности, с учётом того, что у нас с вами прошло 22 дня с учётом начала Нового года. Мы вас с этим поздравляем, хотя, в общем-то, две с половиной недели мы как уже с вами находимся в таком явлении, как Сатья-юга в счастье выражения нового витка времени, который нам дал Изначально Вышестоящий Отец. Мы бы хотели вот на это обратить внимание и сделать два акцента.</w:t>
      </w:r>
    </w:p>
    <w:p w:rsidR="00526503" w:rsidRPr="000769FA" w:rsidRDefault="00526503" w:rsidP="00E0302B">
      <w:pPr>
        <w:pStyle w:val="12"/>
        <w:rPr>
          <w:rFonts w:eastAsiaTheme="minorHAnsi"/>
        </w:rPr>
      </w:pPr>
      <w:bookmarkStart w:id="10" w:name="_Toc95953093"/>
      <w:bookmarkStart w:id="11" w:name="_Toc95959809"/>
      <w:r w:rsidRPr="000769FA">
        <w:rPr>
          <w:rFonts w:eastAsiaTheme="minorHAnsi"/>
        </w:rPr>
        <w:t>В чём причина нашего Синтеза?</w:t>
      </w:r>
      <w:bookmarkEnd w:id="10"/>
      <w:bookmarkEnd w:id="11"/>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Первое. Нам надо с вами разработать и увидеть, насколько мы развиваем Синтез в подразделении Ладога, я вот не вижу – вас тут полное количество </w:t>
      </w:r>
      <w:r w:rsidRPr="00E0302B">
        <w:rPr>
          <w:rFonts w:eastAsiaTheme="minorHAnsi" w:cstheme="minorBidi"/>
          <w:i/>
          <w:szCs w:val="22"/>
        </w:rPr>
        <w:t>(из зала – 10 человек)</w:t>
      </w:r>
      <w:r w:rsidRPr="00E0302B">
        <w:rPr>
          <w:rFonts w:eastAsiaTheme="minorHAnsi" w:cstheme="minorBidi"/>
          <w:szCs w:val="22"/>
        </w:rPr>
        <w:t>, и Санкт-Петербург. Соответственно, от того роста Синтеза, которое у нас идёт синтезом двух подразделений, зависит у Ладоги акцентуализация или акцентализация Окскости, у Санкт-Петербурга от роста Синтеза зависит специфика и вариативность роста Воли в архетипических выражениях. Вот мы понимаем, что Синтез идёт ракурсом ИВДИВО-Синтезности. Это больше горизонт 21-го явления, больше горизонт выражения Человечности, Сердца, но мы бы здесь в росте Синтеза, Воли и Окскости затронули бы такие темы, как Причинность, собственно, самого́ Синтеза в каждом из нас. И затрагивая Причинность как некое состояние, вы, наверное, знаете, что в явлении Сердец тридцати двух базовых, архетипических на уровне активации Сердца, одного из Сердец, есть такое явление, как Принципиальное Сердце, Сердце Принципа.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когда мы говорим о любой причинности и человечности, мы должны понимать, что, в чём причина нашего с вами Синтеза, мы задаёмся вопросом. И в этой причинности Синтеза в первую очередь или в первую-первую степень занимает в человечности акцент принципа, действующего у нас в той вариации Синтеза, которой мы достигаем с Аватарами Синтеза по частям, прежде всего, с Изначально Вышестоящими Отцами, скажу во множественном числе, чтобы вы сразу же включались в вариативность того, что на нас фиксируется не только лишь Изначально Вышестоящий Отец 14-го архетипа, который управляет Си-</w:t>
      </w:r>
      <w:proofErr w:type="spellStart"/>
      <w:r w:rsidRPr="00E0302B">
        <w:rPr>
          <w:rFonts w:eastAsiaTheme="minorHAnsi" w:cstheme="minorBidi"/>
          <w:szCs w:val="22"/>
        </w:rPr>
        <w:t>ИВДИВным</w:t>
      </w:r>
      <w:proofErr w:type="spellEnd"/>
      <w:r w:rsidRPr="00E0302B">
        <w:rPr>
          <w:rFonts w:eastAsiaTheme="minorHAnsi" w:cstheme="minorBidi"/>
          <w:szCs w:val="22"/>
        </w:rPr>
        <w:t xml:space="preserve"> Творением Человечества планеты Земля, а свободно между нами, и это, кстати, одна из причин Синтеза с начала Сатья-юги, то есть с начала восьмого-девятого января, могут спокойно, и в этом тоже есть причина, ходить Изначально Вышестоящие Отцы всех тринадцати архетипов. </w:t>
      </w:r>
    </w:p>
    <w:p w:rsidR="00526503" w:rsidRPr="00E0302B" w:rsidRDefault="00526503" w:rsidP="004A2382">
      <w:pPr>
        <w:ind w:firstLine="454"/>
        <w:rPr>
          <w:rFonts w:eastAsiaTheme="minorHAnsi" w:cstheme="minorBidi"/>
          <w:szCs w:val="22"/>
        </w:rPr>
      </w:pPr>
      <w:r w:rsidRPr="00E0302B">
        <w:rPr>
          <w:rFonts w:eastAsiaTheme="minorHAnsi" w:cstheme="minorBidi"/>
          <w:i/>
          <w:szCs w:val="22"/>
        </w:rPr>
        <w:t>(Служащая принесла букет цветов)</w:t>
      </w:r>
      <w:r w:rsidRPr="00E0302B">
        <w:rPr>
          <w:rFonts w:eastAsiaTheme="minorHAnsi" w:cstheme="minorBidi"/>
          <w:szCs w:val="22"/>
        </w:rPr>
        <w:t xml:space="preserve"> Спасибо большое за красоту.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Соответственно, вот когда мы с вами поднимаем этот вопрос, он просто обозначен сейчас. Но мы бы хотели, чтобы эти обозначенные вопросы или обозначаемые вопросы вывели вас и нас вместе с вами на понимание, в чём же причина более высокого заложенного смысла как следствия жизнью у нас с вами Окско-архетипически и насколько мы овладеваем этим, и Воле-архетипически для Санкт-Петербурга, и насколько мы этим овладеваем. Но мы бы сейчас просто озадачили вас этими вопросами для того, чтобы вывести на так называемое ментальное восприятие Синтеза, понимая, что явление размышления всегда затрагивает наш внутренний мир, когда мы начинаем задавать себе вопросы.</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любая причинность, которая начинает действовать в нашей человечности, она всегда имеет акцент на то состояние не итогов следствия, которые мы видим по факту. Вот, например, вы сейчас в этом зале – это следствие месяца работы Мышлением Изначально Вышестоящего Отца, когда вы входите в явление Сердца, и это следствие тех причин, которые были у вас заложены и ракурсом цельного Курса, имеется в виду четвёртого, и ракурсом специфики вашей подготовки, и </w:t>
      </w:r>
      <w:r w:rsidRPr="00E0302B">
        <w:rPr>
          <w:rFonts w:eastAsiaTheme="minorHAnsi" w:cstheme="minorBidi"/>
          <w:szCs w:val="22"/>
        </w:rPr>
        <w:lastRenderedPageBreak/>
        <w:t xml:space="preserve">ракурсом какого-то действия. И вот сама причинность кроется для Человечности в одном интересном явлении: мы все это стремимся достичь, все в какой-то степени боремся и добиваемся. Это слово звучит очень просто и называется однозначно – качество. И вот когда мы входим в ИВДИВО-Синтезность и начинаем понимать, что в нашей степени ответственности архетипическая часть 181-я – Сердце Изначально Вышестоящего Отца, и ею мы начинаем каждым из нас тренингом, практикой, погружением, мираклем, магнитом – любой позицией ИВДИВО-развития, всей шестнадцатью или какой-то и конкретно, у нас с вами начинает включаться, например, сейчас, должна по идее – Пламя Отца всем Сердцем насыщенностью теми архетипами, которые у нас действуют, да? Потом должно включаться Восприятие, где мы воссоединены с той сердечностью Архетипического Синтеза Отца, который у нас начинает действовать. Вот вы чувствуете, именно на уровне чувствознания и </w:t>
      </w:r>
      <w:proofErr w:type="spellStart"/>
      <w:r w:rsidRPr="00E0302B">
        <w:rPr>
          <w:rFonts w:eastAsiaTheme="minorHAnsi" w:cstheme="minorBidi"/>
          <w:szCs w:val="22"/>
        </w:rPr>
        <w:t>мероощущения</w:t>
      </w:r>
      <w:proofErr w:type="spellEnd"/>
      <w:r w:rsidRPr="00E0302B">
        <w:rPr>
          <w:rFonts w:eastAsiaTheme="minorHAnsi" w:cstheme="minorBidi"/>
          <w:szCs w:val="22"/>
        </w:rPr>
        <w:t xml:space="preserve"> вас сейчас Владыка очень тонко настраивает.</w:t>
      </w:r>
    </w:p>
    <w:p w:rsidR="00526503" w:rsidRPr="00E0302B" w:rsidRDefault="00526503" w:rsidP="00E0302B">
      <w:pPr>
        <w:pStyle w:val="12"/>
        <w:rPr>
          <w:rFonts w:eastAsiaTheme="minorHAnsi"/>
        </w:rPr>
      </w:pPr>
      <w:bookmarkStart w:id="12" w:name="_Toc95953094"/>
      <w:bookmarkStart w:id="13" w:name="_Toc95959810"/>
      <w:r w:rsidRPr="00E0302B">
        <w:rPr>
          <w:rFonts w:eastAsiaTheme="minorHAnsi"/>
        </w:rPr>
        <w:t>Время встраивания в творящие условия ИВДИВО</w:t>
      </w:r>
      <w:bookmarkEnd w:id="12"/>
      <w:bookmarkEnd w:id="13"/>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есть настройка индивидуальная, которая у вас сейчас идёт Физическим Огнём. И мы бы хотели </w:t>
      </w:r>
      <w:proofErr w:type="spellStart"/>
      <w:r w:rsidRPr="00E0302B">
        <w:rPr>
          <w:rFonts w:eastAsiaTheme="minorHAnsi" w:cstheme="minorBidi"/>
          <w:szCs w:val="22"/>
        </w:rPr>
        <w:t>сакцентировать</w:t>
      </w:r>
      <w:proofErr w:type="spellEnd"/>
      <w:r w:rsidRPr="00E0302B">
        <w:rPr>
          <w:rFonts w:eastAsiaTheme="minorHAnsi" w:cstheme="minorBidi"/>
          <w:szCs w:val="22"/>
        </w:rPr>
        <w:t xml:space="preserve"> момент, что нас будут интересовать в архетипическом ведении Синтеза такое явление, как Физический Синтез и Физический Огонь, потому что с учётом 273 Распоряжения, которое называется «ИВДИВО. Новый Человек Изначально Вышестоящего Отца», там очень однозначно и лаконично в нескольких пунктах всего лишь было написано, что мы с вами начинаем быть в явлении однородного тела Субъекта Изначально Вышестоящего Отца Учителем Синтеза таким выражением, как Владыкой-Человеком.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все наши тела, которые были доступны нам до начала Сатья-Юги, с момента её наступления благополучно входят, как часть, в одно единое выражение Владыки-Человека, которым, допустим, мы сейчас с вами обязаны, именно обязаны, сидеть в этом зале в фиксации подразделения ИВДИВО Санкт-Петербург и концентрировать собою минимальное состояние от 32-х архетипов. Минимальное состояние для Питера от 32-х архетипов – это какое? Не-не, тридцать первое – это высоко, там уже будет включаться с точки зрения Сердца – Аватар. И если вы не в Воле Отца 53-мя Синтезами – это тело не выдержит, смотрите, сердечной насыщенности и пойдёт диссонанс.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в состоянии 32-ричной архетипичности у нас с вами база должна быть в выражении Я-Есмь 15-ти архетипическое состояние. Понимаете, вот чуть выше на шаг, чем 14-й архетип, где у нас фиксируется базовое начало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Я сейчас прекрасно понимаю, и мы с Владыкой прекрасно понимаем, что некоторые вещи, которые мы сейчас публикуем, вводят вас в замешательство, и вы задаётесь внутренним вопросом. Нас это очень радует только потому, что на любой вопрос, который у вас внутри рождается, вы начнёте искать ответы. А значит, время, которое сейчас Владыка вкладывает в физичность Огня и Синтеза, не пройдёт не то, чтобы даром, а не пройдёт мимо вас. Потому что Мерность, которая на 21-ом выражении, мерность начинает организовывать наши с вами процессы Синтеза, всегда входит в 28-мь по принципу 21-28 как часть, идёт включение 1-8 в управлении. </w:t>
      </w:r>
      <w:proofErr w:type="gramStart"/>
      <w:r w:rsidRPr="00E0302B">
        <w:rPr>
          <w:rFonts w:eastAsiaTheme="minorHAnsi" w:cstheme="minorBidi"/>
          <w:szCs w:val="22"/>
        </w:rPr>
        <w:t>Видите</w:t>
      </w:r>
      <w:proofErr w:type="gramEnd"/>
      <w:r w:rsidRPr="00E0302B">
        <w:rPr>
          <w:rFonts w:eastAsiaTheme="minorHAnsi" w:cstheme="minorBidi"/>
          <w:szCs w:val="22"/>
        </w:rPr>
        <w:t xml:space="preserve"> связку? И у нас включается состояние Субъядерности. И когда мы начинаем включаться на исполнение мерности, соразмерности: куда я вхожу, понимаю ли я, кем я являюсь. Что я сейчас Владыка-Человек едино-телесно синтезом всех базовых, цельных, архетипических частей в явлении Изначально Вышестоящего Отца Ладогой Окскостью 32-х архетипическое –сделаем сноску, или по мере компетенции каждого компетентного Ладогой, являемого выражения Аватаров Синтеза здесь на физике, – плюс Санкт-Петербург то же самое только в ускоренном выражении, так как вы являетесь Волей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у вас включается такая интересная штука. У вас включается внутреннее сопряжение, где на центровке Мерности и Субъядерности вы натыкаетесь на 24-ю позицию, а это – Время. И для нас с вами как для формирования ИВДИВО-Синтезности и Сердца, очень важно всё, что связано с временем – не упустить момент, встроиться в состояние течения явления, когда это случается с нами. Почему? А после того, когда было выпущено Распоряжение, если я не ошибаюсь, десятого января, началось в этом Распоряжении так называемые семь Дней Творения.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Соответственно, как вы думаете, на кого ложатся или фиксируются эти творящие условия? Абсолютно верно, на все подразделения, где специфика своеобразия Синтеза и Огня, в вашем случае – Окскости и Воли должна была с точки зрения Воли 7 дней творить Нового Человека в </w:t>
      </w:r>
      <w:r w:rsidRPr="00E0302B">
        <w:rPr>
          <w:rFonts w:eastAsiaTheme="minorHAnsi" w:cstheme="minorBidi"/>
          <w:szCs w:val="22"/>
        </w:rPr>
        <w:lastRenderedPageBreak/>
        <w:t>явлении формирований вспомоществления, синтезирования 15-ти видов Человека, начиная от Человека Ре-ИВДИВО Метагалактики с фиксацией 256-ти царств. И тут пошла такая коллизия, когда некоторые видят 253 явления царства, начинают смущаться и говорить: мы теперь не 256-рично царственные, куда же делись первые три царства? И начинают думать своим своеобразием. Нет, это неверное утверждение. Царств осталось так же 256, просто явление Изначально Вышестоящего Отца. И, кстати, Окскость и Воля должны были выработать 253-ричное явление Человека, начиная от Человека Ре-ИВДИВО Метагалактики для того, чтобы планета Земля получила свою базовую фиксацию явлением Человека и человечество смогло в Воле Изначально Вышестоящего Отца растянуться до 14-го архетипа, ну зафиксироваться, назовём его так – растяжкой, где бы после мы начинали собой фиксировать в 15-ом архетипе Посвящённого Изначально Вышестоящего Отца, в 16-ом архетипе… Чувствуете?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вас эти дни с 10-го числа, сегодня 12-е число, да, 12-ть дней прошло, две недели фактически, вас Аватар Синтеза Кут Хуми внутренне и Волей, и Окскостью. Причём, я здесь должна сказать очень интересное наблюдение для себя – на этом Синтезе вы абсолютно равны. Я не знаю, какой вывод для себя сделаете, но Ладога равна Санкт-Петербургу, Санкт-Петербург равен Ладоге, и в этом Синтезе мы абсолютно не видим, что Ладога есмь явление к Питеру встраивающееся, а есмь состояние равнозначное Санкт-Петербургу. Поэтому, Ладога, я не знаю, что вы делали в течение этих, этого месяца, но вы большие молодцы. Это не в угоду того, что будет завтра Совет, наоборот, завтра будет спрос от вас ещё жёстче, но вы должны увидеть интересный парадокс – вот на каком-то балансе, послушайте, Окскость подтянулась к Воле, а Воля развернулась до Окскости. Не спустилась, не уменьшилась, не какие-то там негативные состояния, а наоборот – развернулась и выровнялась.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 принципе, вот с точки зрения, если вернуться к Дням Творения, это очень положительная тенденция, когда мы с вами должны увидеть и понимать, что, когда мы включаемся в любое новое действие Изначально Вышестоящим Отцом, а тем более в такое, где у нас с вами вся наша телесность фиксируется на Владыке-Человека, формируя Субъекта Изначально Вышестоящего Отца Учителя Синтеза, то как раз Санкт-Петербург – это то творящее явление, которое назидает Волей, именно назидает Волей, всю телесную компетенцию, которой мы должны овладеть в любых её выражениях от Владыки-Человека до Человека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А Окскость складывает что? – Внутреннюю спекаемость, которая даёт всему объёму Синтезности внутри Владыки-Человека возможность быть.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если вы сейчас слышите Огонь Воли и Огонь Окскости, он идёт по ядрам центровки Сердец. И те Сердца, которые в активации работают, они Я-Есмь откликаются на состояние 53-го Синтеза, начиная, мы начали с состояния </w:t>
      </w:r>
      <w:proofErr w:type="spellStart"/>
      <w:r w:rsidRPr="00E0302B">
        <w:rPr>
          <w:rFonts w:eastAsiaTheme="minorHAnsi" w:cstheme="minorBidi"/>
          <w:szCs w:val="22"/>
        </w:rPr>
        <w:t>сонастройки</w:t>
      </w:r>
      <w:proofErr w:type="spellEnd"/>
      <w:r w:rsidRPr="00E0302B">
        <w:rPr>
          <w:rFonts w:eastAsiaTheme="minorHAnsi" w:cstheme="minorBidi"/>
          <w:szCs w:val="22"/>
        </w:rPr>
        <w:t xml:space="preserve">, входя в настройку. И очень важно в процессе Синтеза видеть, что само тело в Огнях и Окскости, и Воли есмь настройка, настрой на концентрацию явления Изначально Вышестоящего Отца всем Сердцем, всей меримостью причинности, следствий, смыслов, силы, человечности, да, общности отношений, внутреннего явления идей, общественной отстроенности в каждом из нас. И соответственно, когда мы начинаем включаться в состояние творимости этих дней, важно не упустить время, возвращаемся ко времени.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Мы в свою очередь не знаем, как физически вы провели с 10-го по 15-е число, там, или по 16-е число в этих 7 Днях Творения, но мы бы хотели вам на будущее сделать, ну такое, момент уточняющего действия, что любое новое Распоряжение требует, вот послушайте, наша же эпоха какая? Коллективная. Коллективная. Коллективная. При всём при том, что мы к Изначально Вышестоящему Отцу выходим один на один. И вот когда выходит что-то новое, и Окскости, и Воле не всегда можно справиться по одному, и необходимо включаться в коллективные процессы вхождения.</w:t>
      </w:r>
    </w:p>
    <w:p w:rsidR="00526503" w:rsidRPr="00E0302B" w:rsidRDefault="00526503" w:rsidP="00E0302B">
      <w:pPr>
        <w:pStyle w:val="12"/>
        <w:rPr>
          <w:rFonts w:eastAsiaTheme="minorHAnsi"/>
        </w:rPr>
      </w:pPr>
      <w:bookmarkStart w:id="14" w:name="_Toc95953095"/>
      <w:bookmarkStart w:id="15" w:name="_Toc95959811"/>
      <w:r w:rsidRPr="00E0302B">
        <w:rPr>
          <w:rFonts w:eastAsiaTheme="minorHAnsi"/>
        </w:rPr>
        <w:t>Задачи на 53 Синтез ИВО</w:t>
      </w:r>
      <w:bookmarkEnd w:id="14"/>
      <w:bookmarkEnd w:id="15"/>
    </w:p>
    <w:p w:rsidR="00526503" w:rsidRPr="00E0302B" w:rsidRDefault="00526503" w:rsidP="004A2382">
      <w:pPr>
        <w:ind w:firstLine="454"/>
        <w:rPr>
          <w:rFonts w:eastAsiaTheme="minorHAnsi" w:cstheme="minorBidi"/>
          <w:szCs w:val="22"/>
        </w:rPr>
      </w:pPr>
      <w:r w:rsidRPr="00E0302B">
        <w:rPr>
          <w:rFonts w:eastAsiaTheme="minorHAnsi" w:cstheme="minorBidi"/>
          <w:szCs w:val="22"/>
        </w:rPr>
        <w:t>Это вот, ну мы начинаем с вами погружаться в состояние цели нашего Синтеза, где у нас будет одна из таких главнейших целей – это, с одной стороны, явление Изначально Вышестоящей Аватар-Ипостаси Человек-Учитель Изначально Вышестоящего Отца в выражении Человечности, с другой стороны, у нас будет с вами одна из задач – это синтезировать Служение Человечности Окскостью и Волей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Мы с вами чуть ранее сейчас говорили о Столпе, когда включается Пламя Отца, Восприятие. На Восприятии, кстати, остановились. Потом Головерсум, потом Мышление и собственно Человечность с точки зрения Сердца. И вот здесь надо сделать ещё один акцент, который нам будет с вами важен и интересен, что Сердце всегда будет строиться тем, что воспринял Головерсум. То есть, это явление, помните «не минует меня Чаша сия», Сердце никогда не может миновать Головерсум. Собственно, по одной простой причине, что Головерсум строит такое явление, как мировоззрение той Человечности, которым насыщается каждое из наших 32-х Сердец.</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ещё раз обозначим момент, что наш сегодняшний Синтез сегодня и завтра, он обязует нас с вами не просто разобрать какие-то тематики, не просто для себя развиться в индивидуализации, а, здесь прошу прощения у Ладоги, больше сделаем акцент на Санкт-Петербург. Но у нас с вами есть такая, с одной стороны, палочка-выручалочка – Воля, с другой стороны, это то, на что мы спотыкаемся. Мы с вами должны увидеть, что Сердце живёт той насыщенностью, которая исходит из чего, как вы думаете? Из Огней. Вот, услышьте, Сердце живёт той насыщенностью, которая исходит из Огней. То есть продуцирование по итогам действия Огня Человечности, Воли, Синтеза, да, это ж тоже Огни? Мудрости, не знаю, там, Творения, Идейности, любого выражения – это всё, чем живёт Сердце. И у нас с вами сейчас, может быть, будет такая коллизия интересов, потому что обычно Воля – она действует в рамках интересов. Вопрос – в причинности 15-ти видов Человека, потом Посвящённого, Служащего, Ипостаси, Учителя и кого-то здесь касается – явления Владыки Синтеза Изначально Вышестоящего Отца, в причинности каких интересов вы действуете. И вот причинность интересов всегда исходит из тех смыслов, которые заложены в вашем внутреннем так называемом контексте.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здесь нужно сделать остановку на одном определении, что Сердце в любой его выразимости, в любой его разработанности всегда насыщается, как мы уже сказали, эффектами головерсумных связей, но и впитывает всё то, что в контексте чувствует, видит, воспринимает, размышляет с точки зрения Мышления, впитывает с точки зрения Пламени Отца, воспринимает с точки зрения Восприятия как контекст Воли и Окскости, ну, тут два вида Синтеза, в каждом из нас.</w:t>
      </w:r>
    </w:p>
    <w:p w:rsidR="00526503" w:rsidRPr="00E0302B" w:rsidRDefault="00526503" w:rsidP="00E0302B">
      <w:pPr>
        <w:pStyle w:val="12"/>
        <w:rPr>
          <w:rFonts w:eastAsiaTheme="minorHAnsi"/>
        </w:rPr>
      </w:pPr>
      <w:bookmarkStart w:id="16" w:name="_Toc95953096"/>
      <w:bookmarkStart w:id="17" w:name="_Toc95959812"/>
      <w:r w:rsidRPr="00E0302B">
        <w:rPr>
          <w:rFonts w:eastAsiaTheme="minorHAnsi"/>
        </w:rPr>
        <w:t>Цельная Воля без пиков и спадов</w:t>
      </w:r>
      <w:bookmarkEnd w:id="16"/>
      <w:bookmarkEnd w:id="17"/>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когда мы включаемся в выражение Воли, – есть, был такой принцип в предыдущие эпохи, что Воля, ну так скажем, пятой расы, если корректно это сейчас так обозначить, – она имела явление пиков и спадов. Воля имела критерий действия пиков и спадов, когда мы собирались, нам было интересно, мы входили в состояние какого-то пикового максимума, у нас складывалась какая-то тенденция, мы достигали чего-то. Это что-то достигнутое, согласованное исполняли, нам хватало на это Воли. А потом опять мы шли врассыпную с теми фрагментами Воли, которые мы достигли в этом пике, да?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смотрите, коллизия этой системы или ну как бы обновлённого действия в новой эпохе заключается в другом. Это касается Санкт-Петербурга. Вам нужно увидеть и начать заниматься превентивными мерами, чтобы вы максимально понимали, что в новых условиях Воля не может иметь спадов. Вот как бы ваш Головерсум, головной мозг, как бы внутри Учитель-Синтеза ни сопротивлялся этой формулировке, но эта формулировка, как в любом законе Изначально Вышестоящего Отца, она – незыблемая. То есть, </w:t>
      </w:r>
      <w:proofErr w:type="gramStart"/>
      <w:r w:rsidRPr="00E0302B">
        <w:rPr>
          <w:rFonts w:eastAsiaTheme="minorHAnsi" w:cstheme="minorBidi"/>
          <w:szCs w:val="22"/>
        </w:rPr>
        <w:t>она</w:t>
      </w:r>
      <w:proofErr w:type="gramEnd"/>
      <w:r w:rsidRPr="00E0302B">
        <w:rPr>
          <w:rFonts w:eastAsiaTheme="minorHAnsi" w:cstheme="minorBidi"/>
          <w:szCs w:val="22"/>
        </w:rPr>
        <w:t xml:space="preserve"> какая? Аксиоматично императивная. И мы вышли на очень интересный парадокс, что Сердце, оно живёт аксиоматическими императивами, которые не являются установками в смыслах или в силах, которые действуют в каждом из нас, а ведёт к тому, что мы начинаем включаться в явление – </w:t>
      </w:r>
      <w:r w:rsidRPr="00E0302B">
        <w:rPr>
          <w:rFonts w:eastAsiaTheme="minorHAnsi" w:cstheme="minorBidi"/>
          <w:i/>
          <w:szCs w:val="22"/>
        </w:rPr>
        <w:t xml:space="preserve">не моя воля, а твоя, </w:t>
      </w:r>
      <w:proofErr w:type="gramStart"/>
      <w:r w:rsidRPr="00E0302B">
        <w:rPr>
          <w:rFonts w:eastAsiaTheme="minorHAnsi" w:cstheme="minorBidi"/>
          <w:i/>
          <w:szCs w:val="22"/>
        </w:rPr>
        <w:t>Отче</w:t>
      </w:r>
      <w:proofErr w:type="gramEnd"/>
      <w:r w:rsidRPr="00E0302B">
        <w:rPr>
          <w:rFonts w:eastAsiaTheme="minorHAnsi" w:cstheme="minorBidi"/>
          <w:szCs w:val="22"/>
        </w:rPr>
        <w:t xml:space="preserve">, а Воля Отца не может быть со спадами. Она всегда, и вот послушайте, цельная, то есть идёт объёмом на каждую Часть. И если мы с вами включаемся в явление Владыки-Человека однородностью Учителя Синтеза, сколько у нас в 18-м Архетипе… В 19-м вы знаете – 256 Архетипических Частей Владыки-Человека ракурсом Учителя Синтеза. А с точки зрения 18-го Архетипа для Учителя Синтеза сколько у нас должно быть Воли по количеству Частей? Цифру назовите. Это как раз вот проверка на то, помните ли вы состояние Частей. Там что-то, связанное где-то приблизительно 281, может быть, больше, может быть, меньше. </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70 триллионов.</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Сколько?</w:t>
      </w:r>
    </w:p>
    <w:p w:rsidR="00526503" w:rsidRPr="00E0302B" w:rsidRDefault="00526503" w:rsidP="004A2382">
      <w:pPr>
        <w:ind w:firstLine="454"/>
        <w:rPr>
          <w:rFonts w:eastAsiaTheme="minorHAnsi" w:cstheme="minorBidi"/>
          <w:szCs w:val="22"/>
        </w:rPr>
      </w:pPr>
      <w:r w:rsidRPr="00E0302B">
        <w:rPr>
          <w:rFonts w:eastAsiaTheme="minorHAnsi" w:cstheme="minorBidi"/>
          <w:i/>
          <w:szCs w:val="22"/>
        </w:rPr>
        <w:lastRenderedPageBreak/>
        <w:t>Из зала: – 70 триллионов.</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Частей, абсолютно верно, Владыки-Человека Учителя Синтеза, </w:t>
      </w:r>
      <w:r w:rsidRPr="00E0302B">
        <w:rPr>
          <w:rFonts w:eastAsiaTheme="minorHAnsi" w:cstheme="minorBidi"/>
          <w:i/>
          <w:szCs w:val="22"/>
        </w:rPr>
        <w:t>молодец, Танюша</w:t>
      </w:r>
      <w:r w:rsidRPr="00E0302B">
        <w:rPr>
          <w:rFonts w:eastAsiaTheme="minorHAnsi" w:cstheme="minorBidi"/>
          <w:szCs w:val="22"/>
        </w:rPr>
        <w:t>, которые вызывают у нас непрерывное течение цельной Воли Изначально Вышестоящего Отца.</w:t>
      </w:r>
    </w:p>
    <w:p w:rsidR="00526503" w:rsidRPr="00E0302B" w:rsidRDefault="00526503" w:rsidP="00E0302B">
      <w:pPr>
        <w:pStyle w:val="12"/>
        <w:rPr>
          <w:rFonts w:eastAsiaTheme="minorHAnsi"/>
        </w:rPr>
      </w:pPr>
      <w:bookmarkStart w:id="18" w:name="_Toc95953097"/>
      <w:bookmarkStart w:id="19" w:name="_Toc95959813"/>
      <w:r w:rsidRPr="00E0302B">
        <w:rPr>
          <w:rFonts w:eastAsiaTheme="minorHAnsi"/>
        </w:rPr>
        <w:t>Что может быть следствием в архетипе?</w:t>
      </w:r>
      <w:bookmarkEnd w:id="18"/>
      <w:bookmarkEnd w:id="19"/>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это как бы, забегая вперёд, конечно, но </w:t>
      </w:r>
      <w:proofErr w:type="gramStart"/>
      <w:r w:rsidRPr="00E0302B">
        <w:rPr>
          <w:rFonts w:eastAsiaTheme="minorHAnsi" w:cstheme="minorBidi"/>
          <w:szCs w:val="22"/>
        </w:rPr>
        <w:t>мы</w:t>
      </w:r>
      <w:proofErr w:type="gramEnd"/>
      <w:r w:rsidRPr="00E0302B">
        <w:rPr>
          <w:rFonts w:eastAsiaTheme="minorHAnsi" w:cstheme="minorBidi"/>
          <w:szCs w:val="22"/>
        </w:rPr>
        <w:t xml:space="preserve"> когда будем с вами разбирать причинность, есть такое явление, что в каждом Архетипе, послушайте, в каждом Архетипе есть своя причина, которую заложил Изначально Вышестоящий Отец. То есть, если мы с вами действуем до 14-го Архетипа, мы фактически каждым Архетипом познаём 14 Причин, как Императивов Изначально Вышестоящего Отца, где смыслы формируют силу Архетипа Волевую, Окскую – понятно? – которая начинает у нас формировать Человека в выражении Аватар-Ипостаси от Человека Ре-ИВДИВО до Человека Изначально Вышестоящего Отца. И мы внутренне входим в явление чего? В явление чего мы внутренне входим? В явление Частей Изначально Вышестоящего Отца, где </w:t>
      </w:r>
      <w:proofErr w:type="spellStart"/>
      <w:r w:rsidRPr="00E0302B">
        <w:rPr>
          <w:rFonts w:eastAsiaTheme="minorHAnsi" w:cstheme="minorBidi"/>
          <w:szCs w:val="22"/>
        </w:rPr>
        <w:t>посмотри́те</w:t>
      </w:r>
      <w:proofErr w:type="spellEnd"/>
      <w:r w:rsidRPr="00E0302B">
        <w:rPr>
          <w:rFonts w:eastAsiaTheme="minorHAnsi" w:cstheme="minorBidi"/>
          <w:szCs w:val="22"/>
        </w:rPr>
        <w:t xml:space="preserve"> – как вы думаете, если в Архетипе одна причина, что будут следствия в каждом Архетипе? Что будет следствием в каждом Архетипе?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Если причина одна – это явление Человека, Посвящённого, Служащего, по итогам каждой причины есть какое-то следствие. Что может быть следствием?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с одной стороны, и подсказка есть, прямо в контексте, вот это про контекст. Просто вы хотите увидеть за пределами, а здесь надо увидеть внутри, потому что, когда мы работаем внутренне, например, Волей работаем, и когда мы сейчас говорили, что Воля там могла бы быть пиковая, а потом со спадами, а нам надо найти цельное течение Воли. Вот, цельное течение Воли и Окскости находится в тех следствиях, которые заложены в каждой из причин Изначально Вышестоящего Отца в ИВДИВО. И мы не делим их на причины материальные в архетипах материи, причины огненные в архетипах огня, мы просто говорим – Причины ИВДИВО того или иного архетипа, которые действуют на нас с вами. Сдаётесь?</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Может быть, Части в 20-рице, например.</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Не может быть и </w:t>
      </w:r>
      <w:proofErr w:type="gramStart"/>
      <w:r w:rsidRPr="00E0302B">
        <w:rPr>
          <w:rFonts w:eastAsiaTheme="minorHAnsi" w:cstheme="minorBidi"/>
          <w:szCs w:val="22"/>
        </w:rPr>
        <w:t>не</w:t>
      </w:r>
      <w:proofErr w:type="gramEnd"/>
      <w:r w:rsidRPr="00E0302B">
        <w:rPr>
          <w:rFonts w:eastAsiaTheme="minorHAnsi" w:cstheme="minorBidi"/>
          <w:szCs w:val="22"/>
        </w:rPr>
        <w:t xml:space="preserve"> например. А именно вы должны запомнить, что следствием в архетипах являются только Части. Только Части. Только Части. Причина одна – это Человек, Посвящённый, Служащий, Ипостась, у нас с вами Учитель Синтеза, а следствием являются только ядра частей, –</w:t>
      </w:r>
      <w:proofErr w:type="spellStart"/>
      <w:r w:rsidRPr="00E0302B">
        <w:rPr>
          <w:rFonts w:eastAsiaTheme="minorHAnsi" w:cstheme="minorBidi"/>
          <w:szCs w:val="22"/>
        </w:rPr>
        <w:t>ричность</w:t>
      </w:r>
      <w:proofErr w:type="spellEnd"/>
      <w:r w:rsidRPr="00E0302B">
        <w:rPr>
          <w:rFonts w:eastAsiaTheme="minorHAnsi" w:cstheme="minorBidi"/>
          <w:szCs w:val="22"/>
        </w:rPr>
        <w:t xml:space="preserve">, которую Отец зафиксировал как основной стандарт этого архетипа. </w:t>
      </w:r>
      <w:proofErr w:type="gramStart"/>
      <w:r w:rsidRPr="00E0302B">
        <w:rPr>
          <w:rFonts w:eastAsiaTheme="minorHAnsi" w:cstheme="minorBidi"/>
          <w:szCs w:val="22"/>
        </w:rPr>
        <w:t>Понимаете</w:t>
      </w:r>
      <w:proofErr w:type="gramEnd"/>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Сердце наше, оно исключительно Волей и Окскостью напитывается всеми теми итогами следствий, которые разрабатывают Части в нашем теле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как цельность нашей с вами подготовки: и личности, и индивидуальности, и </w:t>
      </w:r>
      <w:proofErr w:type="spellStart"/>
      <w:r w:rsidRPr="00E0302B">
        <w:rPr>
          <w:rFonts w:eastAsiaTheme="minorHAnsi" w:cstheme="minorBidi"/>
          <w:szCs w:val="22"/>
        </w:rPr>
        <w:t>индивидности</w:t>
      </w:r>
      <w:proofErr w:type="spellEnd"/>
      <w:r w:rsidRPr="00E0302B">
        <w:rPr>
          <w:rFonts w:eastAsiaTheme="minorHAnsi" w:cstheme="minorBidi"/>
          <w:szCs w:val="22"/>
        </w:rPr>
        <w:t xml:space="preserve"> – именно это мы тоже можем затронуть, – в Физическом Теле Владыкой-Человеком как </w:t>
      </w:r>
      <w:proofErr w:type="spellStart"/>
      <w:r w:rsidRPr="00E0302B">
        <w:rPr>
          <w:rFonts w:eastAsiaTheme="minorHAnsi" w:cstheme="minorBidi"/>
          <w:szCs w:val="22"/>
        </w:rPr>
        <w:t>единотелесным</w:t>
      </w:r>
      <w:proofErr w:type="spellEnd"/>
      <w:r w:rsidRPr="00E0302B">
        <w:rPr>
          <w:rFonts w:eastAsiaTheme="minorHAnsi" w:cstheme="minorBidi"/>
          <w:szCs w:val="22"/>
        </w:rPr>
        <w:t xml:space="preserve"> выражением ракурсом 14-го архетипа любого выражения по Образу и Подобию, и Форме Изначально Вышестоящего Отца собою.</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с вами сейчас являем два состояния, именно два состояния, у нас их два: вовне вы есмь кто? Окскостью и Волей Изначально Вышестоящего Отца? Живее дайте обратную связь.</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Владыка-Человек.</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Владыка-Человек. Вот, смотрите, это внешнее. Причём здесь важная такая составляющая для Воли. Воля не должна включаться в соглашательство. Иначе Я </w:t>
      </w:r>
      <w:proofErr w:type="gramStart"/>
      <w:r w:rsidRPr="00E0302B">
        <w:rPr>
          <w:rFonts w:eastAsiaTheme="minorHAnsi" w:cstheme="minorBidi"/>
          <w:szCs w:val="22"/>
        </w:rPr>
        <w:t>Есмь Огонь</w:t>
      </w:r>
      <w:proofErr w:type="gramEnd"/>
      <w:r w:rsidRPr="00E0302B">
        <w:rPr>
          <w:rFonts w:eastAsiaTheme="minorHAnsi" w:cstheme="minorBidi"/>
          <w:szCs w:val="22"/>
        </w:rPr>
        <w:t xml:space="preserve"> и Я Есмь Синтез начинает действовать как? – в искоренении соглашательства в Воле, которую вы проявляете от имени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Всё, что говорится, абсолютно не шутки. Если вы сейчас слышите, настолько технично огнём мы сейчас вам выстраиваем концентрацию Синтеза, чтобы вы – знаете, есть такое явление в Японии: озёра, и они выстраивают камушки. Есть такая игра, когда перепрыгивают с камня на камень. Расстояния очень далёкие от камня до камня, где-то близкие, где-то далёкие – вот это состояние Воли. Она всегда располагается, послушайте, Воля всегда располагается не так, как удобно нашему телу, но так, как – важно! – полезно нашему духу. И когда вы начинаете развиваться Волей Огня и Синтеза в 53-м объёме Синтеза Изначально Вышестоящего Отца и выстроили 4-ричность явления архетипичности: Пламя Отца, Восприятие, Головерсум, Мышление и начинаете активировать Сердце, – всё, что Кут Хуми, Аватар Синтеза, начинает раскручивать и фиксировать на вас, Владыка даёт условие, чтобы вы вошли в </w:t>
      </w:r>
      <w:proofErr w:type="spellStart"/>
      <w:r w:rsidRPr="00E0302B">
        <w:rPr>
          <w:rFonts w:eastAsiaTheme="minorHAnsi" w:cstheme="minorBidi"/>
          <w:szCs w:val="22"/>
        </w:rPr>
        <w:t>бо́льшее</w:t>
      </w:r>
      <w:proofErr w:type="spellEnd"/>
      <w:r w:rsidRPr="00E0302B">
        <w:rPr>
          <w:rFonts w:eastAsiaTheme="minorHAnsi" w:cstheme="minorBidi"/>
          <w:szCs w:val="22"/>
        </w:rPr>
        <w:t xml:space="preserve"> и сложили сразу же то, что внутри поведёт вас </w:t>
      </w:r>
      <w:r w:rsidRPr="00E0302B">
        <w:rPr>
          <w:rFonts w:eastAsiaTheme="minorHAnsi" w:cstheme="minorBidi"/>
          <w:szCs w:val="22"/>
        </w:rPr>
        <w:lastRenderedPageBreak/>
        <w:t>архетипическим – вначале – Творением, потом (только не отказывайтесь!) Созиданием, потом Репликацией, потом Жизнью.</w:t>
      </w:r>
    </w:p>
    <w:p w:rsidR="00526503" w:rsidRPr="00E0302B" w:rsidRDefault="00526503" w:rsidP="00E0302B">
      <w:pPr>
        <w:pStyle w:val="12"/>
        <w:rPr>
          <w:rFonts w:eastAsiaTheme="minorHAnsi"/>
        </w:rPr>
      </w:pPr>
      <w:bookmarkStart w:id="20" w:name="_Toc95953098"/>
      <w:bookmarkStart w:id="21" w:name="_Toc95959814"/>
      <w:r w:rsidRPr="00E0302B">
        <w:rPr>
          <w:rFonts w:eastAsiaTheme="minorHAnsi"/>
        </w:rPr>
        <w:t>Что определяет Жизнь каждого из нас в Воле Отца?</w:t>
      </w:r>
      <w:bookmarkEnd w:id="20"/>
      <w:bookmarkEnd w:id="21"/>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есть такое хорошее явление: что определяет Жизнь каждого из нас в Воле Отца? Мы сейчас вернёмся к той теме. Что определяет Жизнь каждого из нас в Воле Изначально Вышестоящего Отца? Именно определяет? Что есмь определённость для Жизни Волей и Окскостью? Для Сердца то, что мы сейчас скажем как ответ, будет крайне положительным действием. Оно так живёт. Вопрос в том, чтобы мы тоже с вами на это настроились. Так вот, определение Жизни для нас с вами как для Владыки Синтеза или для Владыки-Человека является одно – это перевод, вот послушайте, прямо, перевод непознанного в познанное. Перевод непознанного в познанное. Новые архетипы, где мы с вами начинаем являть собою Владыку-Человека Учителем Синтеза, они же нами не познаны. Отец нам развернул это в явлении </w:t>
      </w:r>
      <w:proofErr w:type="spellStart"/>
      <w:r w:rsidRPr="00E0302B">
        <w:rPr>
          <w:rFonts w:eastAsiaTheme="minorHAnsi" w:cstheme="minorBidi"/>
          <w:szCs w:val="22"/>
        </w:rPr>
        <w:t>Сатьи</w:t>
      </w:r>
      <w:proofErr w:type="spellEnd"/>
      <w:r w:rsidRPr="00E0302B">
        <w:rPr>
          <w:rFonts w:eastAsiaTheme="minorHAnsi" w:cstheme="minorBidi"/>
          <w:szCs w:val="22"/>
        </w:rPr>
        <w:t xml:space="preserve">-юги, когда завершилась Кали-юга. Воля и Окскость Изначально Вышестоящего </w:t>
      </w:r>
      <w:proofErr w:type="gramStart"/>
      <w:r w:rsidRPr="00E0302B">
        <w:rPr>
          <w:rFonts w:eastAsiaTheme="minorHAnsi" w:cstheme="minorBidi"/>
          <w:szCs w:val="22"/>
        </w:rPr>
        <w:t>Отца</w:t>
      </w:r>
      <w:proofErr w:type="gramEnd"/>
      <w:r w:rsidRPr="00E0302B">
        <w:rPr>
          <w:rFonts w:eastAsiaTheme="minorHAnsi" w:cstheme="minorBidi"/>
          <w:szCs w:val="22"/>
        </w:rPr>
        <w:t xml:space="preserve"> как и всё в явлении ИВДИВО обновилось. И мы начинаем с вами с 8 – 10 января адаптивными шагами, именно адаптивными шагами, и командно, и коллективно, и индивидуально, и </w:t>
      </w:r>
      <w:proofErr w:type="spellStart"/>
      <w:r w:rsidRPr="00E0302B">
        <w:rPr>
          <w:rFonts w:eastAsiaTheme="minorHAnsi" w:cstheme="minorBidi"/>
          <w:szCs w:val="22"/>
        </w:rPr>
        <w:t>группово</w:t>
      </w:r>
      <w:proofErr w:type="spellEnd"/>
      <w:r w:rsidRPr="00E0302B">
        <w:rPr>
          <w:rFonts w:eastAsiaTheme="minorHAnsi" w:cstheme="minorBidi"/>
          <w:szCs w:val="22"/>
        </w:rPr>
        <w:t xml:space="preserve"> – по-разному, начинаем идти в этих условиях.</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проблема для Сердца заключается в одном, перевести всё, что непознанное в познанное. И вот, познанным будет считаться для Сердца в переводе лишь только то, что или в чём мы получили личный опыт, и то, наработанное состояние, явление.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Кстати, как вы думаете, чем специфично Сердце? Что оно нам с вами устраивает? Сердце нам с вами устраивает такое явление как эффекты. Вот, всё, что связано с эффектами: эффект неожиданности, эффект непонимания Синтеза, эффект непонимания, как у меня это произошло, если я вообще это не стяжала, Владыка говорит: «Вот ты в этом», эффект какого-то там решения, эффект выбора, эффект молниеносности, скорости, эффект времени, всё, что связано с эффектом человечности, состояние определённого смирения, да, любой, какой бы вы ни взяли, – все эффекты связаны с Сердцем. Просто, чем выше Сердце по архетипичности строения, в количестве –</w:t>
      </w:r>
      <w:proofErr w:type="spellStart"/>
      <w:r w:rsidRPr="00E0302B">
        <w:rPr>
          <w:rFonts w:eastAsiaTheme="minorHAnsi" w:cstheme="minorBidi"/>
          <w:szCs w:val="22"/>
        </w:rPr>
        <w:t>ричности</w:t>
      </w:r>
      <w:proofErr w:type="spellEnd"/>
      <w:r w:rsidRPr="00E0302B">
        <w:rPr>
          <w:rFonts w:eastAsiaTheme="minorHAnsi" w:cstheme="minorBidi"/>
          <w:szCs w:val="22"/>
        </w:rPr>
        <w:t xml:space="preserve"> Огня, которое в нём записано, тем эффект, послушайте! – сложнее. При всём при этом должен работать баланс. Чем сложнее эффект в архетипичности Сердца каждого из нас, тем проще работает Сердце в усвоении, в насыщении, в реализации. И есть очень хорошее слово – в простоте, в доступности.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когда мы говорим про ИВДИВО-Синтезность, и будем с вами сегодня стяжать четвёртую метагалактическую ИВДИВО-Синтезность, потому что сегодня Синтезность четвёртая Метагалактическая. Это будет состояние простоты в доступности.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Соответственно, задайтесь вопросом, насколько Окскость доступна в разработке </w:t>
      </w:r>
      <w:proofErr w:type="spellStart"/>
      <w:r w:rsidRPr="00E0302B">
        <w:rPr>
          <w:rFonts w:eastAsiaTheme="minorHAnsi" w:cstheme="minorBidi"/>
          <w:szCs w:val="22"/>
        </w:rPr>
        <w:t>физична</w:t>
      </w:r>
      <w:proofErr w:type="spellEnd"/>
      <w:r w:rsidRPr="00E0302B">
        <w:rPr>
          <w:rFonts w:eastAsiaTheme="minorHAnsi" w:cstheme="minorBidi"/>
          <w:szCs w:val="22"/>
        </w:rPr>
        <w:t xml:space="preserve"> Человечностью? </w:t>
      </w:r>
      <w:proofErr w:type="spellStart"/>
      <w:r w:rsidRPr="00E0302B">
        <w:rPr>
          <w:rFonts w:eastAsiaTheme="minorHAnsi" w:cstheme="minorBidi"/>
          <w:szCs w:val="22"/>
        </w:rPr>
        <w:t>Головерсумностью</w:t>
      </w:r>
      <w:proofErr w:type="spellEnd"/>
      <w:r w:rsidRPr="00E0302B">
        <w:rPr>
          <w:rFonts w:eastAsiaTheme="minorHAnsi" w:cstheme="minorBidi"/>
          <w:szCs w:val="22"/>
        </w:rPr>
        <w:t>? Мышлением? Восприятием? Пламенем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насколько Воля доступна в своей эффективной простоте физического применения, когда – внимание! – ею могут пользоваться все? Не в плане, что вы держите Волю под семью замками, и она у вас там под надёжным настроем, нет. В плане, что вы настолько – послушайте! – пресыщены Волей, что её настолько много, что она есть в свободном доступе для всех и всего, что связано с вашим подразделением.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Ну, как там внутреннее прощупывание Воли? и Окскости? пришло к тому, что вы чувствуете, что с одной стороны, как-то густо, а, с другой стороны, как-то пусто? Вот, это к вопросу, что Синтез мы продолжаем – что? – развивать собою. А, развивая Синтез, мы развиваем Волю. Развивая Синтез, мы развиваем Окскость. Развивая Синтез, мы развиваем что? Нашу с вами </w:t>
      </w:r>
      <w:proofErr w:type="spellStart"/>
      <w:r w:rsidRPr="00E0302B">
        <w:rPr>
          <w:rFonts w:eastAsiaTheme="minorHAnsi" w:cstheme="minorBidi"/>
          <w:szCs w:val="22"/>
        </w:rPr>
        <w:t>применённость</w:t>
      </w:r>
      <w:proofErr w:type="spellEnd"/>
      <w:r w:rsidRPr="00E0302B">
        <w:rPr>
          <w:rFonts w:eastAsiaTheme="minorHAnsi" w:cstheme="minorBidi"/>
          <w:szCs w:val="22"/>
        </w:rPr>
        <w:t>, а главное применение. Всё, что мы применяем в достигнутых явлениях.</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когда мы сейчас затронули эффект всего, что есть у каждого из нас, у нас вышло явление определённости.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когда мы задаёмся вопросом, что для нас Человечность? Это, прежде всего, определённость сознательных переходов, переводов, стяжаний, реализаций, где мы с вами как Владыка-Человек в нынешних условиях начинаем достигать применения Воли Изначально Вышестоящего Отца вовне. И включается следующий вопрос: кто мы есмь внутренне? И сразу же понятно, что ответите: Однородный Субъект Изначально Вышестоящего Отца, Учитель Синтеза, или для присутствующих энных лиц здесь, Владыка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И вот здесь интересно такое явление, что нам с вами, ну, допустим, с этого Синтеза и всех Синтезов, которые до этого уже провёл Глава ИВДИВО, нужно увидеть один акцент: мы начинаем физически синтезировать Владыку-Человека и Учителя Синтеза в явлении цельности физически каждым из нас. И мы начинаем видеть и понимать, что системность – это есмь Владыка-Человек, который синтезирует в себе 14 архетипов, плюс 15-й архетип Посвящённый, 16-й архетип Служащий, 17-й архетип Ипостась, 18-й архетип Учитель, включается 19-м архетипом 256 частей плюс первая физика в явлении ИВДИВО каждого плюс Однородное тело. И, собственно, у нас с вами вовне Владыка-Человек есмь всё то, что мы накопили качественной отстройкой внутреннего потенциала всей нашей системности.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чтобы то, что было сейчас сказано, не было чем-то таким </w:t>
      </w:r>
      <w:proofErr w:type="spellStart"/>
      <w:r w:rsidRPr="00E0302B">
        <w:rPr>
          <w:rFonts w:eastAsiaTheme="minorHAnsi" w:cstheme="minorBidi"/>
          <w:szCs w:val="22"/>
        </w:rPr>
        <w:t>непонимаемым</w:t>
      </w:r>
      <w:proofErr w:type="spellEnd"/>
      <w:r w:rsidRPr="00E0302B">
        <w:rPr>
          <w:rFonts w:eastAsiaTheme="minorHAnsi" w:cstheme="minorBidi"/>
          <w:szCs w:val="22"/>
        </w:rPr>
        <w:t xml:space="preserve">, у нас есть на сайте синтез.орг две ссылки: первое, занятие, которое было проведено одним </w:t>
      </w:r>
      <w:proofErr w:type="gramStart"/>
      <w:r w:rsidRPr="00E0302B">
        <w:rPr>
          <w:rFonts w:eastAsiaTheme="minorHAnsi" w:cstheme="minorBidi"/>
          <w:szCs w:val="22"/>
        </w:rPr>
        <w:t>из компетентных подразделения</w:t>
      </w:r>
      <w:proofErr w:type="gramEnd"/>
      <w:r w:rsidRPr="00E0302B">
        <w:rPr>
          <w:rFonts w:eastAsiaTheme="minorHAnsi" w:cstheme="minorBidi"/>
          <w:szCs w:val="22"/>
        </w:rPr>
        <w:t xml:space="preserve"> ИВДИВО Москвы, соответственно, схема, которая публикует и расшифровывает, как строится 273 Распоряжение, и третье, самое важное и самое сложное, мозги каждого из нас, которые помогут нам с этим разобраться.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А вы знаете, почему мозги? Мы, когда готовились к этому семинару, мы нашли интересную восьмерицу, помните, когда у Посвящённого «сделай сам!», у Человека состоятельность, у Учителя «реши сам!», у Владыки «выбери сам!», у Аватара «применись сам!». И это всё, кстати, формирует нашу с вами познаваемость Сердца. И если взять, с точки зрения физиологических процессов, то самый </w:t>
      </w:r>
      <w:proofErr w:type="spellStart"/>
      <w:r w:rsidRPr="00E0302B">
        <w:rPr>
          <w:rFonts w:eastAsiaTheme="minorHAnsi" w:cstheme="minorBidi"/>
          <w:szCs w:val="22"/>
        </w:rPr>
        <w:t>энергозатратный</w:t>
      </w:r>
      <w:proofErr w:type="spellEnd"/>
      <w:r w:rsidRPr="00E0302B">
        <w:rPr>
          <w:rFonts w:eastAsiaTheme="minorHAnsi" w:cstheme="minorBidi"/>
          <w:szCs w:val="22"/>
        </w:rPr>
        <w:t xml:space="preserve"> процесс для головного мозга каждого из нас, заключается только в одном – самый </w:t>
      </w:r>
      <w:proofErr w:type="spellStart"/>
      <w:r w:rsidRPr="00E0302B">
        <w:rPr>
          <w:rFonts w:eastAsiaTheme="minorHAnsi" w:cstheme="minorBidi"/>
          <w:szCs w:val="22"/>
        </w:rPr>
        <w:t>энергозатратный</w:t>
      </w:r>
      <w:proofErr w:type="spellEnd"/>
      <w:r w:rsidRPr="00E0302B">
        <w:rPr>
          <w:rFonts w:eastAsiaTheme="minorHAnsi" w:cstheme="minorBidi"/>
          <w:szCs w:val="22"/>
        </w:rPr>
        <w:t xml:space="preserve"> процесс! – нужно решить самому. Ну не знаю, может быть, современная наука не согласится, но мне кажется, что с древности это очень </w:t>
      </w:r>
      <w:proofErr w:type="spellStart"/>
      <w:r w:rsidRPr="00E0302B">
        <w:rPr>
          <w:rFonts w:eastAsiaTheme="minorHAnsi" w:cstheme="minorBidi"/>
          <w:szCs w:val="22"/>
        </w:rPr>
        <w:t>энергозатратный</w:t>
      </w:r>
      <w:proofErr w:type="spellEnd"/>
      <w:r w:rsidRPr="00E0302B">
        <w:rPr>
          <w:rFonts w:eastAsiaTheme="minorHAnsi" w:cstheme="minorBidi"/>
          <w:szCs w:val="22"/>
        </w:rPr>
        <w:t xml:space="preserve"> процесс, потому что, когда работает головной мозг, работает ярко Хум Изначально Вышестоящего Отца в голове. И </w:t>
      </w:r>
      <w:proofErr w:type="spellStart"/>
      <w:r w:rsidRPr="00E0302B">
        <w:rPr>
          <w:rFonts w:eastAsiaTheme="minorHAnsi" w:cstheme="minorBidi"/>
          <w:szCs w:val="22"/>
        </w:rPr>
        <w:t>энергозатратностью</w:t>
      </w:r>
      <w:proofErr w:type="spellEnd"/>
      <w:r w:rsidRPr="00E0302B">
        <w:rPr>
          <w:rFonts w:eastAsiaTheme="minorHAnsi" w:cstheme="minorBidi"/>
          <w:szCs w:val="22"/>
        </w:rPr>
        <w:t xml:space="preserve"> процесса в решении какого-то выбора, исполнения, действия, всегда для подразделения Санкт-Петербурга – это будет затрата Воли, а значит, её должно быть настолько много, чтобы её хватило на каждое решение каждого Компетентного. Для Ладоги это будет применение Окскости. Вот здесь вы видите своё различие. Поэтому, с одной стороны, мы все едины в явлении Изначально Вышестоящего Отца, с другой стороны, мы все абсолютно разные, потому что наша специфика предполагает определённую непосредственность этого выражения. Хорошо. </w:t>
      </w:r>
    </w:p>
    <w:p w:rsidR="00526503" w:rsidRPr="00E0302B" w:rsidRDefault="00526503" w:rsidP="00E0302B">
      <w:pPr>
        <w:pStyle w:val="12"/>
        <w:rPr>
          <w:rFonts w:eastAsiaTheme="minorHAnsi"/>
        </w:rPr>
      </w:pPr>
      <w:bookmarkStart w:id="22" w:name="_Toc95953099"/>
      <w:bookmarkStart w:id="23" w:name="_Toc95959815"/>
      <w:r w:rsidRPr="00E0302B">
        <w:rPr>
          <w:rFonts w:eastAsiaTheme="minorHAnsi"/>
        </w:rPr>
        <w:t>Чем мы можем накопить человечность?</w:t>
      </w:r>
      <w:bookmarkEnd w:id="22"/>
      <w:bookmarkEnd w:id="23"/>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Тогда вернёмся и зададимся вопросом – если мы с вами обречены, так скажем, 53-м Синтезом переводить непознанное в познанное, и в познаваемое каждым из нас, и понимаем о том, что мы будем говорить о состоянии причинности нашей человечности, которые кроются в смыслах, мы должны сделать первый такой шаг – мы должны с вами, в общем-то, стяжать, так это можно сказать, реализацию действия Сердца Изначально Вышестоящего Отца в аспекте определённого количества архетипов, с 14-го архетипа до 18-го архетипа. Мы так сейчас вам просто публикуем для того, чтобы вы понимали и внутренне, кстати, владели или овладевали Синтезом, чтобы не растянуть удовольствие, когда же эта тренинг-практика наступит, а вошли в состояние накопления. Вот, в общем-то, Сердце – оно с точки зрения насыщенности владеет одним интересным таким эффектом – у него включается функциональность накопления. Что накопило Сердце архетипическое, не человеческое, не Сердце ракурсом каждой части, а Сердце ракурсом явления, выражения чего? Статусности или степени, (ну статусности – не совсем корректно сказать, оно не объясняет эту расшифровку), а степени нашего выражения, тем, в общем-то, мы с вами и живём.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когда мы включаемся в эффект накопления, нам важно понимать, что внутри у нас мы копим человечность всем собою. И давайте поставим вопрос – а чем мы можем за короткий период времени накопить человечность в каждом из нас? Чем? Что будет тем фактором, который </w:t>
      </w:r>
      <w:proofErr w:type="spellStart"/>
      <w:r w:rsidRPr="00E0302B">
        <w:rPr>
          <w:rFonts w:eastAsiaTheme="minorHAnsi" w:cstheme="minorBidi"/>
          <w:szCs w:val="22"/>
        </w:rPr>
        <w:t>стимульнёт</w:t>
      </w:r>
      <w:proofErr w:type="spellEnd"/>
      <w:r w:rsidRPr="00E0302B">
        <w:rPr>
          <w:rFonts w:eastAsiaTheme="minorHAnsi" w:cstheme="minorBidi"/>
          <w:szCs w:val="22"/>
        </w:rPr>
        <w:t xml:space="preserve"> нашу с вами человечность Владыки-Человека – это мы продолжаем, это внешнее, системность, которая у нас внутренне организуется.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Вы скажете: «Телом». Я соглашусь. Вы физически концентрируетесь Владыкой-Человеком и устремляемся, например, мы с вами сейчас не переходим, просто устремляемся в зал к Аватарам и к Отцу. Каким Телом, реализуя выход, мы с вами перейдём в зал к Изначально Вышестоящему Отцу и к Аватару Синтеза Кут Хуми? Подумайте. </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Учителя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Учителя Синтеза – нет у нас такого тела. У нас есть одно тело – Владыка-Человек, внутри – Учитель Синтеза. Физическим телом мы перейти не можем, оно как часть ниже. Ну, вот у нас, вот оно у нас, мы не можем никуда перейти, все части внутри. Каким телом мы перейдём?</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Субъекта.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Субъект – это не тело.</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По Должностной Компетенции.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Это Учитель Синтеза. А на какое тело Учитель Синтеза зафиксируется, чтобы встать и развернуться пред Аватарами Синтеза, допустим, Иосифом и Славией или Святославом Олесей, Кут Хуми Фаинь, Вильгельмом Екатериной, Наумом Софьей. Не знаю, давайте включим Сообразительность. Там же Сообразительность у Наума Софьи?</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Ипостасным.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Абсолютно верно. Ипостасное тело. Вот вы должны с этого Синтеза внутренне с точки зрения системности начать развивать телесность 170… – какой части, Ипостасное тело? 175-й части Ипостасное тело Изначально Вышестоящего Отца, чтобы системностью Владыка-Человек, фиксируясь вами, свободно организуя телесность архетипических частей, мог переходить, развёртываться, выражаться, действовать телесно с Аватарами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Соответственно, тем самым, вы правильно сказали до этого, Однородное тело Учителя Синтеза, которое фиксируется в чём? – в Стати ИВДИВО каждого, которое фиксируется вокруг нас, образует что? – всё внутреннее состояние целого. И вот здесь, внимание, как явление чего? Вот у нас с вами внутри Учитель Синтеза – это целое однородной телесностью как явление чего?</w:t>
      </w:r>
    </w:p>
    <w:p w:rsidR="00526503" w:rsidRPr="00E0302B" w:rsidRDefault="00526503" w:rsidP="00E0302B">
      <w:pPr>
        <w:pStyle w:val="12"/>
        <w:rPr>
          <w:rFonts w:eastAsiaTheme="minorHAnsi"/>
        </w:rPr>
      </w:pPr>
      <w:bookmarkStart w:id="24" w:name="_Toc95953100"/>
      <w:bookmarkStart w:id="25" w:name="_Toc95959816"/>
      <w:r w:rsidRPr="00E0302B">
        <w:rPr>
          <w:rFonts w:eastAsiaTheme="minorHAnsi"/>
        </w:rPr>
        <w:t>Развитие Синтеза каждым</w:t>
      </w:r>
      <w:bookmarkEnd w:id="24"/>
      <w:bookmarkEnd w:id="25"/>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Это то, чего нам, имеется в виду нам, Аватарам Синтеза, не хватает, имеется в виду Аватарам 192-м Изначально Вышестоящего Отца, не хватает от Компетентных, которые развивают Синтез. Развивают Синтез. Не «развиваются Синтезом». Вот, кстати, смотрите, а развиваться Синтезом вы могли, первые два, наверное, курса Синтеза. Начиная с третьего курса Синтеза у вас пошла такая вариативность – вы и развивались Синтезом и начали уже развивать Синтез. А с четвёртого курса ваша развитость Синтеза идёт вторичным эффектом, где первичным есть развитие Синтеза, а уже результатом развитости Синтеза является ваше индивидуальное развитие.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И вот тут включается такая интересная штука, честно скажу, я это слово не очень люблю, но, тем не менее, оно здесь очень хорошо созвучно с </w:t>
      </w:r>
      <w:r w:rsidRPr="00E0302B">
        <w:rPr>
          <w:rFonts w:eastAsiaTheme="minorHAnsi" w:cstheme="minorBidi"/>
          <w:i/>
          <w:szCs w:val="22"/>
        </w:rPr>
        <w:t>человечностью</w:t>
      </w:r>
      <w:r w:rsidRPr="00E0302B">
        <w:rPr>
          <w:rFonts w:eastAsiaTheme="minorHAnsi" w:cstheme="minorBidi"/>
          <w:szCs w:val="22"/>
        </w:rPr>
        <w:t xml:space="preserve">, начинается </w:t>
      </w:r>
      <w:r w:rsidRPr="00E0302B">
        <w:rPr>
          <w:rFonts w:eastAsiaTheme="minorHAnsi" w:cstheme="minorBidi"/>
          <w:i/>
          <w:szCs w:val="22"/>
        </w:rPr>
        <w:t>жертвенность</w:t>
      </w:r>
      <w:r w:rsidRPr="00E0302B">
        <w:rPr>
          <w:rFonts w:eastAsiaTheme="minorHAnsi" w:cstheme="minorBidi"/>
          <w:szCs w:val="22"/>
        </w:rPr>
        <w:t xml:space="preserve">, жертвенность, </w:t>
      </w:r>
      <w:proofErr w:type="gramStart"/>
      <w:r w:rsidRPr="00E0302B">
        <w:rPr>
          <w:rFonts w:eastAsiaTheme="minorHAnsi" w:cstheme="minorBidi"/>
          <w:szCs w:val="22"/>
        </w:rPr>
        <w:t>где</w:t>
      </w:r>
      <w:proofErr w:type="gramEnd"/>
      <w:r w:rsidRPr="00E0302B">
        <w:rPr>
          <w:rFonts w:eastAsiaTheme="minorHAnsi" w:cstheme="minorBidi"/>
          <w:szCs w:val="22"/>
        </w:rPr>
        <w:t xml:space="preserve"> служа другому, мы восходим сами.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четвёртый курс он как раз на этом настроен, на этом сложен, складывается именно этим, когда мы видим в приоритете не наше развитие на Синтезах, а мы видим развитие Синтеза территории, ИВДИВО территории как один из проектов Кут Хуми Фаинь, развитие подразделения, как, скажем, назовём проект Аватаров Синтеза, которые на данной фиксации концентрируются, развитие Части Изначально Вышестоящего Отца, за которую ответственно это подразделение. Развитие Огня Изначально Вышестоящего Отца, за который ответственно это подразделение. Развитие организации, за которую ответственно это подразделение. Мы можем с вами продолжать фиксировать, загибать пальцы или ставить себе галочки. И это всё будет то, где мы с вами, начиная развивать Синтез уже вторичным эффектом сами, разбираясь в Синтезе, внутренне им развиваемся.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если вы поживёте вот в таком стиле больше, чем два дня, – это определённый стиль, образ жизни, определённая специфика, где вы несёте, смотрите, не «себя в Синтез», а несёте «Синтез в Синтез», где вы есть в центровке, тогда рождается однородная телесность Учителя Синтеза, понимаете, которая начинает внутренне формировать, собственно, вот послушайте, индивидуальный Синтез, к которому так стремится Воля. А она стремится к самостоятельности. Воля никогда не может быть коллективно действующей, тогда это эффект </w:t>
      </w:r>
      <w:proofErr w:type="spellStart"/>
      <w:r w:rsidRPr="00E0302B">
        <w:rPr>
          <w:rFonts w:eastAsiaTheme="minorHAnsi" w:cstheme="minorBidi"/>
          <w:szCs w:val="22"/>
        </w:rPr>
        <w:t>толпизма</w:t>
      </w:r>
      <w:proofErr w:type="spellEnd"/>
      <w:r w:rsidRPr="00E0302B">
        <w:rPr>
          <w:rFonts w:eastAsiaTheme="minorHAnsi" w:cstheme="minorBidi"/>
          <w:szCs w:val="22"/>
        </w:rPr>
        <w:t>. И тогда никто не виноват, и никто не ответственен за это явление – это, кстати, пагубное действие для Сердца.</w:t>
      </w:r>
    </w:p>
    <w:p w:rsidR="00526503" w:rsidRPr="00E0302B" w:rsidRDefault="00526503" w:rsidP="00E0302B">
      <w:pPr>
        <w:pStyle w:val="12"/>
        <w:rPr>
          <w:rFonts w:eastAsiaTheme="minorHAnsi"/>
        </w:rPr>
      </w:pPr>
      <w:bookmarkStart w:id="26" w:name="_Toc95953101"/>
      <w:bookmarkStart w:id="27" w:name="_Toc95959817"/>
      <w:r w:rsidRPr="00E0302B">
        <w:rPr>
          <w:rFonts w:eastAsiaTheme="minorHAnsi"/>
        </w:rPr>
        <w:t>Явления 5-го горизонта</w:t>
      </w:r>
      <w:bookmarkEnd w:id="26"/>
      <w:bookmarkEnd w:id="27"/>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Сердце не может быть в чём? В неопределённости, правда, ведь? Если Сердце входит в состояние неопределённости – никто не ответственный, никто это не ведёт, никто этим не </w:t>
      </w:r>
      <w:r w:rsidRPr="00E0302B">
        <w:rPr>
          <w:rFonts w:eastAsiaTheme="minorHAnsi" w:cstheme="minorBidi"/>
          <w:szCs w:val="22"/>
        </w:rPr>
        <w:lastRenderedPageBreak/>
        <w:t xml:space="preserve">занимается, само Сердце начинает что? Можно сказать, </w:t>
      </w:r>
      <w:proofErr w:type="spellStart"/>
      <w:r w:rsidRPr="00E0302B">
        <w:rPr>
          <w:rFonts w:eastAsiaTheme="minorHAnsi" w:cstheme="minorBidi"/>
          <w:szCs w:val="22"/>
        </w:rPr>
        <w:t>стагнирует</w:t>
      </w:r>
      <w:proofErr w:type="spellEnd"/>
      <w:r w:rsidRPr="00E0302B">
        <w:rPr>
          <w:rFonts w:eastAsiaTheme="minorHAnsi" w:cstheme="minorBidi"/>
          <w:szCs w:val="22"/>
        </w:rPr>
        <w:t xml:space="preserve">, но по большому счёту оно не </w:t>
      </w:r>
      <w:proofErr w:type="spellStart"/>
      <w:r w:rsidRPr="00E0302B">
        <w:rPr>
          <w:rFonts w:eastAsiaTheme="minorHAnsi" w:cstheme="minorBidi"/>
          <w:szCs w:val="22"/>
        </w:rPr>
        <w:t>стагнирует</w:t>
      </w:r>
      <w:proofErr w:type="spellEnd"/>
      <w:r w:rsidRPr="00E0302B">
        <w:rPr>
          <w:rFonts w:eastAsiaTheme="minorHAnsi" w:cstheme="minorBidi"/>
          <w:szCs w:val="22"/>
        </w:rPr>
        <w:t xml:space="preserve">. Оно начинает что делать? Оно замирает, перестаёт действовать смыслами, перестаёт действовать силами, а значит, мы теряем с вами по всем фронтам такое явление как </w:t>
      </w:r>
      <w:proofErr w:type="spellStart"/>
      <w:r w:rsidRPr="00E0302B">
        <w:rPr>
          <w:rFonts w:eastAsiaTheme="minorHAnsi" w:cstheme="minorBidi"/>
          <w:i/>
          <w:szCs w:val="22"/>
        </w:rPr>
        <w:t>эргоёмкость</w:t>
      </w:r>
      <w:proofErr w:type="spellEnd"/>
      <w:r w:rsidRPr="00E0302B">
        <w:rPr>
          <w:rFonts w:eastAsiaTheme="minorHAnsi" w:cstheme="minorBidi"/>
          <w:szCs w:val="22"/>
        </w:rPr>
        <w:t xml:space="preserve">. </w:t>
      </w:r>
      <w:proofErr w:type="spellStart"/>
      <w:r w:rsidRPr="00E0302B">
        <w:rPr>
          <w:rFonts w:eastAsiaTheme="minorHAnsi" w:cstheme="minorBidi"/>
          <w:szCs w:val="22"/>
        </w:rPr>
        <w:t>Эргоёмкость</w:t>
      </w:r>
      <w:proofErr w:type="spellEnd"/>
      <w:r w:rsidRPr="00E0302B">
        <w:rPr>
          <w:rFonts w:eastAsiaTheme="minorHAnsi" w:cstheme="minorBidi"/>
          <w:szCs w:val="22"/>
        </w:rPr>
        <w:t xml:space="preserve"> как действие нашего с вами вида материи – </w:t>
      </w:r>
      <w:proofErr w:type="spellStart"/>
      <w:r w:rsidRPr="00E0302B">
        <w:rPr>
          <w:rFonts w:eastAsiaTheme="minorHAnsi" w:cstheme="minorBidi"/>
          <w:szCs w:val="22"/>
        </w:rPr>
        <w:t>эргетичности</w:t>
      </w:r>
      <w:proofErr w:type="spellEnd"/>
      <w:r w:rsidRPr="00E0302B">
        <w:rPr>
          <w:rFonts w:eastAsiaTheme="minorHAnsi" w:cstheme="minorBidi"/>
          <w:szCs w:val="22"/>
        </w:rPr>
        <w:t xml:space="preserve">, сил, </w:t>
      </w:r>
      <w:proofErr w:type="spellStart"/>
      <w:r w:rsidRPr="00E0302B">
        <w:rPr>
          <w:rFonts w:eastAsiaTheme="minorHAnsi" w:cstheme="minorBidi"/>
          <w:szCs w:val="22"/>
        </w:rPr>
        <w:t>спечённости</w:t>
      </w:r>
      <w:proofErr w:type="spellEnd"/>
      <w:r w:rsidRPr="00E0302B">
        <w:rPr>
          <w:rFonts w:eastAsiaTheme="minorHAnsi" w:cstheme="minorBidi"/>
          <w:szCs w:val="22"/>
        </w:rPr>
        <w:t xml:space="preserve">, </w:t>
      </w:r>
      <w:proofErr w:type="spellStart"/>
      <w:r w:rsidRPr="00E0302B">
        <w:rPr>
          <w:rFonts w:eastAsiaTheme="minorHAnsi" w:cstheme="minorBidi"/>
          <w:szCs w:val="22"/>
        </w:rPr>
        <w:t>спекаемости</w:t>
      </w:r>
      <w:proofErr w:type="spellEnd"/>
      <w:r w:rsidRPr="00E0302B">
        <w:rPr>
          <w:rFonts w:eastAsiaTheme="minorHAnsi" w:cstheme="minorBidi"/>
          <w:szCs w:val="22"/>
        </w:rPr>
        <w:t>, слиянности, внутреннего что? – а просто базового потенциала.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когда мы начинаем, например, у нас же пятый горизонт, как ни крути, включаться в погружение. Кстати, на этом Синтезе, если вы ну так устремлены развить в себе 16-рицу ИВДИВО–развития, то нелинейно сквозь все огни действует один из огней – это огонь Погружения. Но погружение не индивидуальное, когда вы идёте к ведущему и с какой-то тематикой погружаетесь, а погружение как специфика развития, где только тогда, когда вы погружаетесь в проблему, в вопрос, в тенденцию, погружаетесь в практику, погружаетесь в Аватаров Синтеза, погружаетесь в огонь того, что говорит Кут Хуми, и подтягиваете. Что мы можем подтянуть погружением сейчас? Что есть такого ценного у Вильгельма Екатерины, помимо Сердца и Человечности, что мы можем подтянуть? Наука. И эта наука звучит и просто, и гордо – Филологический Синтез.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Сама наука сложнейшая. У нас есть Академический центр, который этим занимается, но в усиление, в поддержку огня этого центра можно сказать: чтобы подтянуть, подтянуть Огнём Вильгельма Екатерины в насыщенности сердечного состояния, мы можем </w:t>
      </w:r>
      <w:proofErr w:type="spellStart"/>
      <w:r w:rsidRPr="00E0302B">
        <w:rPr>
          <w:rFonts w:eastAsiaTheme="minorHAnsi" w:cstheme="minorBidi"/>
          <w:szCs w:val="22"/>
        </w:rPr>
        <w:t>эргоёмкостью</w:t>
      </w:r>
      <w:proofErr w:type="spellEnd"/>
      <w:r w:rsidRPr="00E0302B">
        <w:rPr>
          <w:rFonts w:eastAsiaTheme="minorHAnsi" w:cstheme="minorBidi"/>
          <w:szCs w:val="22"/>
        </w:rPr>
        <w:t xml:space="preserve"> что? – Слово каждого из нас как метагалактическое творение того Нового Рождения, которое мы проходили по архетипам. Было дело? Было дело. Слово стимулировалось? Ещё как. Нелинейно выводило на Сердце Изначально Вышестоящего Отца? Да априори, оно не могло не включиться в работу, потому что сразу же включалось Слово. И это Слово выводило нас на что? А это Слово выводило нас Сердцем вначале на пассионарность явления слиянности всей Любовью, которая есть в нашей сердечности.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смотрите, когда мы говорим о любой цельности, цельность в Человечности есмь Синтез чего? </w:t>
      </w:r>
      <w:proofErr w:type="gramStart"/>
      <w:r w:rsidR="00E0302B">
        <w:rPr>
          <w:rFonts w:eastAsiaTheme="minorHAnsi" w:cstheme="minorBidi"/>
          <w:szCs w:val="22"/>
        </w:rPr>
        <w:t>Н</w:t>
      </w:r>
      <w:r w:rsidRPr="00E0302B">
        <w:rPr>
          <w:rFonts w:eastAsiaTheme="minorHAnsi" w:cstheme="minorBidi"/>
          <w:szCs w:val="22"/>
        </w:rPr>
        <w:t>у например</w:t>
      </w:r>
      <w:proofErr w:type="gramEnd"/>
      <w:r w:rsidRPr="00E0302B">
        <w:rPr>
          <w:rFonts w:eastAsiaTheme="minorHAnsi" w:cstheme="minorBidi"/>
          <w:szCs w:val="22"/>
        </w:rPr>
        <w:t xml:space="preserve">, звучит между нами? А ну-ка громче только, не смущайтесь, вас никто не слышит, кроме нас и Аватара Синтеза. Есмь выражение чего? –Огня. Огня, огней – во множественном числе. И само Слово – это носитель не просто тенденций, которые управляют, владеют, концентрируют, указывают, наставляют всё, что угодно, само вот это состояние </w:t>
      </w:r>
      <w:proofErr w:type="spellStart"/>
      <w:r w:rsidRPr="00E0302B">
        <w:rPr>
          <w:rFonts w:eastAsiaTheme="minorHAnsi" w:cstheme="minorBidi"/>
          <w:szCs w:val="22"/>
        </w:rPr>
        <w:t>филологичности</w:t>
      </w:r>
      <w:proofErr w:type="spellEnd"/>
      <w:r w:rsidRPr="00E0302B">
        <w:rPr>
          <w:rFonts w:eastAsiaTheme="minorHAnsi" w:cstheme="minorBidi"/>
          <w:szCs w:val="22"/>
        </w:rPr>
        <w:t xml:space="preserve"> включает </w:t>
      </w:r>
      <w:proofErr w:type="spellStart"/>
      <w:r w:rsidRPr="00E0302B">
        <w:rPr>
          <w:rFonts w:eastAsiaTheme="minorHAnsi" w:cstheme="minorBidi"/>
          <w:i/>
          <w:szCs w:val="22"/>
        </w:rPr>
        <w:t>фило</w:t>
      </w:r>
      <w:proofErr w:type="spellEnd"/>
      <w:r w:rsidRPr="00E0302B">
        <w:rPr>
          <w:rFonts w:eastAsiaTheme="minorHAnsi" w:cstheme="minorBidi"/>
          <w:i/>
          <w:szCs w:val="22"/>
        </w:rPr>
        <w:t>-</w:t>
      </w:r>
      <w:r w:rsidRPr="00E0302B">
        <w:rPr>
          <w:rFonts w:eastAsiaTheme="minorHAnsi" w:cstheme="minorBidi"/>
          <w:szCs w:val="22"/>
        </w:rPr>
        <w:t xml:space="preserve"> как явление чего? Мудрости! Только уже уходим от пассионарности </w:t>
      </w:r>
      <w:proofErr w:type="spellStart"/>
      <w:r w:rsidRPr="00E0302B">
        <w:rPr>
          <w:rFonts w:eastAsiaTheme="minorHAnsi" w:cstheme="minorBidi"/>
          <w:szCs w:val="22"/>
        </w:rPr>
        <w:t>сверхпассионарного</w:t>
      </w:r>
      <w:proofErr w:type="spellEnd"/>
      <w:r w:rsidRPr="00E0302B">
        <w:rPr>
          <w:rFonts w:eastAsiaTheme="minorHAnsi" w:cstheme="minorBidi"/>
          <w:szCs w:val="22"/>
        </w:rPr>
        <w:t xml:space="preserve"> заряда Сердца, которое есть базовой причиной нашей с вами человечности. То есть, азы человечности в огнях тех слов, которые включают внутреннее действие в Сердце в каждом из нас. Мы сейчас о словах, не потому что они значимы с точки зрения силы явления в огне. А только потому, чтобы включить причину как один из факторов метагалактического Слова, потому что Отец Днями Творения творит чем? Указом своим. В Указе буквы, буквы сливаются в слова, слова сливаются в текст. И </w:t>
      </w:r>
      <w:proofErr w:type="gramStart"/>
      <w:r w:rsidRPr="00E0302B">
        <w:rPr>
          <w:rFonts w:eastAsiaTheme="minorHAnsi" w:cstheme="minorBidi"/>
          <w:szCs w:val="22"/>
        </w:rPr>
        <w:t>получается</w:t>
      </w:r>
      <w:proofErr w:type="gramEnd"/>
      <w:r w:rsidRPr="00E0302B">
        <w:rPr>
          <w:rFonts w:eastAsiaTheme="minorHAnsi" w:cstheme="minorBidi"/>
          <w:szCs w:val="22"/>
        </w:rPr>
        <w:t xml:space="preserve"> что? Собственно, Указ Изначально Вышестоящего Отца. И когда мы входим в это состояние – разбираем, стяжаем, осмысляем, мы того не понимая, включаем определённую работу нашей с вами человечности, внутри человечности – всех огней, которыми живёт наша человечность.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тут два раза для себя, как Ведущей или как Ведущая, понимаю: два раза проскальзываем над одним и тем же вопросом. Я пытаюсь вам его задать, настоятельно рекомендуя подумать об этом. И сама же понимаю, что огонь нас просто уводит, потому что состояние группы – не то, что вы не берёте… </w:t>
      </w:r>
      <w:proofErr w:type="gramStart"/>
      <w:r w:rsidRPr="00E0302B">
        <w:rPr>
          <w:rFonts w:eastAsiaTheme="minorHAnsi" w:cstheme="minorBidi"/>
          <w:szCs w:val="22"/>
        </w:rPr>
        <w:t>А</w:t>
      </w:r>
      <w:proofErr w:type="gramEnd"/>
      <w:r w:rsidRPr="00E0302B">
        <w:rPr>
          <w:rFonts w:eastAsiaTheme="minorHAnsi" w:cstheme="minorBidi"/>
          <w:szCs w:val="22"/>
        </w:rPr>
        <w:t xml:space="preserve"> вот смотрите. Есть такой эффект: когда вы слушаете и воспринимаете то, что мы говорим, как лекционный материал, он не всегда попадает вовнутрь. Он просто проходит, обтекает, включается – это лекционный материал. Вы его берёте по мере или мерой своей свободы Восприятия. И давайте так: насколько ваше восприятие сейчас свободно, а и, по большому счёту, ваше восприятие должно быть абсолютно занято кем? чем? – Аватаром Синтеза Кут Хуми и его огнём во встраивании в Изначально Вышестоящего Отца. И тогда уже нет лекционного состояния. А включается состояние, речь такая же, стилистика такая же, ведение такое же. Но! Само состояние в вас включает у вас Наблюдателя, где мудрость воспринимаемого Синтеза начинает впитывать Синтез и из лекционного материала само ведение становится каким? Восприятие ведения становится каким? – </w:t>
      </w:r>
      <w:proofErr w:type="spellStart"/>
      <w:r w:rsidRPr="00E0302B">
        <w:rPr>
          <w:rFonts w:eastAsiaTheme="minorHAnsi" w:cstheme="minorBidi"/>
          <w:szCs w:val="22"/>
        </w:rPr>
        <w:t>Практикующе</w:t>
      </w:r>
      <w:proofErr w:type="spellEnd"/>
      <w:r w:rsidRPr="00E0302B">
        <w:rPr>
          <w:rFonts w:eastAsiaTheme="minorHAnsi" w:cstheme="minorBidi"/>
          <w:szCs w:val="22"/>
        </w:rPr>
        <w:t xml:space="preserve"> творящим, </w:t>
      </w:r>
      <w:proofErr w:type="spellStart"/>
      <w:r w:rsidRPr="00E0302B">
        <w:rPr>
          <w:rFonts w:eastAsiaTheme="minorHAnsi" w:cstheme="minorBidi"/>
          <w:szCs w:val="22"/>
        </w:rPr>
        <w:t>практикующе</w:t>
      </w:r>
      <w:proofErr w:type="spellEnd"/>
      <w:r w:rsidRPr="00E0302B">
        <w:rPr>
          <w:rFonts w:eastAsiaTheme="minorHAnsi" w:cstheme="minorBidi"/>
          <w:szCs w:val="22"/>
        </w:rPr>
        <w:t xml:space="preserve"> синтезируемым, </w:t>
      </w:r>
      <w:proofErr w:type="spellStart"/>
      <w:r w:rsidRPr="00E0302B">
        <w:rPr>
          <w:rFonts w:eastAsiaTheme="minorHAnsi" w:cstheme="minorBidi"/>
          <w:szCs w:val="22"/>
        </w:rPr>
        <w:t>практикующе</w:t>
      </w:r>
      <w:proofErr w:type="spellEnd"/>
      <w:r w:rsidRPr="00E0302B">
        <w:rPr>
          <w:rFonts w:eastAsiaTheme="minorHAnsi" w:cstheme="minorBidi"/>
          <w:szCs w:val="22"/>
        </w:rPr>
        <w:t xml:space="preserve"> волевым, </w:t>
      </w:r>
      <w:proofErr w:type="spellStart"/>
      <w:r w:rsidRPr="00E0302B">
        <w:rPr>
          <w:rFonts w:eastAsiaTheme="minorHAnsi" w:cstheme="minorBidi"/>
          <w:szCs w:val="22"/>
        </w:rPr>
        <w:t>практикующе</w:t>
      </w:r>
      <w:proofErr w:type="spellEnd"/>
      <w:r w:rsidRPr="00E0302B">
        <w:rPr>
          <w:rFonts w:eastAsiaTheme="minorHAnsi" w:cstheme="minorBidi"/>
          <w:szCs w:val="22"/>
        </w:rPr>
        <w:t xml:space="preserve"> мудрым. И по большому счёту включается вот цельность на вас, когда вы есмь собственно само ведение этого Синтеза. И вы не можете уйти с любой, даже обозначенной </w:t>
      </w:r>
      <w:r w:rsidRPr="00E0302B">
        <w:rPr>
          <w:rFonts w:eastAsiaTheme="minorHAnsi" w:cstheme="minorBidi"/>
          <w:szCs w:val="22"/>
        </w:rPr>
        <w:lastRenderedPageBreak/>
        <w:t>заглавной буквы Аватара Синтеза Кут Хуми, потому что для вас в</w:t>
      </w:r>
      <w:r w:rsidRPr="00E0302B">
        <w:rPr>
          <w:rFonts w:eastAsiaTheme="minorHAnsi" w:cstheme="minorBidi"/>
          <w:i/>
          <w:szCs w:val="22"/>
        </w:rPr>
        <w:t>а</w:t>
      </w:r>
      <w:r w:rsidRPr="00E0302B">
        <w:rPr>
          <w:rFonts w:eastAsiaTheme="minorHAnsi" w:cstheme="minorBidi"/>
          <w:szCs w:val="22"/>
        </w:rPr>
        <w:t>жно всё то, что скажет Владыка. Почему? Вы впитываете любую даже оборванную фразу, то, что делает эту – фраза не закончена. И на этом состоянии внутри с Аватаром Синтеза вы достраиваете процессуальность хода мысли, сами доходя к тому или приходя к тому, что концентрирует Аватар Синтеза Кут Хуми.</w:t>
      </w:r>
    </w:p>
    <w:p w:rsidR="00526503" w:rsidRPr="00E0302B" w:rsidRDefault="00526503" w:rsidP="00E0302B">
      <w:pPr>
        <w:pStyle w:val="12"/>
        <w:rPr>
          <w:rFonts w:eastAsiaTheme="minorHAnsi"/>
        </w:rPr>
      </w:pPr>
      <w:bookmarkStart w:id="28" w:name="_Toc95953102"/>
      <w:bookmarkStart w:id="29" w:name="_Toc95959818"/>
      <w:r w:rsidRPr="00E0302B">
        <w:rPr>
          <w:rFonts w:eastAsiaTheme="minorHAnsi"/>
        </w:rPr>
        <w:t>Сколько огней лично у каждого из нас формируют человечность в каждом?</w:t>
      </w:r>
      <w:bookmarkEnd w:id="28"/>
      <w:bookmarkEnd w:id="29"/>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 чего мы с вами проскальзываем два раза? Мы проскальзываем? – С осознания и внутреннего не то, чтобы анализа, а больше синтезирования и выявления вовне: а собственно, сколько огней лично у каждого из нас формируют человечность в каждом. То есть, мы с вами говорим, что Человечность – это синтез Огней. А когда мы говорим «синтез» – это может быть, давайте так – много. А «много» для кого-то… давайте так: и два огня это тоже много. Потому что любая система начинается с </w:t>
      </w:r>
      <w:proofErr w:type="spellStart"/>
      <w:r w:rsidRPr="00E0302B">
        <w:rPr>
          <w:rFonts w:eastAsiaTheme="minorHAnsi" w:cstheme="minorBidi"/>
          <w:szCs w:val="22"/>
        </w:rPr>
        <w:t>минисистемы</w:t>
      </w:r>
      <w:proofErr w:type="spellEnd"/>
      <w:r w:rsidRPr="00E0302B">
        <w:rPr>
          <w:rFonts w:eastAsiaTheme="minorHAnsi" w:cstheme="minorBidi"/>
          <w:szCs w:val="22"/>
        </w:rPr>
        <w:t xml:space="preserve">. Два – это </w:t>
      </w:r>
      <w:proofErr w:type="spellStart"/>
      <w:r w:rsidRPr="00E0302B">
        <w:rPr>
          <w:rFonts w:eastAsiaTheme="minorHAnsi" w:cstheme="minorBidi"/>
          <w:szCs w:val="22"/>
        </w:rPr>
        <w:t>минисистема</w:t>
      </w:r>
      <w:proofErr w:type="spellEnd"/>
      <w:r w:rsidRPr="00E0302B">
        <w:rPr>
          <w:rFonts w:eastAsiaTheme="minorHAnsi" w:cstheme="minorBidi"/>
          <w:szCs w:val="22"/>
        </w:rPr>
        <w:t xml:space="preserve">. Вы и Огонь, например, Синтеза Человечности это уже </w:t>
      </w:r>
      <w:proofErr w:type="spellStart"/>
      <w:r w:rsidRPr="00E0302B">
        <w:rPr>
          <w:rFonts w:eastAsiaTheme="minorHAnsi" w:cstheme="minorBidi"/>
          <w:szCs w:val="22"/>
        </w:rPr>
        <w:t>минисистема</w:t>
      </w:r>
      <w:proofErr w:type="spellEnd"/>
      <w:r w:rsidRPr="00E0302B">
        <w:rPr>
          <w:rFonts w:eastAsiaTheme="minorHAnsi" w:cstheme="minorBidi"/>
          <w:szCs w:val="22"/>
        </w:rPr>
        <w:t xml:space="preserve">. И ваше сердце начинает включаться.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Как только добавляется третий, четвёртый, пятый, восьмой виды Огня Человечности, если мы с вами говорим о Владыке-Человеке, и он фиксируется минимум 14-ти архетипично, у нас должно быть минимально 14 архетипических огней Человечности, где каждый Огонь Человечности в каждом архетипе отражает количество? – по -</w:t>
      </w:r>
      <w:proofErr w:type="spellStart"/>
      <w:r w:rsidRPr="00E0302B">
        <w:rPr>
          <w:rFonts w:eastAsiaTheme="minorHAnsi" w:cstheme="minorBidi"/>
          <w:szCs w:val="22"/>
        </w:rPr>
        <w:t>ричности</w:t>
      </w:r>
      <w:proofErr w:type="spellEnd"/>
      <w:r w:rsidRPr="00E0302B">
        <w:rPr>
          <w:rFonts w:eastAsiaTheme="minorHAnsi" w:cstheme="minorBidi"/>
          <w:szCs w:val="22"/>
        </w:rPr>
        <w:t xml:space="preserve"> видов организации материи внутри архетипа. </w:t>
      </w:r>
      <w:proofErr w:type="gramStart"/>
      <w:r w:rsidRPr="00E0302B">
        <w:rPr>
          <w:rFonts w:eastAsiaTheme="minorHAnsi" w:cstheme="minorBidi"/>
          <w:szCs w:val="22"/>
        </w:rPr>
        <w:t>Понимаете</w:t>
      </w:r>
      <w:proofErr w:type="gramEnd"/>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уже включается математика как внутренняя </w:t>
      </w:r>
      <w:proofErr w:type="spellStart"/>
      <w:r w:rsidRPr="00E0302B">
        <w:rPr>
          <w:rFonts w:eastAsiaTheme="minorHAnsi" w:cstheme="minorBidi"/>
          <w:szCs w:val="22"/>
        </w:rPr>
        <w:t>субъектность</w:t>
      </w:r>
      <w:proofErr w:type="spellEnd"/>
      <w:r w:rsidRPr="00E0302B">
        <w:rPr>
          <w:rFonts w:eastAsiaTheme="minorHAnsi" w:cstheme="minorBidi"/>
          <w:szCs w:val="22"/>
        </w:rPr>
        <w:t xml:space="preserve"> той мерности состояния огня, который рождается в нас. Остановитесь на этой мысли: она очень шикарная. То есть она раскрывает потенциал как формула, которая тут же начинает действовать в вас.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Если вы чувствуете и слышите – мы не спешим. Мы даём вам состояние не на скорости, как раньше, войти в это явление. Вот если ещё Мышление, оно позволяло нам на всех парах рваться в какое-то выражение, то Сердце оно имеет такое явление, как </w:t>
      </w:r>
      <w:r w:rsidRPr="00E0302B">
        <w:rPr>
          <w:rFonts w:eastAsiaTheme="minorHAnsi" w:cstheme="minorBidi"/>
          <w:i/>
          <w:szCs w:val="22"/>
        </w:rPr>
        <w:t>трепетность</w:t>
      </w:r>
      <w:r w:rsidRPr="00E0302B">
        <w:rPr>
          <w:rFonts w:eastAsiaTheme="minorHAnsi" w:cstheme="minorBidi"/>
          <w:szCs w:val="22"/>
        </w:rPr>
        <w:t>. И своей трепетностью, и тем объёмом Человечности, которая должна раскрыться Окскостью в Сердце. И объёмом трепетности, которая раскрывается Волей в Сердце, Сердце не требует состояния скорости. Оно живёт на скорости, но оно не развивается с точки зрения скорости, потому что оно развивается Мерностью. И оно развивается чем? – Субъядерностью. То есть, оно включает внутри себя синтез всех ядер всех огней, которое накопило с Аватарами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здесь, вот когда мы обозначили проблему, что это энное количество Огней, и каждый из вас внутри сейчас, мы надеемся, запросили у Аватара Синтеза Кут Хуми: «Владыка, подскажи, Огонь Человечности какого архетипа, соответственно какого уровня количества огней я собою ношу, развиваю, выражаю, практикую?» И как вы думаете: чем интересен Аватар-Ипостась Человек-Учитель Изначально Вышестоящего Отца, 245-е явление Синтеза и Огня Изначально Вышестоящего Отца? Чем интересен? Это вот всё касается огней и внутреннего действия Синтезом. Будут предположения, не знаю, догадки, намёки?</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Любовь Науки.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Любовь Науки? – </w:t>
      </w:r>
      <w:proofErr w:type="spellStart"/>
      <w:r w:rsidRPr="00E0302B">
        <w:rPr>
          <w:rFonts w:eastAsiaTheme="minorHAnsi" w:cstheme="minorBidi"/>
          <w:szCs w:val="22"/>
        </w:rPr>
        <w:t>Неа</w:t>
      </w:r>
      <w:proofErr w:type="spellEnd"/>
      <w:r w:rsidRPr="00E0302B">
        <w:rPr>
          <w:rFonts w:eastAsiaTheme="minorHAnsi" w:cstheme="minorBidi"/>
          <w:szCs w:val="22"/>
        </w:rPr>
        <w:t xml:space="preserve">. Это вот там…Научная любовь у нас у Учителя Изначально Вышестоящего Отца и повыше </w:t>
      </w:r>
      <w:proofErr w:type="gramStart"/>
      <w:r w:rsidRPr="00E0302B">
        <w:rPr>
          <w:rFonts w:eastAsiaTheme="minorHAnsi" w:cstheme="minorBidi"/>
          <w:szCs w:val="22"/>
        </w:rPr>
        <w:t>на единиц</w:t>
      </w:r>
      <w:proofErr w:type="gramEnd"/>
      <w:r w:rsidRPr="00E0302B">
        <w:rPr>
          <w:rFonts w:eastAsiaTheme="minorHAnsi" w:cstheme="minorBidi"/>
          <w:szCs w:val="22"/>
        </w:rPr>
        <w:t xml:space="preserve"> так восемь.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Сама специфика 245-й Части у нас с вами заключается в одном – в формировании Бытия и явлении Бытия. Бытия. Мы немножко с вами за последние, наверное, полгода этот смысл забили со всех сторон палками и во все места п</w:t>
      </w:r>
      <w:r w:rsidRPr="00E0302B">
        <w:rPr>
          <w:rFonts w:eastAsiaTheme="minorHAnsi" w:cstheme="minorBidi"/>
          <w:i/>
          <w:szCs w:val="22"/>
        </w:rPr>
        <w:t>о</w:t>
      </w:r>
      <w:r w:rsidRPr="00E0302B">
        <w:rPr>
          <w:rFonts w:eastAsiaTheme="minorHAnsi" w:cstheme="minorBidi"/>
          <w:szCs w:val="22"/>
        </w:rPr>
        <w:t>падя и не п</w:t>
      </w:r>
      <w:r w:rsidRPr="00E0302B">
        <w:rPr>
          <w:rFonts w:eastAsiaTheme="minorHAnsi" w:cstheme="minorBidi"/>
          <w:i/>
          <w:szCs w:val="22"/>
        </w:rPr>
        <w:t>о</w:t>
      </w:r>
      <w:r w:rsidRPr="00E0302B">
        <w:rPr>
          <w:rFonts w:eastAsiaTheme="minorHAnsi" w:cstheme="minorBidi"/>
          <w:szCs w:val="22"/>
        </w:rPr>
        <w:t xml:space="preserve">падя указываем бытиё, бытиё, бытиё и всё, что связано с </w:t>
      </w:r>
      <w:proofErr w:type="spellStart"/>
      <w:r w:rsidRPr="00E0302B">
        <w:rPr>
          <w:rFonts w:eastAsiaTheme="minorHAnsi" w:cstheme="minorBidi"/>
          <w:szCs w:val="22"/>
        </w:rPr>
        <w:t>бытиём</w:t>
      </w:r>
      <w:proofErr w:type="spellEnd"/>
      <w:r w:rsidRPr="00E0302B">
        <w:rPr>
          <w:rFonts w:eastAsiaTheme="minorHAnsi" w:cstheme="minorBidi"/>
          <w:szCs w:val="22"/>
        </w:rPr>
        <w:t xml:space="preserve">. Но если поднять… И собственно всегда Сердце чем занимается? Помните выражение «золотце и в </w:t>
      </w:r>
      <w:proofErr w:type="spellStart"/>
      <w:r w:rsidRPr="00E0302B">
        <w:rPr>
          <w:rFonts w:eastAsiaTheme="minorHAnsi" w:cstheme="minorBidi"/>
          <w:szCs w:val="22"/>
        </w:rPr>
        <w:t>пепеле</w:t>
      </w:r>
      <w:proofErr w:type="spellEnd"/>
      <w:r w:rsidRPr="00E0302B">
        <w:rPr>
          <w:rFonts w:eastAsiaTheme="minorHAnsi" w:cstheme="minorBidi"/>
          <w:szCs w:val="22"/>
        </w:rPr>
        <w:t xml:space="preserve"> видно́»? Это о Сердце. Оно может всегда раскрыть то, что не видно под тусклостью неразвитости. Под тусклостью неразвитости. Или если быть более точным – для Сердца нет ничего неразвитого, а есть неразработанное. И когда мы включаемся в развитие Человечностью огнями, для Воли и Окскости мы все развиты, но есть нюанс: но не везде и во всём разработаны.</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когда мы говорим о бытие, само явление чистоты Человечности Изначально Вышестоящего Отца Аватар-Ипостаси Человек-Учитель несёт Бытиё, эффект разработанности в том, что нам Непознанное, даже если мы это знаем, но это знание не стало личным своеобразием, спецификой, особенностью, характеристикой и выразимостью каждого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Вот мы здесь с вами все находимся в разных степенях организации Огня Служения: кто-то Аватар, кто-то Владыка, кто-то просто Ипостась Синтеза. Я не всех вас знаю, где вы, на каких местах фиксируетесь в Служении. И вот смотрите: бытиё Организации, бытиё Подразделения, бытиё Проекта, бытиё направления того явления, за которое вы отвечаете, как раз и развивает Аватар-Ипостась, включая в этом бытие что? – вариативность Огней, где вы не управляете огнями, то есть, огни не бегут впереди вас: это не Человечность. А огни внутри вашего тела Учителя Синтеза, Владыки-Человека реализуют и формируют вокруг вас: а) условия, б) ИВДИВО каждого. То есть, </w:t>
      </w:r>
      <w:proofErr w:type="spellStart"/>
      <w:r w:rsidRPr="00E0302B">
        <w:rPr>
          <w:rFonts w:eastAsiaTheme="minorHAnsi" w:cstheme="minorBidi"/>
          <w:szCs w:val="22"/>
        </w:rPr>
        <w:t>усиляют</w:t>
      </w:r>
      <w:proofErr w:type="spellEnd"/>
      <w:r w:rsidRPr="00E0302B">
        <w:rPr>
          <w:rFonts w:eastAsiaTheme="minorHAnsi" w:cstheme="minorBidi"/>
          <w:szCs w:val="22"/>
        </w:rPr>
        <w:t xml:space="preserve"> это состояние. И Бытиё в Человечности вначале наступает внутри вашего, позвольте так сказать, мира: мира Частей, Миров 4-х в каждом архетипе из 64-х архетипов. Если вот так уже вот расширить, чтобы растянуть. Воля. Вот мы сейчас сказали «4 Мира в 64-х архетипах». А чем будут строиться Миры в архетипах, если Мир </w:t>
      </w:r>
      <w:r w:rsidR="00EE2928">
        <w:rPr>
          <w:rFonts w:eastAsiaTheme="minorHAnsi" w:cstheme="minorBidi"/>
          <w:szCs w:val="22"/>
        </w:rPr>
        <w:t xml:space="preserve">– </w:t>
      </w:r>
      <w:r w:rsidRPr="00E0302B">
        <w:rPr>
          <w:rFonts w:eastAsiaTheme="minorHAnsi" w:cstheme="minorBidi"/>
          <w:szCs w:val="22"/>
        </w:rPr>
        <w:t xml:space="preserve">это эффект чего? Мир </w:t>
      </w:r>
      <w:r w:rsidR="00EE2928">
        <w:rPr>
          <w:rFonts w:eastAsiaTheme="minorHAnsi" w:cstheme="minorBidi"/>
          <w:szCs w:val="22"/>
        </w:rPr>
        <w:t xml:space="preserve">– </w:t>
      </w:r>
      <w:r w:rsidRPr="00E0302B">
        <w:rPr>
          <w:rFonts w:eastAsiaTheme="minorHAnsi" w:cstheme="minorBidi"/>
          <w:szCs w:val="22"/>
        </w:rPr>
        <w:t>это эффект чего? – Мир! Мы строим новый мир. Это эффект Воли.</w:t>
      </w:r>
    </w:p>
    <w:p w:rsidR="00526503" w:rsidRPr="00E0302B" w:rsidRDefault="00526503" w:rsidP="00E0302B">
      <w:pPr>
        <w:pStyle w:val="12"/>
        <w:rPr>
          <w:rFonts w:eastAsiaTheme="minorHAnsi"/>
        </w:rPr>
      </w:pPr>
      <w:bookmarkStart w:id="30" w:name="_Toc95953103"/>
      <w:bookmarkStart w:id="31" w:name="_Toc95959819"/>
      <w:r w:rsidRPr="00E0302B">
        <w:rPr>
          <w:rFonts w:eastAsiaTheme="minorHAnsi"/>
        </w:rPr>
        <w:t>Есть ли у вас в запасе 256 видов Воль 256 Миров 64 Архетипов ИВДИВО ИВО?</w:t>
      </w:r>
      <w:bookmarkEnd w:id="30"/>
      <w:bookmarkEnd w:id="31"/>
    </w:p>
    <w:p w:rsidR="00526503" w:rsidRPr="00E0302B" w:rsidRDefault="00526503" w:rsidP="004A2382">
      <w:pPr>
        <w:ind w:firstLine="454"/>
        <w:rPr>
          <w:rFonts w:eastAsiaTheme="minorHAnsi" w:cstheme="minorBidi"/>
          <w:szCs w:val="22"/>
        </w:rPr>
      </w:pPr>
      <w:r w:rsidRPr="00E0302B">
        <w:rPr>
          <w:rFonts w:eastAsiaTheme="minorHAnsi" w:cstheme="minorBidi"/>
          <w:szCs w:val="22"/>
        </w:rPr>
        <w:t>Вопрос к Санкт-Петербургу. Есть ли у вас в запасе, есть ли у вас в запасе 256 видов Воль 256 Миров 64 Архетипов ИВДИВО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Чувствуете? Вы сейчас уже не можете найти границы, потому что просто этого нет.</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Мир, всегда он строится Волей?</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Не всегда они строятся Волей. Но у них Воля – это внутренняя ось, где Тонкий, Метагалактический, Синтезный и Физический мир имеет внутри себя 256-рицу, где Воля – это 255-е явление. И он не может быть не волевым. Любой мир волевой. И у вас должно хватить Воли на каждый Мир из 64 архетипов Изначально Вышестоящего Отца. Представляете? А если вспомнить ещё насыщенность (честное слово, так и есть – как оправдываюсь, это Сердце, оно у нас честное «так и есть») а если включить ещё Вещество как явление какой фундаментальности по номеру? – 17-й. 17-я фундаментальность Вещество всегда будет давать физичность миру.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если вы – Подразделение Воли, то от вас Отец требует, Изначально Вышестоящий Отец 33-го Архетипа требует 256 видов Воли Вещества в физичности формирования каждого Мира в Архетипе. Чувствуете? Вот даже сейчас сложно говорить, потому что мы этот огонь выявляем.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пришли к главному. Буду говорить шёпотом. Я уже начинаю работать на вас.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Когда мы сюда летели, понятно, что настраивалась на Синтез. И в какой-то момент неожиданно для себя меня вызвал Изначально Вышестоящий Отец 33-го Архетипа. Понимаете, иерархический уровень. Я настраиваюсь на 14-й. А тут: «Иди сюда». Я под козырёк, выхожу. Вспоминаю судорожно цифры, становлюсь.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Отец говорит: «Куда летишь»?</w:t>
      </w:r>
    </w:p>
    <w:p w:rsidR="00526503" w:rsidRPr="00E0302B" w:rsidRDefault="005F1CCA" w:rsidP="004A2382">
      <w:pPr>
        <w:ind w:firstLine="454"/>
        <w:rPr>
          <w:rFonts w:eastAsiaTheme="minorHAnsi" w:cstheme="minorBidi"/>
          <w:szCs w:val="22"/>
        </w:rPr>
      </w:pPr>
      <w:r>
        <w:rPr>
          <w:rFonts w:eastAsiaTheme="minorHAnsi" w:cstheme="minorBidi"/>
          <w:szCs w:val="22"/>
        </w:rPr>
        <w:t>Я говорю: «</w:t>
      </w:r>
      <w:r w:rsidR="00526503" w:rsidRPr="00E0302B">
        <w:rPr>
          <w:rFonts w:eastAsiaTheme="minorHAnsi" w:cstheme="minorBidi"/>
          <w:szCs w:val="22"/>
        </w:rPr>
        <w:t>В Санкт-Петербург». Прямо показываю. «Там Ладога ещё будет». Кстати, тогда ещё на тот момент я поняла, что вы равны. Сразу включилось два Огня: Ладога и Санкт-Петербург для 33-го Архетипа во всех 32-х выражениях.</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Изначально Вышестоящий Отец спросил меня такой вопрос, который я вам адресую, как Санкт-Петербургу.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Отец говорит: «Санкт-Петербург – про Ладогу не было вопроса – Санкт-Петербург владеет 32-я архетипическими видами Воли»?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Чувствуете, я так обтекаю. Хватаюсь за все материалы, которые там, рядом со мной были. Вот всё, что можно только. Смотрю на Иосифа Славию, говорю: «Аватары, помогите». Ну, реально, потому что надо же какой-то ответ. И я честно говорю, что в 32-х не гарантирую, что владеют, ну хотя бы в каком-то объёме владеет.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Отец был очень суров. Изначально Вышестоящий Отец ИВДИВО. Назовём его официально. То есть, это не Изначально Вышестоящий Отец 14-го Архетипа, не Изначально Вышестоящий Отец 23-го Архетипа как внутреннего мира, не Изначально Вышестоящий Отец 19-го Архетипа. Это Изначально Вышестоящий Отец 33-го Архетипа, Отец ИВДИВО Изначально Вышестоящий.</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Отцу было интересно на ИВДИВО-Синтезности, 53-й Синтез, его Синтез: насколько Санкт-Петербург владеет Волей Изначально Вышестоящего Отца. Разработал её, стяжал, применил. А знаете, что Отец потом показал? Что Воля требует коллективности. Что для Воли состояние одного, который это будет делать, этого мало. То есть должна быть команда, всё подразделение </w:t>
      </w:r>
      <w:r w:rsidRPr="00E0302B">
        <w:rPr>
          <w:rFonts w:eastAsiaTheme="minorHAnsi" w:cstheme="minorBidi"/>
          <w:szCs w:val="22"/>
        </w:rPr>
        <w:lastRenderedPageBreak/>
        <w:t>ИВДИВО, которая: ты делаешь это, ты делаешь это, ты делаешь это, ты делаешь это. Мы всё это обрабатываем, оперируем, стяжаем, складываем. Потом на ближайшем каком-то мероприятии всё это вместе синтезируем. У нас получается один, послушайте, что Отец сказал: Прогресс. Прогресс, который развивает все процессы в подразделении. А что является у нас с вами процессами в подразделении? Это и организации, это курсы Синтеза, это Проекты, это направления. Это все ваши группы по интересам, это все ваши Метагалактические центры. Это все ваши какие-то тенденции, которые вы закладываете в План. Ну, действие какое-то в близлежащей перспективы. И если на всё это… Вы понимаете в чём проблема? Не надо один раз стяжать. Вот, одного раза стяжания всегда будет мало. Нужно, чтобы Воля и Окскость, они всегда были какими? – Неиссякаемыми.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 есть, если вы вошли в течение Воли 23 архетипа, и срабатывает пространство, то у вас идёт Воля пространства внутреннего мира сквозь все 23 архетипа до первого до Планеты Земля, где Человек Ре-ИВДИВО Метагалактики фиксируется на состояние первых 256-ти Частей и 256 реальностей. Они все какие? </w:t>
      </w:r>
      <w:proofErr w:type="spellStart"/>
      <w:r w:rsidRPr="00E0302B">
        <w:rPr>
          <w:rFonts w:eastAsiaTheme="minorHAnsi" w:cstheme="minorBidi"/>
          <w:szCs w:val="22"/>
        </w:rPr>
        <w:t>Волево</w:t>
      </w:r>
      <w:proofErr w:type="spellEnd"/>
      <w:r w:rsidRPr="00E0302B">
        <w:rPr>
          <w:rFonts w:eastAsiaTheme="minorHAnsi" w:cstheme="minorBidi"/>
          <w:szCs w:val="22"/>
        </w:rPr>
        <w:t xml:space="preserve">-пространственные. И ориентироваться санкт-петербуржцам, </w:t>
      </w:r>
      <w:proofErr w:type="spellStart"/>
      <w:r w:rsidRPr="00E0302B">
        <w:rPr>
          <w:rFonts w:eastAsiaTheme="minorHAnsi" w:cstheme="minorBidi"/>
          <w:szCs w:val="22"/>
        </w:rPr>
        <w:t>ладожцам</w:t>
      </w:r>
      <w:proofErr w:type="spellEnd"/>
      <w:r w:rsidRPr="00E0302B">
        <w:rPr>
          <w:rFonts w:eastAsiaTheme="minorHAnsi" w:cstheme="minorBidi"/>
          <w:szCs w:val="22"/>
        </w:rPr>
        <w:t>, ещё кому-то где находится Синтез, долго не нужно. Почему? У вас в пространстве внутреннего мира уже, ну, в пользу просто, лежит Путь Воли Изначально Вышестоящего Отца к Ядру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тут мы делаем сноску. Видите ли, вы в своей, послушайте, картине мира, или… Кстати, вот если картина мира для Головерсума, что для Человечности? А ну-ка сейчас бабахнем по вашим знаниям. Гранатомётом, конечно. Если картина мира в Головерсуме, что в Человечности в Сердце? Вернее, не в Сердце, а в Человечности, которая напитывает Сердце. Что? Тишина в библиотеке, да? У вас сзади стеллажи книжные, они накрывают вас ментальностью Аватара Синтеза Кут Хуми, и наступает физическая тишина. А внутри Человечности, запомните раз и навсегда, нами с вами нелюбимое слово, нелюбимое слово, мировоззрение. Мировоззрение. Что?</w:t>
      </w:r>
    </w:p>
    <w:p w:rsidR="00526503" w:rsidRPr="00E0302B" w:rsidRDefault="00526503" w:rsidP="004A2382">
      <w:pPr>
        <w:ind w:firstLine="454"/>
        <w:rPr>
          <w:rFonts w:eastAsiaTheme="minorHAnsi" w:cstheme="minorBidi"/>
          <w:szCs w:val="22"/>
        </w:rPr>
      </w:pPr>
      <w:r w:rsidRPr="00E0302B">
        <w:rPr>
          <w:rFonts w:eastAsiaTheme="minorHAnsi" w:cstheme="minorBidi"/>
          <w:i/>
          <w:szCs w:val="22"/>
        </w:rPr>
        <w:t xml:space="preserve">Из зала: </w:t>
      </w:r>
      <w:r w:rsidRPr="00E0302B">
        <w:rPr>
          <w:rFonts w:eastAsiaTheme="minorHAnsi" w:cstheme="minorBidi"/>
          <w:szCs w:val="22"/>
        </w:rPr>
        <w:t>–</w:t>
      </w:r>
      <w:r w:rsidRPr="00E0302B">
        <w:rPr>
          <w:rFonts w:eastAsiaTheme="minorHAnsi" w:cstheme="minorBidi"/>
          <w:i/>
          <w:szCs w:val="22"/>
        </w:rPr>
        <w:t xml:space="preserve"> Смотрим мирами. Зрим.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Да, мы смотрим мирами. Мы взор кидаем в миры или направляем взор в миры. Мы концентрируем всю Человечность Изначально Вышестоящего Отца Сердцем, но начинает вырабатываться первичная Синтезность.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И если Человечность не обладает мировоззрением, то </w:t>
      </w:r>
      <w:proofErr w:type="spellStart"/>
      <w:r w:rsidRPr="00E0302B">
        <w:rPr>
          <w:rFonts w:eastAsiaTheme="minorHAnsi" w:cstheme="minorBidi"/>
          <w:szCs w:val="22"/>
        </w:rPr>
        <w:t>мировость</w:t>
      </w:r>
      <w:proofErr w:type="spellEnd"/>
      <w:r w:rsidRPr="00E0302B">
        <w:rPr>
          <w:rFonts w:eastAsiaTheme="minorHAnsi" w:cstheme="minorBidi"/>
          <w:szCs w:val="22"/>
        </w:rPr>
        <w:t xml:space="preserve"> состояния не развёртывается. Услышали?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поэтому как бы, насколько я была в компетенции, я ответила Изначально Вышестоящему Отцу. Но я думаю, что, если Отец задал Владыке Синтеза, направляющейся на семинар этот вопрос. То весь Синтез, в смысле</w:t>
      </w:r>
      <w:r w:rsidR="00EE2928">
        <w:rPr>
          <w:rFonts w:eastAsiaTheme="minorHAnsi" w:cstheme="minorBidi"/>
          <w:szCs w:val="22"/>
        </w:rPr>
        <w:t>,</w:t>
      </w:r>
      <w:r w:rsidRPr="00E0302B">
        <w:rPr>
          <w:rFonts w:eastAsiaTheme="minorHAnsi" w:cstheme="minorBidi"/>
          <w:szCs w:val="22"/>
        </w:rPr>
        <w:t xml:space="preserve"> два дня и </w:t>
      </w:r>
      <w:proofErr w:type="gramStart"/>
      <w:r w:rsidRPr="00E0302B">
        <w:rPr>
          <w:rFonts w:eastAsiaTheme="minorHAnsi" w:cstheme="minorBidi"/>
          <w:szCs w:val="22"/>
        </w:rPr>
        <w:t>после вы</w:t>
      </w:r>
      <w:proofErr w:type="gramEnd"/>
      <w:r w:rsidRPr="00E0302B">
        <w:rPr>
          <w:rFonts w:eastAsiaTheme="minorHAnsi" w:cstheme="minorBidi"/>
          <w:szCs w:val="22"/>
        </w:rPr>
        <w:t xml:space="preserve"> будете укутаны этим вопросом, чтобы:</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 Увидеть, что Воля – это непрерывный момент.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Б) Волей нельзя заниматься один на один. Это всегда вырабатывание чем? Делами и деяниями. То есть Воля – это не когда вы вошли стяжали объёмы, пакеты, компакты Воли. И считаете, что вот вы в Воле Изначально Вышестоящего Отца. Где внутри вписан… где Воля вписывается в Дух. И вы начинаете этим действовать. Нет. А Воля всегда, она </w:t>
      </w:r>
      <w:proofErr w:type="spellStart"/>
      <w:r w:rsidRPr="00E0302B">
        <w:rPr>
          <w:rFonts w:eastAsiaTheme="minorHAnsi" w:cstheme="minorBidi"/>
          <w:szCs w:val="22"/>
        </w:rPr>
        <w:t>напрактикована</w:t>
      </w:r>
      <w:proofErr w:type="spellEnd"/>
      <w:r w:rsidRPr="00E0302B">
        <w:rPr>
          <w:rFonts w:eastAsiaTheme="minorHAnsi" w:cstheme="minorBidi"/>
          <w:szCs w:val="22"/>
        </w:rPr>
        <w:t xml:space="preserve">, практикуется. Если нет Практики, Воли тоже нет. Если есть Практика, Воля наступает быть. Чем сильнее или ярче разработаннее практикование любого действия Огня. Мы сейчас говорили о погружении. Это же Практика. Разработаннее это явление, тем Воля какая? Вначале она </w:t>
      </w:r>
      <w:r w:rsidRPr="00E0302B">
        <w:rPr>
          <w:rFonts w:eastAsiaTheme="minorHAnsi" w:cstheme="minorBidi"/>
          <w:i/>
          <w:szCs w:val="22"/>
        </w:rPr>
        <w:t>стабильная</w:t>
      </w:r>
      <w:r w:rsidRPr="00E0302B">
        <w:rPr>
          <w:rFonts w:eastAsiaTheme="minorHAnsi" w:cstheme="minorBidi"/>
          <w:szCs w:val="22"/>
        </w:rPr>
        <w:t xml:space="preserve">. После стабильности формируется </w:t>
      </w:r>
      <w:r w:rsidRPr="00E0302B">
        <w:rPr>
          <w:rFonts w:eastAsiaTheme="minorHAnsi" w:cstheme="minorBidi"/>
          <w:i/>
          <w:szCs w:val="22"/>
        </w:rPr>
        <w:t>устойчивость</w:t>
      </w:r>
      <w:r w:rsidRPr="00E0302B">
        <w:rPr>
          <w:rFonts w:eastAsiaTheme="minorHAnsi" w:cstheme="minorBidi"/>
          <w:szCs w:val="22"/>
        </w:rPr>
        <w:t xml:space="preserve">. После устойчивости начинает включаться </w:t>
      </w:r>
      <w:r w:rsidRPr="00E0302B">
        <w:rPr>
          <w:rFonts w:eastAsiaTheme="minorHAnsi" w:cstheme="minorBidi"/>
          <w:i/>
          <w:szCs w:val="22"/>
        </w:rPr>
        <w:t>применимость</w:t>
      </w:r>
      <w:r w:rsidRPr="00E0302B">
        <w:rPr>
          <w:rFonts w:eastAsiaTheme="minorHAnsi" w:cstheme="minorBidi"/>
          <w:szCs w:val="22"/>
        </w:rPr>
        <w:t>. То, что я могу отдать другим только то, чем владею сама. И вот Волей, в том числе, мы можем делиться только чем? Активностью тела. В теле активностью Сознания. Ну и соответственно, если включить сейчас Сердце, то Сердцу важна активность нашего Головерсума. И Александр</w:t>
      </w:r>
      <w:r w:rsidR="00EE2928">
        <w:rPr>
          <w:rFonts w:eastAsiaTheme="minorHAnsi" w:cstheme="minorBidi"/>
          <w:szCs w:val="22"/>
        </w:rPr>
        <w:t>,</w:t>
      </w:r>
      <w:r w:rsidRPr="00E0302B">
        <w:rPr>
          <w:rFonts w:eastAsiaTheme="minorHAnsi" w:cstheme="minorBidi"/>
          <w:szCs w:val="22"/>
        </w:rPr>
        <w:t xml:space="preserve"> и Тамила, они поддерживают нашу Человечность с точки зрения Огня Вершения. Мы вершим всё то, что в нашем Головерсуме формируется сначала картиной мира, а уже в Человечности это развёртывается мировоззрением.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даже то, что мы сейчас это опубликовали, вы об этом чуть-чуть призадумались, вы на это начинаете настраиваться. Со временем, если вы не будете откладывать это в долгий ящик, а возьмётесь за исполнение. Кстати, вот Сердце, оно требует одного явления: главное, чтобы было исполнено. Вот Сердце не интересует, как вы будете это делать, как вы будете идти, какие меры вы предпримите, какими методами вы будете пользоваться, какие функции вы будете включать. Ему главное одно: чтобы было блюдечко, на котором была каёмочка, и по нему бегало яблочко. Всё. Ну, это же насыщенность.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Если это я сейчас сказала вам о Зерцале предыдущей эпохи, чтобы проверить, насколько оно у вас действует. Почему? На том же небезызвестном Синтезе вторых выходных, который был первым в январе, была Изначально Вышестоящим Отцом Си-ИВДИВО Метагалактики, заметьте 14-й архетип Изначально Вышестоящий Отец, по итогам Рождественских стяжаний ввёл ряд новшеств: одним из которых было стяжание 32-х Печатей 32-х Компетенций в Зерцало каждой из Частей, которая обладает Зерцалами; в выражении того, что у нас пошла перестройка, и мы с вами ушли из Мы Есмь в Я Есмь. И только одно Сердце стало Мы Есмь выражением, это 14-е выражение, так как Отец поддерживает явление в каждом из нас. Нам важно было понять, насколько вы ещё продолжаете концентрироваться Духом в Сердце. Замер Я Есмь показал, что данное явление отсутствует в зале. Хвала Отцу, мы преодолели старьё предыдущей эпохи.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Ну, то есть, как бы понимаете не нужно долго мучиться и смотреть на какие-то ваши действия, достаточно просто упомянуть, и дать какой-то пример, и посмотреть на реакцию тела. Если Воля в теле реагирует Огнём вот так, то всё в порядке. Если идут какие-то внутренние включения, ну, как вам сказать, мне вам сложно объяснить, как это физически видится. Это не видится физически – это не осязаемые возможности, которые у нас с вами включаются. Это </w:t>
      </w:r>
      <w:proofErr w:type="spellStart"/>
      <w:r w:rsidRPr="00E0302B">
        <w:rPr>
          <w:rFonts w:eastAsiaTheme="minorHAnsi" w:cstheme="minorBidi"/>
          <w:szCs w:val="22"/>
        </w:rPr>
        <w:t>мерностная</w:t>
      </w:r>
      <w:proofErr w:type="spellEnd"/>
      <w:r w:rsidRPr="00E0302B">
        <w:rPr>
          <w:rFonts w:eastAsiaTheme="minorHAnsi" w:cstheme="minorBidi"/>
          <w:szCs w:val="22"/>
        </w:rPr>
        <w:t xml:space="preserve"> субъективность процесса объективности действия всех субъядерных огней в выражении процессов, которые тут же идут из ИВДИВО. И оно может не открыться. Оно либо открывается, либо вообще там этого нет. Понимаете, другого варианта не дано. Она не закрытая система, ИВДИВО. И это всё внутри Учитель Синтеза, который фиксируется внутренним миром, о котором мы сегодня упоминали, об Изначально Вышестоящем Отце 23 архетипа.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Соответственно, когда мы с вами сейчас поднимаем эти все, все, все вопросы, нам важно сейчас увидеть, что там по итогам сегодняшнего дня мы будем входить в сердечность. Это выражение Сердца. Мы уже </w:t>
      </w:r>
      <w:proofErr w:type="spellStart"/>
      <w:r w:rsidRPr="00E0302B">
        <w:rPr>
          <w:rFonts w:eastAsiaTheme="minorHAnsi" w:cstheme="minorBidi"/>
          <w:szCs w:val="22"/>
        </w:rPr>
        <w:t>сактцентировали</w:t>
      </w:r>
      <w:proofErr w:type="spellEnd"/>
      <w:r w:rsidRPr="00E0302B">
        <w:rPr>
          <w:rFonts w:eastAsiaTheme="minorHAnsi" w:cstheme="minorBidi"/>
          <w:szCs w:val="22"/>
        </w:rPr>
        <w:t xml:space="preserve"> момент.</w:t>
      </w:r>
    </w:p>
    <w:p w:rsidR="00526503" w:rsidRPr="00E0302B" w:rsidRDefault="00526503" w:rsidP="00EE2928">
      <w:pPr>
        <w:pStyle w:val="12"/>
        <w:rPr>
          <w:rFonts w:eastAsiaTheme="minorHAnsi"/>
        </w:rPr>
      </w:pPr>
      <w:bookmarkStart w:id="32" w:name="_Toc95953104"/>
      <w:bookmarkStart w:id="33" w:name="_Toc95959820"/>
      <w:r w:rsidRPr="00E0302B">
        <w:rPr>
          <w:rFonts w:eastAsiaTheme="minorHAnsi"/>
        </w:rPr>
        <w:t>Чем специфичен Учитель Синтеза во внутреннем мире каждого из нас?</w:t>
      </w:r>
      <w:bookmarkEnd w:id="32"/>
      <w:bookmarkEnd w:id="33"/>
    </w:p>
    <w:p w:rsidR="00526503" w:rsidRPr="00E0302B" w:rsidRDefault="00526503" w:rsidP="004A2382">
      <w:pPr>
        <w:ind w:firstLine="454"/>
        <w:rPr>
          <w:rFonts w:eastAsiaTheme="minorHAnsi" w:cstheme="minorBidi"/>
          <w:szCs w:val="22"/>
        </w:rPr>
      </w:pPr>
      <w:r w:rsidRPr="00E0302B">
        <w:rPr>
          <w:rFonts w:eastAsiaTheme="minorHAnsi" w:cstheme="minorBidi"/>
          <w:szCs w:val="22"/>
        </w:rPr>
        <w:t>А сейчас бы мы вам предложили увидеть такое явление. Нам надо с вами попрактиковать Владыку-Человека и Учителя Синтеза однородностью. И мы это с вами это с вами синтезируем в первой Практике, когда выйдем к Аватару Синтеза Кут Хуми. Здесь вот давайте ещё сделаем одно такое наблюдение или осознание. Чем специфичен ещё Учитель Синтеза во внутреннем мире каждого из нас, помимо того, что он являет собою однородность и концентрирует ИВДИВО? В каждом архетипе есть ИВДИВО? – в каждом архетипе есть ИВДИВО. Значит, получается это тело, которое стыкует нас с вами однородной телесностью Субъекта Изначально Вышестоящего Отца с каждым архетипом Изначально Вышестоящего Дома. Где мы с вами какие? Разработанные по Частям. Раз.</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Однородное состояние включает нас в явление 16-рицы, но корректнее сказать 17-рицы, помните от Качеств до Компетенций. Вот. И это самое важное, что вы должны сделать как вывод: чем живёт Учитель Синтеза? Учитель Синтеза внутри – это характеристики разработанных явлений 17-рицы от Качеств до Компетенций. И значит, когда мы говорим, например, о Погружении, об Образе жизни, о Магните, о Миракле, о Синтезе, о Творении, о Мудрости, там о Созидании, о Репликации, неважно, о чём в ИВДИВО-развитие: в это во всё включается разработанная </w:t>
      </w:r>
      <w:proofErr w:type="gramStart"/>
      <w:r w:rsidRPr="00E0302B">
        <w:rPr>
          <w:rFonts w:eastAsiaTheme="minorHAnsi" w:cstheme="minorBidi"/>
          <w:szCs w:val="22"/>
        </w:rPr>
        <w:t>Стать</w:t>
      </w:r>
      <w:proofErr w:type="gramEnd"/>
      <w:r w:rsidRPr="00E0302B">
        <w:rPr>
          <w:rFonts w:eastAsiaTheme="minorHAnsi" w:cstheme="minorBidi"/>
          <w:szCs w:val="22"/>
        </w:rPr>
        <w:t xml:space="preserve"> от Компетенций до Качеств. Если где-то у нас с вами в этом есть какая-то, это не дотягиваем, мы не понимаем этого. То мы с вами что делаем? Мы торжественно никому не сообщаем, сбегаем с этой палубы. Вот просто разбегаемся. Вспомните. Давайте так увидим, даже не вспомните.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Вышло новое Распоряжение. Оно вас сплотило тем, что вы тут же решили экстренно собраться, так как это усложняет вашу жизнь на следующий миллион лет. Ну, это Распоряжение усложняет вашу жизнь. Реально усложнило сразу же. Все тела закрыты. Одни только </w:t>
      </w:r>
      <w:proofErr w:type="spellStart"/>
      <w:r w:rsidRPr="00E0302B">
        <w:rPr>
          <w:rFonts w:eastAsiaTheme="minorHAnsi" w:cstheme="minorBidi"/>
          <w:szCs w:val="22"/>
        </w:rPr>
        <w:t>Трансвизоры</w:t>
      </w:r>
      <w:proofErr w:type="spellEnd"/>
      <w:r w:rsidRPr="00E0302B">
        <w:rPr>
          <w:rFonts w:eastAsiaTheme="minorHAnsi" w:cstheme="minorBidi"/>
          <w:szCs w:val="22"/>
        </w:rPr>
        <w:t xml:space="preserve"> там остаются где-то непонятно бичевать.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Надеюсь, вы, кстати этим вопросом занялись. Потому что Аватар Кут Хуми с декабря фиксирует на нас эту тематику. А соответственно уже теперь в общем-то официально было это сказано, что необходимо разработаться. Чтобы окончательно завершить эти процессы. Вы же Физическое Тело Изначально Вышестоящего Отца. Как вы думаете, на вас сказываются все эффекты метагалактического трансвизирования? Ещё как. Потому что если </w:t>
      </w:r>
      <w:proofErr w:type="spellStart"/>
      <w:r w:rsidRPr="00E0302B">
        <w:rPr>
          <w:rFonts w:eastAsiaTheme="minorHAnsi" w:cstheme="minorBidi"/>
          <w:szCs w:val="22"/>
        </w:rPr>
        <w:t>Трансвизоры</w:t>
      </w:r>
      <w:proofErr w:type="spellEnd"/>
      <w:r w:rsidRPr="00E0302B">
        <w:rPr>
          <w:rFonts w:eastAsiaTheme="minorHAnsi" w:cstheme="minorBidi"/>
          <w:szCs w:val="22"/>
        </w:rPr>
        <w:t xml:space="preserve"> не воспитаны, не отстроены, не отпущены, не подтверждены, то в метагалактике Воля должна работать </w:t>
      </w:r>
      <w:r w:rsidRPr="00E0302B">
        <w:rPr>
          <w:rFonts w:eastAsiaTheme="minorHAnsi" w:cstheme="minorBidi"/>
          <w:szCs w:val="22"/>
        </w:rPr>
        <w:lastRenderedPageBreak/>
        <w:t>и на поддержание ещё этих 4000 объёмов, ну так скажем, Синтеза. Это объёмы Синтеза Изначально Вышестоящего Отца которые фиксируются у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когда мы начинаем практиковать любое состояние Воли, новое Распоряжение нас сплачивает, и вы включаетесь в экстренное состояние. Когда вы сплачиваетесь, ну не знаю, как-то связываетесь, </w:t>
      </w:r>
      <w:proofErr w:type="spellStart"/>
      <w:r w:rsidRPr="00E0302B">
        <w:rPr>
          <w:rFonts w:eastAsiaTheme="minorHAnsi" w:cstheme="minorBidi"/>
          <w:szCs w:val="22"/>
        </w:rPr>
        <w:t>стыкуетесь</w:t>
      </w:r>
      <w:proofErr w:type="spellEnd"/>
      <w:r w:rsidRPr="00E0302B">
        <w:rPr>
          <w:rFonts w:eastAsiaTheme="minorHAnsi" w:cstheme="minorBidi"/>
          <w:szCs w:val="22"/>
        </w:rPr>
        <w:t>, и кто может, вы собираетесь физически, и кто не может, вы собираетесь через средства онлайн коммуникации. Вот нам бы хотелось видеть у Санкт-Петербурга большую расторопность, нежели она есть на сейчас. Понимаете, Воля она не придавливает, Воля она не отводит. Наоборот, она включает состояние, как бы это ни странно было сказать, бездействия. И вот если вы впадаете в бездействие Волей, то фактически Воля, она потом требует определённых последствий. Мы бы не хотели, чтобы это было.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Ребята, ещё раз подниму эту тематику, вы сейчас можете подумать, к чему бы это. Только к тому, что Изначально Вышестоящий Отец ИВДИВО 33 архетипа сегодня на вас чуть-чуть смотрел. То есть, видимо, Отцу недостаточно ваша активация Воли. </w:t>
      </w:r>
      <w:r w:rsidRPr="00E0302B">
        <w:rPr>
          <w:rFonts w:eastAsia="Times New Roman"/>
          <w:color w:val="000000"/>
          <w:lang w:eastAsia="ru-RU"/>
        </w:rPr>
        <w:t>Нет, это не значит, что надо срочно делать совещание, это значит, что нужно просто немножко поменять стилистику работы в Подразделении. Вот послушайте, стиль Подразделения, мы с вами говорим ИВДИВО-развития, ИВДИВО-развития, и это больше видим на индивидуальном явлении, а почему это не перенять на коллективное выражение, раз, а соответственно, где достраиваемся мы в коллективе, там уже идёт наша с вами индивидуальная выразимость.</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Вот, когда мы сейчас выйдем к Изначально Вышестоящему Отцу и к Аватару Синтеза Кут Хуми, мы не будем вас спрашивать, стяжали ли вы Владыку-Человека. Мы на всякий случай, выйдем к Изначально Вышестоящему Отцу ИВДИВО 33-й Архетип и стяжаем у Изначально Вышестоящего Отца весь пакет Синтеза и Огня Владыки-Человека каждому из нас в активации этого потенциала, который есть. Если вдруг до этого вы не стяжали личность явления от Посвящённого до Учителя в Архетипах выше 14-го, у вас есть сегодня-завтра, чтобы это обновить, но в целом весь пакет условий мы стяжаем. Соответственно </w:t>
      </w:r>
      <w:proofErr w:type="spellStart"/>
      <w:r w:rsidRPr="00E0302B">
        <w:rPr>
          <w:rFonts w:eastAsia="Times New Roman"/>
          <w:color w:val="000000"/>
          <w:lang w:eastAsia="ru-RU"/>
        </w:rPr>
        <w:t>поразрабатываемся</w:t>
      </w:r>
      <w:proofErr w:type="spellEnd"/>
      <w:r w:rsidRPr="00E0302B">
        <w:rPr>
          <w:rFonts w:eastAsia="Times New Roman"/>
          <w:color w:val="000000"/>
          <w:lang w:eastAsia="ru-RU"/>
        </w:rPr>
        <w:t xml:space="preserve"> этим выражением, и уже после этой практики войдём в состояние разработанности более глубокой Человечности, и потом пойдём в состояние работы с Аватарами Синтеза третьей уже практикой.</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Прежде, чем мы пойдем во внутреннюю работу, есть ли у вас по вышесказанному, часу двадцати, мы разные темы сейчас там подняли, что-то там расписали, разобрали какие-то вопросы, может уточнения, возможно, дополнения, может, какая-то обратная связь, ход ваших мыслей. Кстати, вот у нас было Мышление на предыдущем Синтезе, а сейчас Сердце. Сердце не может быть без процессов мышления, фактически, когда мы говорим, что наше мышление работает, оно работает за счёт чего? За счёт насыщенности Сердца. И когда наше Сердце функционирует во внутренней применимости, а мы говорили, что причинность Сердца всегда будет строиться качествами. Вот отсюда интересно такой парадокс, если Сердце живёт эффектами, то Мышление живёт, парадоксами. Парадокс относится больше к Воле, но Мышление же тоже волевое, в данном случае у Санкт-Петербурга, значит парадоксальное в каком-то смысле.</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И вот получается, с точки зрения насыщенности и причинности мы с вами хотим качества, но вначале в это качество всегда входим количеством, и считаем, что нам достаточно количества. Смотрите, количество Огней, количество Ядер Синтеза, мы стяжаем, стяжаем, стяжаем, стяжаем, стяжаем и мы считаем, что мы дойдём до реализации Причинности, где, усваивая количество мы войдём в качество. Но проблема Воли заключается в одной интересной штуке, Воля никогда не растёт из количества в качество. Воля изначально есмь качество, которое разрабатывается количеством, но количеством в действии, количеством процессов, количеством условий. </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Вот смотрите, совсем другой взгляд, наоборот, он не физичен этот взгляд. И вот коллизия условий Сердца для Воли заключается в том, чтобы посмотреть, помните, тот же профиль, но с другой стороны, вот также медаль, </w:t>
      </w:r>
      <w:proofErr w:type="gramStart"/>
      <w:r w:rsidRPr="00E0302B">
        <w:rPr>
          <w:rFonts w:eastAsia="Times New Roman"/>
          <w:color w:val="000000"/>
          <w:lang w:eastAsia="ru-RU"/>
        </w:rPr>
        <w:t>но</w:t>
      </w:r>
      <w:proofErr w:type="gramEnd"/>
      <w:r w:rsidRPr="00E0302B">
        <w:rPr>
          <w:rFonts w:eastAsia="Times New Roman"/>
          <w:color w:val="000000"/>
          <w:lang w:eastAsia="ru-RU"/>
        </w:rPr>
        <w:t xml:space="preserve"> с другой стороны. То есть для Воли неважно количество, она в предыдущую эпоху вообще была одна, сейчас у вас шестьдесят четыре архетипических видов Воли, тридцать две архетипические Воли, где, если Синтез Сердца, вы, Волевое Подразделение. Ладога, Окское Подразделение. Тридцать две Воли на тридцать два архетипических Сердца, и включается архетипическое ИВДИВО-Сердце Изначально Вышестоящего Отца тридцать третье, а у вас включается архетипическое ИВДИВО-Воля. Чувствуете? Вы скажете… У вас сейчас такое внутреннее состояние тел </w:t>
      </w:r>
      <w:r w:rsidRPr="00E0302B">
        <w:rPr>
          <w:rFonts w:eastAsiaTheme="minorHAnsi" w:cstheme="minorBidi"/>
          <w:szCs w:val="22"/>
        </w:rPr>
        <w:t>–</w:t>
      </w:r>
      <w:r w:rsidRPr="00E0302B">
        <w:rPr>
          <w:rFonts w:eastAsia="Times New Roman"/>
          <w:color w:val="000000"/>
          <w:lang w:eastAsia="ru-RU"/>
        </w:rPr>
        <w:t xml:space="preserve"> стяжать. А внутри Воля, описав дугу, показывает знаменитую </w:t>
      </w:r>
      <w:proofErr w:type="spellStart"/>
      <w:r w:rsidRPr="00E0302B">
        <w:rPr>
          <w:rFonts w:eastAsia="Times New Roman"/>
          <w:color w:val="000000"/>
          <w:lang w:eastAsia="ru-RU"/>
        </w:rPr>
        <w:t>мудру</w:t>
      </w:r>
      <w:proofErr w:type="spellEnd"/>
      <w:r w:rsidRPr="00E0302B">
        <w:rPr>
          <w:rFonts w:eastAsia="Times New Roman"/>
          <w:color w:val="000000"/>
          <w:lang w:eastAsia="ru-RU"/>
        </w:rPr>
        <w:t xml:space="preserve">. </w:t>
      </w:r>
      <w:r w:rsidRPr="00E0302B">
        <w:rPr>
          <w:rFonts w:eastAsia="Times New Roman"/>
          <w:color w:val="000000"/>
          <w:lang w:eastAsia="ru-RU"/>
        </w:rPr>
        <w:lastRenderedPageBreak/>
        <w:t xml:space="preserve">Не стыкуется ментал с причиной, </w:t>
      </w:r>
      <w:proofErr w:type="spellStart"/>
      <w:r w:rsidRPr="00E0302B">
        <w:rPr>
          <w:rFonts w:eastAsia="Times New Roman"/>
          <w:color w:val="000000"/>
          <w:lang w:eastAsia="ru-RU"/>
        </w:rPr>
        <w:t>застриёт</w:t>
      </w:r>
      <w:proofErr w:type="spellEnd"/>
      <w:r w:rsidRPr="00E0302B">
        <w:rPr>
          <w:rFonts w:eastAsia="Times New Roman"/>
          <w:color w:val="000000"/>
          <w:lang w:eastAsia="ru-RU"/>
        </w:rPr>
        <w:t xml:space="preserve"> между астралом и </w:t>
      </w:r>
      <w:proofErr w:type="spellStart"/>
      <w:r w:rsidRPr="00E0302B">
        <w:rPr>
          <w:rFonts w:eastAsia="Times New Roman"/>
          <w:color w:val="000000"/>
          <w:lang w:eastAsia="ru-RU"/>
        </w:rPr>
        <w:t>менталом</w:t>
      </w:r>
      <w:proofErr w:type="spellEnd"/>
      <w:r w:rsidRPr="00E0302B">
        <w:rPr>
          <w:rFonts w:eastAsia="Times New Roman"/>
          <w:color w:val="000000"/>
          <w:lang w:eastAsia="ru-RU"/>
        </w:rPr>
        <w:t xml:space="preserve">, причина </w:t>
      </w:r>
      <w:proofErr w:type="spellStart"/>
      <w:r w:rsidRPr="00E0302B">
        <w:rPr>
          <w:rFonts w:eastAsia="Times New Roman"/>
          <w:color w:val="000000"/>
          <w:lang w:eastAsia="ru-RU"/>
        </w:rPr>
        <w:t>застриёт</w:t>
      </w:r>
      <w:proofErr w:type="spellEnd"/>
      <w:r w:rsidRPr="00E0302B">
        <w:rPr>
          <w:rFonts w:eastAsia="Times New Roman"/>
          <w:color w:val="000000"/>
          <w:lang w:eastAsia="ru-RU"/>
        </w:rPr>
        <w:t xml:space="preserve"> между астралом и </w:t>
      </w:r>
      <w:proofErr w:type="spellStart"/>
      <w:r w:rsidRPr="00E0302B">
        <w:rPr>
          <w:rFonts w:eastAsia="Times New Roman"/>
          <w:color w:val="000000"/>
          <w:lang w:eastAsia="ru-RU"/>
        </w:rPr>
        <w:t>менталом</w:t>
      </w:r>
      <w:proofErr w:type="spellEnd"/>
      <w:r w:rsidRPr="00E0302B">
        <w:rPr>
          <w:rFonts w:eastAsia="Times New Roman"/>
          <w:color w:val="000000"/>
          <w:lang w:eastAsia="ru-RU"/>
        </w:rPr>
        <w:t xml:space="preserve">, но если посчитать правильно, </w:t>
      </w:r>
      <w:r w:rsidR="00EE2928" w:rsidRPr="00E0302B">
        <w:rPr>
          <w:rFonts w:eastAsia="Times New Roman"/>
          <w:color w:val="000000"/>
          <w:lang w:eastAsia="ru-RU"/>
        </w:rPr>
        <w:t>снизу-вверх</w:t>
      </w:r>
      <w:r w:rsidRPr="00E0302B">
        <w:rPr>
          <w:rFonts w:eastAsia="Times New Roman"/>
          <w:color w:val="000000"/>
          <w:lang w:eastAsia="ru-RU"/>
        </w:rPr>
        <w:t xml:space="preserve">, то </w:t>
      </w:r>
      <w:proofErr w:type="spellStart"/>
      <w:r w:rsidRPr="00E0302B">
        <w:rPr>
          <w:rFonts w:eastAsia="Times New Roman"/>
          <w:color w:val="000000"/>
          <w:lang w:eastAsia="ru-RU"/>
        </w:rPr>
        <w:t>застревание</w:t>
      </w:r>
      <w:proofErr w:type="spellEnd"/>
      <w:r w:rsidRPr="00E0302B">
        <w:rPr>
          <w:rFonts w:eastAsia="Times New Roman"/>
          <w:color w:val="000000"/>
          <w:lang w:eastAsia="ru-RU"/>
        </w:rPr>
        <w:t xml:space="preserve"> идет между Взглядом, дальше скажу, Гравитацией и </w:t>
      </w:r>
      <w:r w:rsidR="00EE2928">
        <w:rPr>
          <w:rFonts w:eastAsia="Times New Roman"/>
          <w:color w:val="000000"/>
          <w:lang w:eastAsia="ru-RU"/>
        </w:rPr>
        <w:t>«</w:t>
      </w:r>
      <w:proofErr w:type="spellStart"/>
      <w:r w:rsidRPr="00E0302B">
        <w:rPr>
          <w:rFonts w:eastAsia="Times New Roman"/>
          <w:color w:val="000000"/>
          <w:lang w:eastAsia="ru-RU"/>
        </w:rPr>
        <w:t>застриёт</w:t>
      </w:r>
      <w:proofErr w:type="spellEnd"/>
      <w:r w:rsidR="00EE2928">
        <w:rPr>
          <w:rFonts w:eastAsia="Times New Roman"/>
          <w:color w:val="000000"/>
          <w:lang w:eastAsia="ru-RU"/>
        </w:rPr>
        <w:t>»</w:t>
      </w:r>
      <w:r w:rsidRPr="00E0302B">
        <w:rPr>
          <w:rFonts w:eastAsia="Times New Roman"/>
          <w:color w:val="000000"/>
          <w:lang w:eastAsia="ru-RU"/>
        </w:rPr>
        <w:t xml:space="preserve"> Условие 13-ть, 15-ть, и 16-ть, 14-ть упустили, оно даже не проскальзывает в этих пальцах. Не проскальзывает. Будет так, как было сказано «</w:t>
      </w:r>
      <w:proofErr w:type="spellStart"/>
      <w:r w:rsidRPr="00E0302B">
        <w:rPr>
          <w:rFonts w:eastAsia="Times New Roman"/>
          <w:color w:val="000000"/>
          <w:lang w:eastAsia="ru-RU"/>
        </w:rPr>
        <w:t>застриёт</w:t>
      </w:r>
      <w:proofErr w:type="spellEnd"/>
      <w:r w:rsidRPr="00E0302B">
        <w:rPr>
          <w:rFonts w:eastAsia="Times New Roman"/>
          <w:color w:val="000000"/>
          <w:lang w:eastAsia="ru-RU"/>
        </w:rPr>
        <w:t xml:space="preserve">», даже не проскальзывает. И вот важно, чтобы Воля не застряла в условиях, потому что условия могут быть как количественные, так и качественные. Но для Воли важны качественные условия, не количественные. </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Вот Мышление с точки зрения условий Синтеза ментальности процесса должно быть сначала напахтано количеством. Количество, количество Синтезов, Знание определённости, понимание, ага! родилось, сложилось, спеклось, получился результат, вы его что? Кстати, Мышление что делает? </w:t>
      </w:r>
      <w:r w:rsidRPr="00E0302B">
        <w:rPr>
          <w:rFonts w:eastAsiaTheme="minorHAnsi" w:cstheme="minorBidi"/>
          <w:szCs w:val="22"/>
        </w:rPr>
        <w:t>–</w:t>
      </w:r>
      <w:r w:rsidRPr="00E0302B">
        <w:rPr>
          <w:rFonts w:eastAsia="Times New Roman"/>
          <w:color w:val="000000"/>
          <w:lang w:eastAsia="ru-RU"/>
        </w:rPr>
        <w:t xml:space="preserve"> оно чаще всего на </w:t>
      </w:r>
      <w:proofErr w:type="spellStart"/>
      <w:r w:rsidRPr="00E0302B">
        <w:rPr>
          <w:rFonts w:eastAsia="Times New Roman"/>
          <w:color w:val="000000"/>
          <w:lang w:eastAsia="ru-RU"/>
        </w:rPr>
        <w:t>ментале</w:t>
      </w:r>
      <w:proofErr w:type="spellEnd"/>
      <w:r w:rsidRPr="00E0302B">
        <w:rPr>
          <w:rFonts w:eastAsia="Times New Roman"/>
          <w:color w:val="000000"/>
          <w:lang w:eastAsia="ru-RU"/>
        </w:rPr>
        <w:t xml:space="preserve"> выдыхает качество. Поэтому, когда вы раньше выходили в залы Изначально Вышестоящему Отцу чему мы учились? даже дышать Огнём. Вот выходили, становились Телом, включая систему дыхательную, впитывали из зала атмосферу, среду Изначально Вышестоящего Отца как ментальность, которую вы вдыхали, воспринимая это Огнём Изначально Вышестоящего Отца, который погружался в наши системы, и мы отстраивали качество системы ментальных связей количеством воспринятого, вдохом Изначально Вышестоящего Отца, дыханием Изначально Вышестоящим Отцом, понимаете? </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А вот сейчас условия немножко поменялись, и Воля, она требует качества, поэтому, могу предложить Санкт-Петербургу, пока идёт четвёртый курс, увидеть разработанность Воли Учителем Синтеза Изначально Вышестоящего Отца как раз внутреннем явлением, которое есть у вас. Вы меняетесь, вы стали более динамичны, но вот требуется следующий какой-то замах, на какое-то состояние, чтобы вы превозмогли сами себя. Но кстати, уметь превозмочь, справиться, организоваться, это и есть одна из стези Воли, которая начинает действовать вовне. Хорошо.</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Соответственно, может, всё-таки вернемся? Вы что-нибудь дополните, скажите, углубите какую-то тематику, какой-то вопрос, дадите обратную связь, что также от Аватара Синтеза в какой-то тематике вы услышали </w:t>
      </w:r>
      <w:proofErr w:type="spellStart"/>
      <w:r w:rsidRPr="00E0302B">
        <w:rPr>
          <w:rFonts w:eastAsia="Times New Roman"/>
          <w:color w:val="000000"/>
          <w:lang w:eastAsia="ru-RU"/>
        </w:rPr>
        <w:t>простройку</w:t>
      </w:r>
      <w:proofErr w:type="spellEnd"/>
      <w:r w:rsidRPr="00E0302B">
        <w:rPr>
          <w:rFonts w:eastAsia="Times New Roman"/>
          <w:color w:val="000000"/>
          <w:lang w:eastAsia="ru-RU"/>
        </w:rPr>
        <w:t xml:space="preserve"> условий данного Синтеза, или на что-то были настроены. Мы с вами все равно ведем не классический Синтез, поэтому мы вольны задавать эти вопросы. </w:t>
      </w:r>
    </w:p>
    <w:p w:rsidR="00526503" w:rsidRPr="00E0302B" w:rsidRDefault="00526503" w:rsidP="00EE2928">
      <w:pPr>
        <w:pStyle w:val="12"/>
        <w:rPr>
          <w:lang w:eastAsia="ru-RU"/>
        </w:rPr>
      </w:pPr>
      <w:bookmarkStart w:id="34" w:name="_Toc95953105"/>
      <w:bookmarkStart w:id="35" w:name="_Toc95959821"/>
      <w:r w:rsidRPr="00E0302B">
        <w:rPr>
          <w:lang w:eastAsia="ru-RU"/>
        </w:rPr>
        <w:t>Что вводит в Жизнь Физическое Тело 191-ой архетипической Частью?</w:t>
      </w:r>
      <w:bookmarkEnd w:id="34"/>
      <w:bookmarkEnd w:id="35"/>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i/>
          <w:color w:val="000000"/>
          <w:lang w:eastAsia="ru-RU"/>
        </w:rPr>
        <w:t xml:space="preserve">Из зала: </w:t>
      </w:r>
      <w:r w:rsidRPr="00E0302B">
        <w:rPr>
          <w:rFonts w:eastAsiaTheme="minorHAnsi" w:cstheme="minorBidi"/>
          <w:szCs w:val="22"/>
        </w:rPr>
        <w:t>–</w:t>
      </w:r>
      <w:r w:rsidRPr="00E0302B">
        <w:rPr>
          <w:rFonts w:eastAsia="Times New Roman"/>
          <w:i/>
          <w:color w:val="000000"/>
          <w:lang w:eastAsia="ru-RU"/>
        </w:rPr>
        <w:t xml:space="preserve"> Можно вопрос, почему мы говорим о парадоксах, они в Разуме, шестой горизонт?</w:t>
      </w:r>
      <w:r w:rsidRPr="00E0302B">
        <w:rPr>
          <w:rFonts w:eastAsia="Times New Roman"/>
          <w:color w:val="000000"/>
          <w:lang w:eastAsia="ru-RU"/>
        </w:rPr>
        <w:t xml:space="preserve"> </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Шестой горизонт. Потому что Разум строится </w:t>
      </w:r>
      <w:proofErr w:type="gramStart"/>
      <w:r w:rsidRPr="00E0302B">
        <w:rPr>
          <w:rFonts w:eastAsia="Times New Roman"/>
          <w:color w:val="000000"/>
          <w:lang w:eastAsia="ru-RU"/>
        </w:rPr>
        <w:t>внутри чем</w:t>
      </w:r>
      <w:proofErr w:type="gramEnd"/>
      <w:r w:rsidRPr="00E0302B">
        <w:rPr>
          <w:rFonts w:eastAsia="Times New Roman"/>
          <w:color w:val="000000"/>
          <w:lang w:eastAsia="ru-RU"/>
        </w:rPr>
        <w:t xml:space="preserve">? Через один. Мышлением. И в Разуме, когда идёт Жизнь парадоксами, оно, парадоксы нарабатываются Мышлением, а если идёт наработка, то в какой-то степени у кого-то идёт и применение, и Жизнь парадоксальностью. Иногда ход мыслей у некоторых товарищей настолько нестандартно парадоксальный, что диву даёшься. А все это идёт из чего? Из обучаемости или </w:t>
      </w:r>
      <w:proofErr w:type="spellStart"/>
      <w:r w:rsidRPr="00E0302B">
        <w:rPr>
          <w:rFonts w:eastAsia="Times New Roman"/>
          <w:color w:val="000000"/>
          <w:lang w:eastAsia="ru-RU"/>
        </w:rPr>
        <w:t>обученности</w:t>
      </w:r>
      <w:proofErr w:type="spellEnd"/>
      <w:r w:rsidRPr="00E0302B">
        <w:rPr>
          <w:rFonts w:eastAsia="Times New Roman"/>
          <w:color w:val="000000"/>
          <w:lang w:eastAsia="ru-RU"/>
        </w:rPr>
        <w:t xml:space="preserve"> Разума связывать Мудрость в том объёме Света, куда Мудрость эта записалась. И парадокс по большому счёту, если вообще-вообще подходить, даже не с точки зрения Сути или </w:t>
      </w:r>
      <w:proofErr w:type="spellStart"/>
      <w:r w:rsidRPr="00E0302B">
        <w:rPr>
          <w:rFonts w:eastAsia="Times New Roman"/>
          <w:color w:val="000000"/>
          <w:lang w:eastAsia="ru-RU"/>
        </w:rPr>
        <w:t>Сутенности</w:t>
      </w:r>
      <w:proofErr w:type="spellEnd"/>
      <w:r w:rsidRPr="00E0302B">
        <w:rPr>
          <w:rFonts w:eastAsia="Times New Roman"/>
          <w:color w:val="000000"/>
          <w:lang w:eastAsia="ru-RU"/>
        </w:rPr>
        <w:t xml:space="preserve"> и не Разума, и состояния в вершинном выражении Мудрости, Истины, то парадоксальность </w:t>
      </w:r>
      <w:r w:rsidRPr="00E0302B">
        <w:rPr>
          <w:rFonts w:eastAsiaTheme="minorHAnsi" w:cstheme="minorBidi"/>
          <w:szCs w:val="22"/>
        </w:rPr>
        <w:t>–</w:t>
      </w:r>
      <w:r w:rsidRPr="00E0302B">
        <w:rPr>
          <w:rFonts w:eastAsia="Times New Roman"/>
          <w:color w:val="000000"/>
          <w:lang w:eastAsia="ru-RU"/>
        </w:rPr>
        <w:t xml:space="preserve"> это вообще действие, при всем уважении к Санкт-Петербургу, Воли и Тела. Потому что всё равно по итогам любое действие нашей рассудительности вовне: Разума, Мудрости, Истины, 6-го, 14-го горизонта, 12-го горизонта, 13-го горизонта, </w:t>
      </w:r>
      <w:r w:rsidRPr="00E0302B">
        <w:rPr>
          <w:rFonts w:eastAsiaTheme="minorHAnsi" w:cstheme="minorBidi"/>
          <w:szCs w:val="22"/>
        </w:rPr>
        <w:t xml:space="preserve">– </w:t>
      </w:r>
      <w:r w:rsidRPr="00E0302B">
        <w:rPr>
          <w:rFonts w:eastAsia="Times New Roman"/>
          <w:color w:val="000000"/>
          <w:lang w:eastAsia="ru-RU"/>
        </w:rPr>
        <w:t xml:space="preserve">всегда будет уходить в одно явление, в нашу физическую телесность, то есть, в Тело. </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И если все Части нарабатывают этот контекст между собою как определённый функционал или действие, и </w:t>
      </w:r>
      <w:proofErr w:type="gramStart"/>
      <w:r w:rsidRPr="00E0302B">
        <w:rPr>
          <w:rFonts w:eastAsia="Times New Roman"/>
          <w:color w:val="000000"/>
          <w:lang w:eastAsia="ru-RU"/>
        </w:rPr>
        <w:t>Физическое Тело это</w:t>
      </w:r>
      <w:proofErr w:type="gramEnd"/>
      <w:r w:rsidRPr="00E0302B">
        <w:rPr>
          <w:rFonts w:eastAsia="Times New Roman"/>
          <w:color w:val="000000"/>
          <w:lang w:eastAsia="ru-RU"/>
        </w:rPr>
        <w:t xml:space="preserve"> всё что делает? Оперирует, обрабатывает, и послушайте, вводит в Жизнь. Знаете, хорошо, что вы задали этот вопрос. Вводит в жизнь? Зададимся тогда вопросом: а что вводит в Жизнь Физическое Тело 191-ой архетипической Частью? Что вводит в Жизнь Память с точки зрения вот горизонтов 12-го,13-го,14-го, или там 5-го, 6-го, 4-го? </w:t>
      </w:r>
      <w:proofErr w:type="gramStart"/>
      <w:r w:rsidRPr="00E0302B">
        <w:rPr>
          <w:rFonts w:eastAsia="Times New Roman"/>
          <w:color w:val="000000"/>
          <w:lang w:eastAsia="ru-RU"/>
        </w:rPr>
        <w:t>Понимаете</w:t>
      </w:r>
      <w:proofErr w:type="gramEnd"/>
      <w:r w:rsidRPr="00E0302B">
        <w:rPr>
          <w:rFonts w:eastAsia="Times New Roman"/>
          <w:color w:val="000000"/>
          <w:lang w:eastAsia="ru-RU"/>
        </w:rPr>
        <w:t xml:space="preserve">? </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И если мы не вводим в Жизнь применение каких-то парадоксальностей, может, не просто каким-то ходом мыслей, а наших действий, которые исходят из нашей </w:t>
      </w:r>
      <w:proofErr w:type="spellStart"/>
      <w:r w:rsidRPr="00E0302B">
        <w:rPr>
          <w:rFonts w:eastAsia="Times New Roman"/>
          <w:color w:val="000000"/>
          <w:lang w:eastAsia="ru-RU"/>
        </w:rPr>
        <w:t>Сутенности</w:t>
      </w:r>
      <w:proofErr w:type="spellEnd"/>
      <w:r w:rsidRPr="00E0302B">
        <w:rPr>
          <w:rFonts w:eastAsia="Times New Roman"/>
          <w:color w:val="000000"/>
          <w:lang w:eastAsia="ru-RU"/>
        </w:rPr>
        <w:t>. Вот давайте так, мы живём сейчас состоянием причинности Смысла, где Смысл включает определённое Ядро Сути в нашем Теле. Суть. Если Сути не будет, все Смыслы не спекутся в единое целое, не родится однородность, не включится следствие.</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 xml:space="preserve">Или давайте так, мы с вами зададимся вопросом, сколькими Причинами мы живём? Если внутри у нас работают, но не больше 25-ти, 26-ти, но может ста с чем-то Частей, ну плюс-минус, то </w:t>
      </w:r>
      <w:r w:rsidRPr="00E0302B">
        <w:rPr>
          <w:rFonts w:eastAsia="Times New Roman"/>
          <w:color w:val="000000"/>
          <w:lang w:eastAsia="ru-RU"/>
        </w:rPr>
        <w:lastRenderedPageBreak/>
        <w:t>это и будет наша парадоксальность, где мы должны больше, а наше состояние оперирования осмысления цельности, вариативности, даже служения вовне большего не может, поэтому и будет парадокс для Физического Тела. Оно может и хотело больше чего-то сделать, но оно не может потому, что внутри нижестоящие Части не живут этими Огнями. И вот парадоксом для Мышления всегда будет количество и качество Огней тех Частей, которыми Мышлением применяется. Смогла ответить?</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Вот чуть-чуть расширьте состояние, не привязывайте всё к одному горизонту, вот чем интересно Сердце, оно никогда не хранит яйца в одной корзине. Извините</w:t>
      </w:r>
      <w:r w:rsidR="00EE2928">
        <w:rPr>
          <w:rFonts w:eastAsia="Times New Roman"/>
          <w:color w:val="000000"/>
          <w:lang w:eastAsia="ru-RU"/>
        </w:rPr>
        <w:t xml:space="preserve"> за это, может немножко такое по</w:t>
      </w:r>
      <w:r w:rsidRPr="00E0302B">
        <w:rPr>
          <w:rFonts w:eastAsia="Times New Roman"/>
          <w:color w:val="000000"/>
          <w:lang w:eastAsia="ru-RU"/>
        </w:rPr>
        <w:t xml:space="preserve">хабное выражение, но тем не менее. Сердце у него всегда всё распределено по разным Частям, и если с точки зрения Головерсума мы говорили, что это однозначно </w:t>
      </w:r>
      <w:r w:rsidRPr="00E0302B">
        <w:rPr>
          <w:rFonts w:eastAsiaTheme="minorHAnsi" w:cstheme="minorBidi"/>
          <w:szCs w:val="22"/>
        </w:rPr>
        <w:t>–</w:t>
      </w:r>
      <w:r w:rsidRPr="00E0302B">
        <w:rPr>
          <w:rFonts w:eastAsia="Times New Roman"/>
          <w:color w:val="000000"/>
          <w:lang w:eastAsia="ru-RU"/>
        </w:rPr>
        <w:t xml:space="preserve"> вот так, с точки зрения Пламени Отца – однозначно вот так, то с точки зрения Сердца всё должно быть вариативно, много, просто, свободно, оперировано и всё должно быть эффективно. Даже если это плохо, оно должно быть эффективно плохим. Да, Сердце не делит на плюс минус, там нет ценза. Цензором, кстати, кто выступает для Сердца? Кто Сердцу говорит: «это нельзя так делать, ты не правильными смыслами насыщаешься»?</w:t>
      </w:r>
    </w:p>
    <w:p w:rsidR="00526503" w:rsidRPr="00E0302B" w:rsidRDefault="00526503" w:rsidP="004A2382">
      <w:pPr>
        <w:pBdr>
          <w:top w:val="nil"/>
          <w:left w:val="nil"/>
          <w:bottom w:val="nil"/>
          <w:right w:val="nil"/>
          <w:between w:val="nil"/>
        </w:pBdr>
        <w:ind w:firstLine="454"/>
        <w:rPr>
          <w:rFonts w:eastAsia="Times New Roman"/>
          <w:i/>
          <w:color w:val="000000"/>
          <w:lang w:eastAsia="ru-RU"/>
        </w:rPr>
      </w:pPr>
      <w:r w:rsidRPr="00E0302B">
        <w:rPr>
          <w:rFonts w:eastAsia="Times New Roman"/>
          <w:i/>
          <w:color w:val="000000"/>
          <w:lang w:eastAsia="ru-RU"/>
        </w:rPr>
        <w:t xml:space="preserve">Из зала: </w:t>
      </w:r>
      <w:r w:rsidRPr="00E0302B">
        <w:rPr>
          <w:rFonts w:eastAsiaTheme="minorHAnsi" w:cstheme="minorBidi"/>
          <w:szCs w:val="22"/>
        </w:rPr>
        <w:t>–</w:t>
      </w:r>
      <w:r w:rsidRPr="00E0302B">
        <w:rPr>
          <w:rFonts w:eastAsia="Times New Roman"/>
          <w:i/>
          <w:color w:val="000000"/>
          <w:lang w:eastAsia="ru-RU"/>
        </w:rPr>
        <w:t xml:space="preserve"> Разум.</w:t>
      </w:r>
    </w:p>
    <w:p w:rsidR="00526503" w:rsidRPr="00E0302B" w:rsidRDefault="00526503" w:rsidP="004A2382">
      <w:pPr>
        <w:pBdr>
          <w:top w:val="nil"/>
          <w:left w:val="nil"/>
          <w:bottom w:val="nil"/>
          <w:right w:val="nil"/>
          <w:between w:val="nil"/>
        </w:pBdr>
        <w:ind w:firstLine="454"/>
        <w:rPr>
          <w:rFonts w:eastAsia="Times New Roman"/>
          <w:color w:val="000000"/>
          <w:lang w:eastAsia="ru-RU"/>
        </w:rPr>
      </w:pPr>
      <w:r w:rsidRPr="00E0302B">
        <w:rPr>
          <w:rFonts w:eastAsia="Times New Roman"/>
          <w:color w:val="000000"/>
          <w:lang w:eastAsia="ru-RU"/>
        </w:rPr>
        <w:t>Вот это ошибка.</w:t>
      </w:r>
    </w:p>
    <w:p w:rsidR="00526503" w:rsidRPr="00E0302B" w:rsidRDefault="00526503" w:rsidP="004A2382">
      <w:pPr>
        <w:pBdr>
          <w:top w:val="nil"/>
          <w:left w:val="nil"/>
          <w:bottom w:val="nil"/>
          <w:right w:val="nil"/>
          <w:between w:val="nil"/>
        </w:pBdr>
        <w:ind w:firstLine="454"/>
        <w:rPr>
          <w:rFonts w:eastAsia="Times New Roman"/>
          <w:i/>
          <w:color w:val="000000"/>
          <w:lang w:eastAsia="ru-RU"/>
        </w:rPr>
      </w:pPr>
      <w:r w:rsidRPr="00E0302B">
        <w:rPr>
          <w:rFonts w:eastAsia="Times New Roman"/>
          <w:i/>
          <w:color w:val="000000"/>
          <w:lang w:eastAsia="ru-RU"/>
        </w:rPr>
        <w:t xml:space="preserve">Из зала: </w:t>
      </w:r>
      <w:r w:rsidRPr="00E0302B">
        <w:rPr>
          <w:rFonts w:eastAsiaTheme="minorHAnsi" w:cstheme="minorBidi"/>
          <w:szCs w:val="22"/>
        </w:rPr>
        <w:t>–</w:t>
      </w:r>
      <w:r w:rsidRPr="00E0302B">
        <w:rPr>
          <w:rFonts w:eastAsia="Times New Roman"/>
          <w:i/>
          <w:color w:val="000000"/>
          <w:lang w:eastAsia="ru-RU"/>
        </w:rPr>
        <w:t xml:space="preserve"> Головерсум?</w:t>
      </w:r>
    </w:p>
    <w:p w:rsidR="00526503" w:rsidRPr="00E0302B" w:rsidRDefault="00526503" w:rsidP="004A2382">
      <w:pPr>
        <w:pBdr>
          <w:top w:val="nil"/>
          <w:left w:val="nil"/>
          <w:bottom w:val="nil"/>
          <w:right w:val="nil"/>
          <w:between w:val="nil"/>
        </w:pBdr>
        <w:ind w:firstLine="454"/>
      </w:pPr>
      <w:r w:rsidRPr="00E0302B">
        <w:rPr>
          <w:rFonts w:eastAsia="Times New Roman"/>
          <w:color w:val="000000"/>
          <w:lang w:eastAsia="ru-RU"/>
        </w:rPr>
        <w:t>Ошибка. Телом, которое выше, и оно как называется? Синтезобраз, именно Синтезобраз выступает цензором, Огнём Пробуждения, которое говорит Сердцу: «Ты куда идёшь, ты что делаешь»? В предыдущую эпоху жили Сердцем и везде руководствовались Сердцем. Разум. И вы, кстати, сказали языком вот чистого ученичества предыдущей… Вопрос</w:t>
      </w:r>
      <w:r w:rsidR="00EE2928">
        <w:rPr>
          <w:rFonts w:eastAsia="Times New Roman"/>
          <w:color w:val="000000"/>
          <w:lang w:eastAsia="ru-RU"/>
        </w:rPr>
        <w:t>,</w:t>
      </w:r>
      <w:r w:rsidRPr="00E0302B">
        <w:rPr>
          <w:rFonts w:eastAsia="Times New Roman"/>
          <w:color w:val="000000"/>
          <w:lang w:eastAsia="ru-RU"/>
        </w:rPr>
        <w:t xml:space="preserve"> даже это очень хорошо, может</w:t>
      </w:r>
      <w:r w:rsidR="00EE2928">
        <w:rPr>
          <w:rFonts w:eastAsia="Times New Roman"/>
          <w:color w:val="000000"/>
          <w:lang w:eastAsia="ru-RU"/>
        </w:rPr>
        <w:t>,</w:t>
      </w:r>
      <w:r w:rsidRPr="00E0302B">
        <w:rPr>
          <w:rFonts w:eastAsia="Times New Roman"/>
          <w:color w:val="000000"/>
          <w:lang w:eastAsia="ru-RU"/>
        </w:rPr>
        <w:t xml:space="preserve"> это какой-то стандарт, который вы держите собою. Это прекрасно. Но в предыдущую эпоху. Вот я не помню</w:t>
      </w:r>
      <w:proofErr w:type="gramStart"/>
      <w:r w:rsidR="00EE2928">
        <w:rPr>
          <w:rFonts w:eastAsia="Times New Roman"/>
          <w:color w:val="000000"/>
          <w:lang w:eastAsia="ru-RU"/>
        </w:rPr>
        <w:t>.</w:t>
      </w:r>
      <w:proofErr w:type="gramEnd"/>
      <w:r w:rsidRPr="00E0302B">
        <w:rPr>
          <w:rFonts w:eastAsia="Times New Roman"/>
          <w:color w:val="000000"/>
          <w:lang w:eastAsia="ru-RU"/>
        </w:rPr>
        <w:t xml:space="preserve"> как вы в начале Синтеза, а я когда начинала в 2001-м году, мы определённое время отстраивали </w:t>
      </w:r>
      <w:r w:rsidRPr="00E0302B">
        <w:t>столп частей, где всегда Разум был главенствующий над всеми частями. Помните? У нас долгое время это было, и на Синтезе мы поднимали этот вопрос. Разум главенствовал над Сердцем.</w:t>
      </w:r>
    </w:p>
    <w:p w:rsidR="00526503" w:rsidRPr="00E0302B" w:rsidRDefault="00526503" w:rsidP="004A2382">
      <w:pPr>
        <w:pBdr>
          <w:top w:val="nil"/>
          <w:left w:val="nil"/>
          <w:bottom w:val="nil"/>
          <w:right w:val="nil"/>
          <w:between w:val="nil"/>
        </w:pBdr>
        <w:ind w:firstLine="454"/>
      </w:pPr>
      <w:r w:rsidRPr="00E0302B">
        <w:t xml:space="preserve">Но когда наступила новая эпоха, и мы много раз объявляли – началась новая эпоха, новый вид человека, новый вид условий ИВДИВО, то Изначально Вышестоящий Отец зафиксировал условия чего? Когда Разум и Сердце перестали делиться, кто главный, и включилось Тело, которому, послушайте, только не обижайтесь, если вы являете собою Сердце или Разум, которому стало всё равно, на какой стороне у него на голове тюбетейка: на правую, с точки зрения Разума или на левую, с точки зрения Сердца. Оно </w:t>
      </w:r>
      <w:r w:rsidRPr="00E0302B">
        <w:rPr>
          <w:rFonts w:eastAsiaTheme="minorHAnsi" w:cstheme="minorBidi"/>
          <w:szCs w:val="22"/>
        </w:rPr>
        <w:t>–</w:t>
      </w:r>
      <w:r w:rsidRPr="00E0302B">
        <w:t xml:space="preserve">по центру, и оно мирит и Разум, и Сердце чем? </w:t>
      </w:r>
      <w:r w:rsidRPr="00E0302B">
        <w:rPr>
          <w:rFonts w:eastAsiaTheme="minorHAnsi" w:cstheme="minorBidi"/>
          <w:szCs w:val="22"/>
        </w:rPr>
        <w:t xml:space="preserve">– </w:t>
      </w:r>
      <w:r w:rsidRPr="00E0302B">
        <w:t xml:space="preserve">Меримостью. Чего? </w:t>
      </w:r>
      <w:r w:rsidRPr="00E0302B">
        <w:rPr>
          <w:rFonts w:eastAsiaTheme="minorHAnsi" w:cstheme="minorBidi"/>
          <w:szCs w:val="22"/>
        </w:rPr>
        <w:t xml:space="preserve">– </w:t>
      </w:r>
      <w:r w:rsidRPr="00E0302B">
        <w:t>Условий Огня и Синтеза. Потому что с правой стороны Отец, с левой стороны Мать, а посередине Тело и оно не может быть к одному или к другому как-то повернуто, оно всегда находится в цельности Бытия. Услышали? Вот поэтому мы бы вам предложили посмотреть, что Сердцем управляет не Разум, а Сердцем управляет Синтез ваших образов, и всё Я Есмь, которым вы Есмь Аватар Синтеза, которым вы Есмь Огонь, которым вы Есмь Синтез, которым вы Есмь Изначально Вышестоящий Отец. И чем всем этим насыщается Сердце, вы Есмь тот Огонь Синтеза Изначально Вышестоящего Отца, который накопили в качестве выражения.</w:t>
      </w:r>
    </w:p>
    <w:p w:rsidR="00526503" w:rsidRPr="00E0302B" w:rsidRDefault="00526503" w:rsidP="004A2382">
      <w:pPr>
        <w:pBdr>
          <w:top w:val="nil"/>
          <w:left w:val="nil"/>
          <w:bottom w:val="nil"/>
          <w:right w:val="nil"/>
          <w:between w:val="nil"/>
        </w:pBdr>
        <w:ind w:firstLine="454"/>
      </w:pPr>
      <w:r w:rsidRPr="00E0302B">
        <w:t>Немножко понятно? То есть мы бы хотели, чтобы вы в Сердце не были предвзято настроены на какое-то состояние: вот только так. Почему? Когда Сердце что-то утверждает, должно быть только так, оно потом может действовать по-другому? Нет. И вот здесь включается такая интересная связка, если мы с вами связали Мерность и Субъядерность. На уровне Субъядерности стоит состояние Хум. Как вы вообще видите сопряжение Хум и Сердца? Насколько, давайте так зададимся вопросом, Сердце входит в Хум каждого из вас. Сердце входит в Хум каждого из вас. И Хум, являя собой контакт или действие с Изначально Вышестоящим Отцом, с Изначально Вышестоящими Аватарами Синтеза, есмь та насыщенность, которой живёт Сердце внутри. Да?</w:t>
      </w:r>
    </w:p>
    <w:p w:rsidR="00526503" w:rsidRPr="00E0302B" w:rsidRDefault="00526503" w:rsidP="004A2382">
      <w:pPr>
        <w:ind w:firstLine="454"/>
      </w:pPr>
      <w:r w:rsidRPr="00E0302B">
        <w:t xml:space="preserve">Просто, может быть, мы вас опять сейчас уводим в части, потому что сейчас у нас с вами завершилось явление базовых, совершенных, эталонных частей, стать, синтез частей. У нас с вами сохранилось только три вида частей: архетипические, цельные части и базовые части, которые мы с вами знаем. И пока мы с вами не отстроимся на явление частей собою, нам будет очень сложно понять Человечность, потому что Человечность начинается с частей в каждом из нас. Вот помимо </w:t>
      </w:r>
      <w:r w:rsidRPr="00E0302B">
        <w:lastRenderedPageBreak/>
        <w:t>Огней, Человечность начинается с Частей, которые разрабатываются, мы уже сказали, Аватарами, Изначально Вышестоящим Отцом, где вы, например, берёте курс и вектор. Вот 53 Синтез и всё, что связано, как Сердце входит в Физическое тело, как Сердце входит в Память, как Память стыкуется с Сердцем, как нижестоящее.</w:t>
      </w:r>
    </w:p>
    <w:p w:rsidR="00526503" w:rsidRPr="00E0302B" w:rsidRDefault="00526503" w:rsidP="004A2382">
      <w:pPr>
        <w:ind w:firstLine="454"/>
      </w:pPr>
      <w:r w:rsidRPr="00E0302B">
        <w:t xml:space="preserve">Вот во всём этом состоянии вы могли бы пахтаться, то есть крутиться, </w:t>
      </w:r>
      <w:proofErr w:type="spellStart"/>
      <w:r w:rsidRPr="00E0302B">
        <w:t>вариативить</w:t>
      </w:r>
      <w:proofErr w:type="spellEnd"/>
      <w:r w:rsidRPr="00E0302B">
        <w:t xml:space="preserve">, быть, ну хотя бы неделю до Синтеза, чтобы у вас сформировался, так скажем, </w:t>
      </w:r>
      <w:proofErr w:type="spellStart"/>
      <w:r w:rsidRPr="00E0302B">
        <w:t>предсинтез</w:t>
      </w:r>
      <w:proofErr w:type="spellEnd"/>
      <w:r w:rsidRPr="00E0302B">
        <w:t xml:space="preserve">. А что такое </w:t>
      </w:r>
      <w:proofErr w:type="spellStart"/>
      <w:r w:rsidRPr="00E0302B">
        <w:t>предсинтез</w:t>
      </w:r>
      <w:proofErr w:type="spellEnd"/>
      <w:r w:rsidRPr="00E0302B">
        <w:t xml:space="preserve">? Мы с вами на предыдущем Синтезе говорили. Это Творение. И такое Творение пред 53 Синтезом результирующими частями. И мы приходим на Синтез мы уже понимаем, что мы идём сюда как Учителя 53 явления Изначально Вышестоящего Отца. Но смотрите, во владении собственно Синтезом и Огнём, где мы становимся кем? Кем мы становимся на Синтезе? Кем мы становимся на Синтезе – явлением Изначально Вышестоящего Отца ИВДИВО-тело человечности Изначально Вышестоящего Отца, </w:t>
      </w:r>
      <w:proofErr w:type="spellStart"/>
      <w:r w:rsidRPr="00E0302B">
        <w:t>Эргетическим</w:t>
      </w:r>
      <w:proofErr w:type="spellEnd"/>
      <w:r w:rsidRPr="00E0302B">
        <w:t xml:space="preserve"> телом, Сердцем Изначально Вышестоящего Отца и просто Человеком-Учителем Изначально Вышестоящего Отца в каждом из нас. Включаемся минимум в четверицу Изначально Вышестоящего Отца по факту.</w:t>
      </w:r>
    </w:p>
    <w:p w:rsidR="00526503" w:rsidRPr="00E0302B" w:rsidRDefault="00526503" w:rsidP="004A2382">
      <w:pPr>
        <w:ind w:firstLine="454"/>
      </w:pPr>
      <w:r w:rsidRPr="00E0302B">
        <w:t>И вот мы говорили когда-то о науке или не помню, по-моему, не с вашим подразделением, что наука всегда строится фактами. Есть факт – это научно, нет факта – это ещё не доказано, это гипотеза. Вот для Сердца фактом является Огонь, а меримостью – количество Огня, которое приведёт к какому-то результату – является Синтез, который вписывается в этот Огонь. И если в Сердце я разгораюсь Огнём, и у меня включается 5-1, и Пламя Отца начинает входить в моё Сердце как часть, я чувствую, что я вхожу в состояние могущества. И я могу не потому, что у меня накоплено это состояние, потому что помимо накоплений, это всего лишь уровень человека, включается внутреннее владение тем, чем я могу. Я начинаю управлять, входя в состояние вот того бытия, о котором мы говорили и включается Бытиё Сердца. То есть давайте так, насколько Сердечного Бытия мне хватает и на какой архетип? В какой Метагалактике мне хватает действия с Аватарами Синтеза, мне хватает на бытиё в экополисе Кут Хуми, или же мне хватает на бытиё в экополисе с Изначально Вышестоящим Отцом, или мне хватает бытия в накопленной сердечности на вариативность в каждом здании. Где теперь становится вопрос, что если у нас нет вышестоящих тел, то, как мы ходим по частным зданиям. Очень простым методом: мы ходим – очередностью. Сегодняшнюю ночь мы идём в это здание, завтрашнюю ночь мы идём в это здание. Короче, у нас 42 дня или там меньшее количество, ну 42 дня, и у нас всё расписано по плану. Это и есть… Кстати, вот вы спрашиваете, откуда идёт просчет?</w:t>
      </w:r>
    </w:p>
    <w:p w:rsidR="00526503" w:rsidRPr="00E0302B" w:rsidRDefault="00526503" w:rsidP="004A2382">
      <w:pPr>
        <w:ind w:firstLine="454"/>
      </w:pPr>
      <w:r w:rsidRPr="00E0302B">
        <w:t xml:space="preserve">Просчёт идёт из Сердца. Сердце просчитывает. Вот анализ внутреннего действия идёт от Сердца. Мы думаем, что от Разума, нет, от Сердца. Разум это всего лишь сбор сливок, извините за слово «сливки», то есть той </w:t>
      </w:r>
      <w:proofErr w:type="spellStart"/>
      <w:r w:rsidRPr="00E0302B">
        <w:t>сутенности</w:t>
      </w:r>
      <w:proofErr w:type="spellEnd"/>
      <w:r w:rsidRPr="00E0302B">
        <w:t>, той мудрости, того эффекта действия, который произошёл по итогам. Но всем руководит Сердце.</w:t>
      </w:r>
    </w:p>
    <w:p w:rsidR="00526503" w:rsidRPr="00E0302B" w:rsidRDefault="00526503" w:rsidP="004A2382">
      <w:pPr>
        <w:ind w:firstLine="454"/>
      </w:pPr>
      <w:r w:rsidRPr="00E0302B">
        <w:t xml:space="preserve">И вот мы с вами недооцениваем то состояние Сердца, которое в себе мало развернуть, по большому счёту, если уж быть очень честными, редко кто из нас может сказать, что я реально, например, развил в такой-то Метагалактике такую-то архетипическую Часть Изначально Вышестоящего Отца, что она стала, или является подтвержденной, и Кут Хуми и Изначально Вышестоящий Отец сказал, что вот в этом ты вырос. </w:t>
      </w:r>
      <w:proofErr w:type="gramStart"/>
      <w:r w:rsidRPr="00E0302B">
        <w:t>Понимаете</w:t>
      </w:r>
      <w:proofErr w:type="gramEnd"/>
      <w:r w:rsidRPr="00E0302B">
        <w:t xml:space="preserve">? </w:t>
      </w:r>
    </w:p>
    <w:p w:rsidR="00526503" w:rsidRPr="00E0302B" w:rsidRDefault="00526503" w:rsidP="00EE2928">
      <w:pPr>
        <w:pStyle w:val="12"/>
      </w:pPr>
      <w:bookmarkStart w:id="36" w:name="_Toc95953106"/>
      <w:bookmarkStart w:id="37" w:name="_Toc95959822"/>
      <w:r w:rsidRPr="00E0302B">
        <w:rPr>
          <w:rStyle w:val="10"/>
        </w:rPr>
        <w:t>Научить Волю служить в новой эпохе Стандартам Изначально Вышестоящего</w:t>
      </w:r>
      <w:r w:rsidRPr="00E0302B">
        <w:t xml:space="preserve"> Отца</w:t>
      </w:r>
      <w:bookmarkEnd w:id="36"/>
      <w:bookmarkEnd w:id="37"/>
    </w:p>
    <w:p w:rsidR="00526503" w:rsidRPr="00E0302B" w:rsidRDefault="00526503" w:rsidP="004A2382">
      <w:pPr>
        <w:ind w:firstLine="454"/>
      </w:pPr>
      <w:r w:rsidRPr="00E0302B">
        <w:t xml:space="preserve">Но вот у вас, например, две главные Части, две центральные Части: Память Изначально Вышестоящего Отца и Физическое Тело Изначально Вышестоящего Отца. Называется, зачем хотеть большего, займитесь, хотя бы, этой частью или этими частями в зависимости от вашей компетенции. Я сейчас опять вас призываю с точки зрения Огня Служения, потому что понимаю одну простую вещь, </w:t>
      </w:r>
      <w:proofErr w:type="gramStart"/>
      <w:r w:rsidRPr="00E0302B">
        <w:t>что</w:t>
      </w:r>
      <w:proofErr w:type="gramEnd"/>
      <w:r w:rsidRPr="00E0302B">
        <w:t xml:space="preserve"> если мы не научим Волю служить в новой эпохе стандартам Изначально Вышестоящего Отца. А теперь дайте обратную связь, что вы понимаете под этой формулировкой? Научить Волю служить в новой эпохе Стандартам Изначально Вышестоящего Отца.</w:t>
      </w:r>
    </w:p>
    <w:p w:rsidR="00526503" w:rsidRPr="00E0302B" w:rsidRDefault="00526503" w:rsidP="004A2382">
      <w:pPr>
        <w:ind w:firstLine="454"/>
      </w:pPr>
      <w:r w:rsidRPr="00E0302B">
        <w:t xml:space="preserve">Ну, тут идет обличение, то есть раскрытие определенного понимания, где сразу же возникает много вопросов каверзных. А что разве это не так? и прочее, прочее. А на самом деле вопрос в том, что мы с вами умеем учиться, но не умеем действовать вне обучения в прямом явлении по факту. Смотрите, что нужно Воле, чтобы она всегда была на стрёме? Готовы? Воле всегда нужны </w:t>
      </w:r>
      <w:r w:rsidRPr="00E0302B">
        <w:lastRenderedPageBreak/>
        <w:t xml:space="preserve">последствия. Честное слово, последствия, то есть результаты действия. Если для Воли не будут последствия, она всегда будет какая – неопределённая, неконкретная, нецелевая. И есть такой эффект, у нас же с вами Человек Креативный или творческий. А творческий человек он может быть либо одарённым, либо быть бездарным. Самое опасное – это бездарная Воля, которая дурная оттого, что есть сила, но неуправляемая, потому что не организована знаниями, не организована условиями, не организована воспитанием и не организованна разработанностью. </w:t>
      </w:r>
    </w:p>
    <w:p w:rsidR="00526503" w:rsidRPr="00E0302B" w:rsidRDefault="00526503" w:rsidP="004A2382">
      <w:pPr>
        <w:ind w:firstLine="454"/>
      </w:pPr>
      <w:r w:rsidRPr="00E0302B">
        <w:t>Вот смотрите, вы собрались два подразделения. Аватары Синтеза и Изначально Вышестоящий Отец наделил вас – одно подразделение одним явлением, другое подразделение другим явлением, и вы сами как понимаете, так и разрабатываетесь. И вопрос: что ведёт вас два подразделения выше вашего явления, чем вы можете между собой. Что вас ведёт? И то и другое подразделение ведёт Воля. Только в Ладоге – это Воля Окскости, которая ведёт к Синтезу, ну то, что Синтез ниже Воли, а в Санкт-Петербурге это двойная Воля, которая ведёт, что?</w:t>
      </w:r>
    </w:p>
    <w:p w:rsidR="00526503" w:rsidRPr="00E0302B" w:rsidRDefault="00526503" w:rsidP="004A2382">
      <w:pPr>
        <w:ind w:firstLine="454"/>
        <w:rPr>
          <w:i/>
        </w:rPr>
      </w:pPr>
      <w:r w:rsidRPr="00E0302B">
        <w:rPr>
          <w:i/>
        </w:rPr>
        <w:t xml:space="preserve">Из зала: </w:t>
      </w:r>
      <w:r w:rsidRPr="00E0302B">
        <w:t>–</w:t>
      </w:r>
      <w:r w:rsidRPr="00E0302B">
        <w:rPr>
          <w:i/>
        </w:rPr>
        <w:t xml:space="preserve"> Воля Воли.</w:t>
      </w:r>
    </w:p>
    <w:p w:rsidR="00526503" w:rsidRPr="00E0302B" w:rsidRDefault="00526503" w:rsidP="004A2382">
      <w:pPr>
        <w:ind w:firstLine="454"/>
      </w:pPr>
      <w:r w:rsidRPr="00E0302B">
        <w:t xml:space="preserve">Ну, тут даже не сказать к Воля Воли. Она двойная. Как два вида Синтеза, Синтез Синтеза, Синтез Прасинтеза, так двойная в виде Воли: Синтез Воли и Синтез Праволи. И вот он вас ведёт к следующему явлению, это даже не </w:t>
      </w:r>
      <w:proofErr w:type="spellStart"/>
      <w:r w:rsidRPr="00E0302B">
        <w:t>Пра</w:t>
      </w:r>
      <w:proofErr w:type="spellEnd"/>
      <w:r w:rsidRPr="00E0302B">
        <w:t xml:space="preserve">-. Потому что </w:t>
      </w:r>
      <w:proofErr w:type="spellStart"/>
      <w:r w:rsidRPr="00E0302B">
        <w:t>Пра</w:t>
      </w:r>
      <w:proofErr w:type="spellEnd"/>
      <w:r w:rsidRPr="00E0302B">
        <w:t xml:space="preserve"> – это к материи. А это к явлению Воли, которая становится чем? Синтезируемой Волей и вы что-то собою синтезируете, то есть формируете, организуете, отстраиваетесь. У вас получается, и вы начинаете нести этот, – такое молодёжное слово, оно прямо на языке – </w:t>
      </w:r>
      <w:proofErr w:type="spellStart"/>
      <w:r w:rsidRPr="00E0302B">
        <w:t>движ</w:t>
      </w:r>
      <w:proofErr w:type="spellEnd"/>
      <w:r w:rsidRPr="00E0302B">
        <w:t>, то есть состояние движения всем ИВДИВО, и фактически включается то, что мы когда-то говорили. Вы становитесь какими? Востребованными на Волю. Востребованными на Волю, понимаете? Я сейчас немножко так в человеческое ушла в пояснения, а вы ск</w:t>
      </w:r>
      <w:r w:rsidRPr="00E0302B">
        <w:rPr>
          <w:i/>
        </w:rPr>
        <w:t>а</w:t>
      </w:r>
      <w:r w:rsidRPr="00E0302B">
        <w:t>жите, где же в этом архетипичность. А вы знаете, в чем проблема? Когда мы с вами на физике окончательно стали Владыкой-Человеком, у нас с вами включается исполнение закона: не было Отца, который бы не был бы человеком. Значит всё, что касается от качеств до компетенций в нашем явлении Человек-Владыка, ну или Человек-Учитель для Ипостаси Синтеза, должно всё начинаться с вариативности разработанности Человека в каждом из нас. Вот это надо запомнить. Мы никогда до этого не выходили, но сейчас это стало, может быть поначалу, пока к этому адаптироваться, может, пройдёт пару месяцев, к летнему Съезду мы от этого отойдем, но, тем не менее, активация Человека и собственно Человечности для нас важно.</w:t>
      </w:r>
    </w:p>
    <w:p w:rsidR="00526503" w:rsidRPr="00E0302B" w:rsidRDefault="00526503" w:rsidP="004A2382">
      <w:pPr>
        <w:ind w:firstLine="454"/>
        <w:rPr>
          <w:rFonts w:eastAsiaTheme="minorHAnsi" w:cstheme="minorBidi"/>
          <w:szCs w:val="22"/>
        </w:rPr>
      </w:pPr>
      <w:r w:rsidRPr="00E0302B">
        <w:t xml:space="preserve">Если вы работали когда-нибудь с Аватаром Синтеза Вильгельмом, не с Екатериной, именно Вильгельмом, то вы должны или знать, или видеть, или воспринимать, что этот Аватар Синтеза очень суровый. Исключительно строгое явление – это Аватар Синтеза Вильгельм. Почему? Потому что, если Сердце будет само по себе вялым и нерешительным, оно никогда не добьётся формирования Человечности, а собственно Общества Изначально Вышестоящего Отца, а у нас тут фиксируется Проект Иерархии Равных. Так же, собственно, никогда этого не будет, потому что не включится явление частной человечности, не включится явление </w:t>
      </w:r>
      <w:proofErr w:type="spellStart"/>
      <w:r w:rsidRPr="00E0302B">
        <w:t>эргетического</w:t>
      </w:r>
      <w:proofErr w:type="spellEnd"/>
      <w:r w:rsidRPr="00E0302B">
        <w:t xml:space="preserve"> явления. Н</w:t>
      </w:r>
      <w:r w:rsidRPr="00E0302B">
        <w:rPr>
          <w:rFonts w:eastAsiaTheme="minorHAnsi" w:cstheme="minorBidi"/>
          <w:szCs w:val="22"/>
        </w:rPr>
        <w:t xml:space="preserve">у вот того синтеза, в общем-то общества не сложится. Поэтому, по большому счёту, суровость Иисуса предыдущей эпохи развёрнутого Сердцем Изначально Вышестоящего Отца в выражении Аватара Синтеза. Мы бы хотели вас направить в Самару, чтобы вы </w:t>
      </w:r>
      <w:proofErr w:type="spellStart"/>
      <w:r w:rsidRPr="00E0302B">
        <w:rPr>
          <w:rFonts w:eastAsiaTheme="minorHAnsi" w:cstheme="minorBidi"/>
          <w:szCs w:val="22"/>
        </w:rPr>
        <w:t>пофиксировались</w:t>
      </w:r>
      <w:proofErr w:type="spellEnd"/>
      <w:r w:rsidRPr="00E0302B">
        <w:rPr>
          <w:rFonts w:eastAsiaTheme="minorHAnsi" w:cstheme="minorBidi"/>
          <w:szCs w:val="22"/>
        </w:rPr>
        <w:t>, хотя бы даже просто стыковкой Огней, но я думаю, там ребята тоже только разрабатывают это, так скажем, даже намерение нести собою Человечность с точки зрения Сердца. Ну, в общем-то как-то так.</w:t>
      </w:r>
    </w:p>
    <w:p w:rsidR="00526503" w:rsidRPr="00E0302B" w:rsidRDefault="00526503" w:rsidP="004A2382">
      <w:pPr>
        <w:ind w:firstLine="454"/>
      </w:pPr>
      <w:r w:rsidRPr="00E0302B">
        <w:rPr>
          <w:rFonts w:eastAsiaTheme="minorHAnsi" w:cstheme="minorBidi"/>
          <w:szCs w:val="22"/>
        </w:rPr>
        <w:t>И опять за вас сказали мы, хотя очень хороший вопрос был задан, мы по-другому увидели, но тем не менее. Ещё что-нибудь скажете? «Ведите нас, ведите дальше».</w:t>
      </w:r>
    </w:p>
    <w:p w:rsidR="00526503" w:rsidRPr="00E0302B" w:rsidRDefault="00526503" w:rsidP="004A2382">
      <w:pPr>
        <w:suppressAutoHyphens/>
        <w:ind w:firstLine="454"/>
        <w:rPr>
          <w:rFonts w:eastAsiaTheme="minorHAnsi" w:cstheme="minorBidi"/>
          <w:i/>
          <w:szCs w:val="22"/>
        </w:rPr>
      </w:pPr>
      <w:r w:rsidRPr="00E0302B">
        <w:rPr>
          <w:rFonts w:eastAsiaTheme="minorHAnsi" w:cstheme="minorBidi"/>
          <w:i/>
          <w:szCs w:val="22"/>
        </w:rPr>
        <w:t xml:space="preserve">Из зала: </w:t>
      </w:r>
      <w:r w:rsidRPr="00E0302B">
        <w:t>–</w:t>
      </w:r>
      <w:r w:rsidRPr="00E0302B">
        <w:rPr>
          <w:rFonts w:eastAsiaTheme="minorHAnsi" w:cstheme="minorBidi"/>
          <w:i/>
          <w:szCs w:val="22"/>
        </w:rPr>
        <w:t xml:space="preserve"> Вот в подготовке к 53 Синтезу было рекомендовано подумать, что такое Физическое Тело как часть. Вот я так сложила, что это в продолжение того, что вы говорили на Синтезе здесь </w:t>
      </w:r>
      <w:r w:rsidRPr="00E0302B">
        <w:t>–</w:t>
      </w:r>
      <w:r w:rsidRPr="00E0302B">
        <w:rPr>
          <w:rFonts w:eastAsiaTheme="minorHAnsi" w:cstheme="minorBidi"/>
          <w:i/>
          <w:szCs w:val="22"/>
        </w:rPr>
        <w:t xml:space="preserve"> это </w:t>
      </w:r>
      <w:proofErr w:type="gramStart"/>
      <w:r w:rsidRPr="00E0302B">
        <w:rPr>
          <w:rFonts w:eastAsiaTheme="minorHAnsi" w:cstheme="minorBidi"/>
          <w:i/>
          <w:szCs w:val="22"/>
        </w:rPr>
        <w:t>Стать</w:t>
      </w:r>
      <w:proofErr w:type="gramEnd"/>
      <w:r w:rsidRPr="00E0302B">
        <w:rPr>
          <w:rFonts w:eastAsiaTheme="minorHAnsi" w:cstheme="minorBidi"/>
          <w:i/>
          <w:szCs w:val="22"/>
        </w:rPr>
        <w:t xml:space="preserve"> неизмеримого измеримостью Воли Изначально Вышестоящего Отца.</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Спасибо. Хорошо. Познанное </w:t>
      </w:r>
      <w:r w:rsidRPr="00E0302B">
        <w:t>–</w:t>
      </w:r>
      <w:r w:rsidRPr="00E0302B">
        <w:rPr>
          <w:rFonts w:eastAsiaTheme="minorHAnsi" w:cstheme="minorBidi"/>
          <w:szCs w:val="22"/>
        </w:rPr>
        <w:t xml:space="preserve"> непознанное, да. Измеримое </w:t>
      </w:r>
      <w:r w:rsidRPr="00E0302B">
        <w:t>–</w:t>
      </w:r>
      <w:r w:rsidRPr="00E0302B">
        <w:rPr>
          <w:rFonts w:eastAsiaTheme="minorHAnsi" w:cstheme="minorBidi"/>
          <w:szCs w:val="22"/>
        </w:rPr>
        <w:t xml:space="preserve"> неизмеримое, отлично, хорошо. Всё, да. Продолжите.</w:t>
      </w:r>
    </w:p>
    <w:p w:rsidR="00526503" w:rsidRPr="00E0302B" w:rsidRDefault="00526503" w:rsidP="004A2382">
      <w:pPr>
        <w:suppressAutoHyphens/>
        <w:ind w:firstLine="454"/>
        <w:rPr>
          <w:rFonts w:eastAsiaTheme="minorHAnsi" w:cstheme="minorBidi"/>
          <w:i/>
          <w:szCs w:val="22"/>
        </w:rPr>
      </w:pPr>
      <w:r w:rsidRPr="00E0302B">
        <w:rPr>
          <w:rFonts w:eastAsiaTheme="minorHAnsi" w:cstheme="minorBidi"/>
          <w:i/>
          <w:szCs w:val="22"/>
        </w:rPr>
        <w:t xml:space="preserve">Из зала: </w:t>
      </w:r>
      <w:r w:rsidRPr="00E0302B">
        <w:t>–</w:t>
      </w:r>
      <w:r w:rsidRPr="00E0302B">
        <w:rPr>
          <w:rFonts w:eastAsiaTheme="minorHAnsi" w:cstheme="minorBidi"/>
          <w:i/>
          <w:szCs w:val="22"/>
        </w:rPr>
        <w:t xml:space="preserve"> В подготовке тоже к 53 Синтезу вот пришло такое словами очень сложно понять, но состояние: Физическое Тело Изначально Вышестоящего Отца </w:t>
      </w:r>
      <w:r w:rsidRPr="00E0302B">
        <w:t>–</w:t>
      </w:r>
      <w:r w:rsidRPr="00E0302B">
        <w:rPr>
          <w:rFonts w:eastAsiaTheme="minorHAnsi" w:cstheme="minorBidi"/>
          <w:i/>
          <w:szCs w:val="22"/>
        </w:rPr>
        <w:t xml:space="preserve"> это вот как внутренняя такая концентрация, ну здесь всего во всём и вот включилась какая-то действенность. Я не </w:t>
      </w:r>
      <w:proofErr w:type="gramStart"/>
      <w:r w:rsidRPr="00E0302B">
        <w:rPr>
          <w:rFonts w:eastAsiaTheme="minorHAnsi" w:cstheme="minorBidi"/>
          <w:i/>
          <w:szCs w:val="22"/>
        </w:rPr>
        <w:t>знаю</w:t>
      </w:r>
      <w:proofErr w:type="gramEnd"/>
      <w:r w:rsidRPr="00E0302B">
        <w:rPr>
          <w:rFonts w:eastAsiaTheme="minorHAnsi" w:cstheme="minorBidi"/>
          <w:i/>
          <w:szCs w:val="22"/>
        </w:rPr>
        <w:t xml:space="preserve"> как это, но вот пришло такое осознание </w:t>
      </w:r>
      <w:r w:rsidRPr="00E0302B">
        <w:t xml:space="preserve">– </w:t>
      </w:r>
      <w:r w:rsidRPr="00E0302B">
        <w:rPr>
          <w:rFonts w:eastAsiaTheme="minorHAnsi" w:cstheme="minorBidi"/>
          <w:i/>
          <w:szCs w:val="22"/>
        </w:rPr>
        <w:t xml:space="preserve">Физическое Тело Изначально Вышестоящего Отца. Чтобы это тело физическое, которое здесь на физике оно только ограничено в возможностях, ограничено, </w:t>
      </w:r>
      <w:r w:rsidRPr="00E0302B">
        <w:rPr>
          <w:rFonts w:eastAsiaTheme="minorHAnsi" w:cstheme="minorBidi"/>
          <w:i/>
          <w:szCs w:val="22"/>
        </w:rPr>
        <w:lastRenderedPageBreak/>
        <w:t>оно только как бы выражает ту концентрацию Огня и Синтеза, которую собой содержит Физическое Тело Изначально Вышестоящего Отца. Очень интересное такое явление. И очень сильно проживалась слиянность Ладоги и Санкт-Петербурга. Я прост</w:t>
      </w:r>
      <w:r w:rsidRPr="00E0302B">
        <w:rPr>
          <w:rFonts w:eastAsiaTheme="minorHAnsi" w:cstheme="minorBidi"/>
          <w:i/>
          <w:szCs w:val="22"/>
          <w:shd w:val="clear" w:color="auto" w:fill="FFFFFF"/>
        </w:rPr>
        <w:t>о</w:t>
      </w:r>
      <w:r w:rsidRPr="00E0302B">
        <w:rPr>
          <w:rFonts w:eastAsiaTheme="minorHAnsi" w:cstheme="minorBidi"/>
          <w:i/>
          <w:szCs w:val="22"/>
        </w:rPr>
        <w:t xml:space="preserve"> была на территории Ленинградской области, и мне всё время крутилось, я не понимала к чему это</w:t>
      </w:r>
      <w:r w:rsidRPr="00E0302B">
        <w:rPr>
          <w:rFonts w:eastAsiaTheme="minorHAnsi" w:cstheme="minorBidi"/>
          <w:i/>
          <w:szCs w:val="22"/>
          <w:shd w:val="clear" w:color="auto" w:fill="FFFFFF"/>
        </w:rPr>
        <w:t>.</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Теперь вы понимаете. Ладога у нас выросла, хорошо. Давайте.</w:t>
      </w:r>
    </w:p>
    <w:p w:rsidR="00526503" w:rsidRPr="00E0302B" w:rsidRDefault="00526503" w:rsidP="004A2382">
      <w:pPr>
        <w:suppressAutoHyphens/>
        <w:ind w:firstLine="454"/>
        <w:rPr>
          <w:rFonts w:eastAsiaTheme="minorHAnsi" w:cstheme="minorBidi"/>
          <w:i/>
          <w:szCs w:val="22"/>
        </w:rPr>
      </w:pPr>
      <w:r w:rsidRPr="00E0302B">
        <w:rPr>
          <w:rFonts w:eastAsiaTheme="minorHAnsi" w:cstheme="minorBidi"/>
          <w:i/>
          <w:szCs w:val="22"/>
        </w:rPr>
        <w:t xml:space="preserve">Из зала: </w:t>
      </w:r>
      <w:r w:rsidRPr="00E0302B">
        <w:t>–</w:t>
      </w:r>
      <w:r w:rsidRPr="00E0302B">
        <w:rPr>
          <w:rFonts w:eastAsiaTheme="minorHAnsi" w:cstheme="minorBidi"/>
          <w:i/>
          <w:szCs w:val="22"/>
        </w:rPr>
        <w:t xml:space="preserve"> Я не очень поняла, с</w:t>
      </w:r>
      <w:r w:rsidRPr="00E0302B">
        <w:rPr>
          <w:rFonts w:eastAsiaTheme="minorHAnsi" w:cstheme="minorBidi"/>
          <w:i/>
          <w:szCs w:val="22"/>
          <w:shd w:val="clear" w:color="auto" w:fill="FFFFFF"/>
        </w:rPr>
        <w:t xml:space="preserve"> самого начала говорилось о том, что Учитель Синтеза выражается семьюдесятью </w:t>
      </w:r>
      <w:r w:rsidRPr="00E0302B">
        <w:rPr>
          <w:rFonts w:eastAsiaTheme="minorHAnsi" w:cstheme="minorBidi"/>
          <w:i/>
          <w:color w:val="000000"/>
          <w:szCs w:val="22"/>
          <w:shd w:val="clear" w:color="auto" w:fill="FFFFFF"/>
        </w:rPr>
        <w:t>триллионами</w:t>
      </w:r>
      <w:r w:rsidRPr="00E0302B">
        <w:rPr>
          <w:rFonts w:eastAsiaTheme="minorHAnsi" w:cstheme="minorBidi"/>
          <w:i/>
          <w:szCs w:val="22"/>
          <w:shd w:val="clear" w:color="auto" w:fill="FFFFFF"/>
        </w:rPr>
        <w:t xml:space="preserve"> частей. Это откуда столько.</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shd w:val="clear" w:color="auto" w:fill="FFFFFF"/>
        </w:rPr>
        <w:t>Н</w:t>
      </w:r>
      <w:r w:rsidRPr="00E0302B">
        <w:rPr>
          <w:rFonts w:eastAsiaTheme="minorHAnsi" w:cstheme="minorBidi"/>
          <w:szCs w:val="22"/>
        </w:rPr>
        <w:t>еправильно сказала цифру</w:t>
      </w:r>
      <w:r w:rsidRPr="00E0302B">
        <w:rPr>
          <w:rFonts w:eastAsiaTheme="minorHAnsi" w:cstheme="minorBidi"/>
          <w:szCs w:val="22"/>
          <w:shd w:val="clear" w:color="auto" w:fill="FFFFFF"/>
        </w:rPr>
        <w:t>. 4 триллиона.</w:t>
      </w:r>
      <w:r w:rsidRPr="00E0302B">
        <w:rPr>
          <w:rFonts w:eastAsiaTheme="minorHAnsi" w:cstheme="minorBidi"/>
          <w:szCs w:val="22"/>
        </w:rPr>
        <w:t xml:space="preserve"> Нет, вы смотрите по документу.</w:t>
      </w:r>
    </w:p>
    <w:p w:rsidR="00526503" w:rsidRPr="00E0302B" w:rsidRDefault="00526503" w:rsidP="004A2382">
      <w:pPr>
        <w:suppressAutoHyphens/>
        <w:ind w:firstLine="454"/>
        <w:rPr>
          <w:rFonts w:eastAsiaTheme="minorHAnsi" w:cstheme="minorBidi"/>
          <w:i/>
          <w:szCs w:val="22"/>
        </w:rPr>
      </w:pPr>
      <w:r w:rsidRPr="00E0302B">
        <w:rPr>
          <w:rFonts w:eastAsiaTheme="minorHAnsi" w:cstheme="minorBidi"/>
          <w:i/>
          <w:szCs w:val="22"/>
        </w:rPr>
        <w:t xml:space="preserve">Из зала: </w:t>
      </w:r>
      <w:r w:rsidRPr="00E0302B">
        <w:t>–</w:t>
      </w:r>
      <w:r w:rsidRPr="00E0302B">
        <w:rPr>
          <w:rFonts w:eastAsiaTheme="minorHAnsi" w:cstheme="minorBidi"/>
          <w:i/>
          <w:szCs w:val="22"/>
        </w:rPr>
        <w:t xml:space="preserve"> Это откуда Однородное тело фиксируется на физике.</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Нет, это у нас Таня немножко неправильно сказала.</w:t>
      </w:r>
    </w:p>
    <w:p w:rsidR="00526503" w:rsidRPr="00E0302B" w:rsidRDefault="00526503" w:rsidP="004A2382">
      <w:pPr>
        <w:suppressAutoHyphens/>
        <w:ind w:firstLine="454"/>
        <w:rPr>
          <w:rFonts w:eastAsiaTheme="minorHAnsi" w:cstheme="minorBidi"/>
          <w:i/>
          <w:szCs w:val="22"/>
          <w:shd w:val="clear" w:color="auto" w:fill="FFFFFF"/>
        </w:rPr>
      </w:pPr>
      <w:r w:rsidRPr="00E0302B">
        <w:rPr>
          <w:rFonts w:eastAsiaTheme="minorHAnsi" w:cstheme="minorBidi"/>
          <w:i/>
          <w:szCs w:val="22"/>
          <w:shd w:val="clear" w:color="auto" w:fill="FFFFFF"/>
        </w:rPr>
        <w:t xml:space="preserve">Из зала: </w:t>
      </w:r>
      <w:r w:rsidRPr="00E0302B">
        <w:t>–</w:t>
      </w:r>
      <w:r w:rsidRPr="00E0302B">
        <w:rPr>
          <w:rFonts w:eastAsiaTheme="minorHAnsi" w:cstheme="minorBidi"/>
          <w:i/>
          <w:szCs w:val="22"/>
          <w:shd w:val="clear" w:color="auto" w:fill="FFFFFF"/>
        </w:rPr>
        <w:t xml:space="preserve"> Я 18-го Архетипа сказала.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Это 20-й. Но вопрос не в этом. Есть документ, который чётко публикует, какое количество –</w:t>
      </w:r>
      <w:proofErr w:type="spellStart"/>
      <w:r w:rsidRPr="00E0302B">
        <w:rPr>
          <w:rFonts w:eastAsiaTheme="minorHAnsi" w:cstheme="minorBidi"/>
          <w:szCs w:val="22"/>
        </w:rPr>
        <w:t>ричностей</w:t>
      </w:r>
      <w:proofErr w:type="spellEnd"/>
      <w:r w:rsidRPr="00E0302B">
        <w:rPr>
          <w:rFonts w:eastAsiaTheme="minorHAnsi" w:cstheme="minorBidi"/>
          <w:szCs w:val="22"/>
        </w:rPr>
        <w:t xml:space="preserve"> в следствиях вы видите. Поэтому здесь вы просто делаете поправку на то, что, у нас перед глазами нет цифр.</w:t>
      </w:r>
    </w:p>
    <w:p w:rsidR="00526503" w:rsidRPr="00E0302B" w:rsidRDefault="00526503" w:rsidP="004A2382">
      <w:pPr>
        <w:suppressAutoHyphens/>
        <w:ind w:firstLine="454"/>
        <w:rPr>
          <w:rFonts w:eastAsiaTheme="minorHAnsi" w:cstheme="minorBidi"/>
          <w:i/>
          <w:szCs w:val="22"/>
        </w:rPr>
      </w:pPr>
      <w:r w:rsidRPr="00E0302B">
        <w:rPr>
          <w:rFonts w:eastAsiaTheme="minorHAnsi" w:cstheme="minorBidi"/>
          <w:i/>
          <w:szCs w:val="22"/>
        </w:rPr>
        <w:t xml:space="preserve">Из зала: </w:t>
      </w:r>
      <w:r w:rsidRPr="00E0302B">
        <w:t>–</w:t>
      </w:r>
      <w:r w:rsidRPr="00E0302B">
        <w:rPr>
          <w:rFonts w:eastAsiaTheme="minorHAnsi" w:cstheme="minorBidi"/>
          <w:i/>
          <w:szCs w:val="22"/>
        </w:rPr>
        <w:t xml:space="preserve"> Я подумала, что что-то неправильно в Распоряжении увидела.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Нет, вы всё правильно увидели, это просто мы не все цифры знаем, мы доверяем вам настолько, что вы говорите то, что вы помните.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Знаете, что мы ещё хотели вам дополнить с точки зрения Бытия, здесь следует увидеть одно явление </w:t>
      </w:r>
      <w:r w:rsidRPr="00E0302B">
        <w:t>–</w:t>
      </w:r>
      <w:r w:rsidRPr="00E0302B">
        <w:rPr>
          <w:rFonts w:eastAsiaTheme="minorHAnsi" w:cstheme="minorBidi"/>
          <w:szCs w:val="22"/>
        </w:rPr>
        <w:t xml:space="preserve"> непритязательность Бытия, которое заключается в росте Сознания как 174-й Части. Вот ещё раз – </w:t>
      </w:r>
      <w:r w:rsidRPr="00E0302B">
        <w:rPr>
          <w:rFonts w:eastAsiaTheme="minorHAnsi" w:cstheme="minorBidi"/>
          <w:i/>
          <w:szCs w:val="22"/>
        </w:rPr>
        <w:t>непритязательность Бытия</w:t>
      </w:r>
      <w:r w:rsidRPr="00E0302B">
        <w:rPr>
          <w:rFonts w:eastAsiaTheme="minorHAnsi" w:cstheme="minorBidi"/>
          <w:szCs w:val="22"/>
        </w:rPr>
        <w:t xml:space="preserve">. В самой непритязательности, в общем-то, и есть жизнь Сердца. То есть, когда Сердцу не нужно большего с точки зрения, например, физической жизни, но нужно больше с точки зрения Репликации, Созидания, Творения, это как раз явление действие растущего Сознания, когда Сознание </w:t>
      </w:r>
      <w:proofErr w:type="spellStart"/>
      <w:r w:rsidRPr="00E0302B">
        <w:rPr>
          <w:rFonts w:eastAsiaTheme="minorHAnsi" w:cstheme="minorBidi"/>
          <w:szCs w:val="22"/>
        </w:rPr>
        <w:t>воспитуемо</w:t>
      </w:r>
      <w:proofErr w:type="spellEnd"/>
      <w:r w:rsidRPr="00E0302B">
        <w:rPr>
          <w:rFonts w:eastAsiaTheme="minorHAnsi" w:cstheme="minorBidi"/>
          <w:szCs w:val="22"/>
        </w:rPr>
        <w:t xml:space="preserve">, обучаемо, совершенствуемо с точки зрения Бытия всей той сердечности, в которой мы находимся с вами. Не могу сказать, что это мы с вами будем практиковать. Это понимаете, это нельзя напрактиковать на группе. Но по итогам этих формулировок, или мыслеформ, или мыслеобразов можно самостоятельно встроиться в какие-то индивидуальные практикования, где вы в какой-то момент действия с Аватарами Синтеза понимаете, что вот оно. Тот рост сознательности в действии Сердцем, когда у вас наступает, вы встраиваетесь в Бытиё, которое, смотрите, никогда не </w:t>
      </w:r>
      <w:proofErr w:type="gramStart"/>
      <w:r w:rsidRPr="00E0302B">
        <w:rPr>
          <w:rFonts w:eastAsiaTheme="minorHAnsi" w:cstheme="minorBidi"/>
          <w:szCs w:val="22"/>
        </w:rPr>
        <w:t>бывает</w:t>
      </w:r>
      <w:proofErr w:type="gramEnd"/>
      <w:r w:rsidRPr="00E0302B">
        <w:rPr>
          <w:rFonts w:eastAsiaTheme="minorHAnsi" w:cstheme="minorBidi"/>
          <w:szCs w:val="22"/>
        </w:rPr>
        <w:t xml:space="preserve"> а) фрагментарным, никогда не бывает непоследовательным, потому что любое действие, с точки зрения вообще формируемой Синтезности, любой, к какой бы мы ни подходили, оно всегда последовательно. Поэтому мы всегда говорим, что мы в Синтезности растём, и любой рост исходит из того Бытия, на которое мы с вами </w:t>
      </w:r>
      <w:proofErr w:type="spellStart"/>
      <w:r w:rsidRPr="00E0302B">
        <w:rPr>
          <w:rFonts w:eastAsiaTheme="minorHAnsi" w:cstheme="minorBidi"/>
          <w:szCs w:val="22"/>
        </w:rPr>
        <w:t>вознамерены</w:t>
      </w:r>
      <w:proofErr w:type="spellEnd"/>
      <w:r w:rsidRPr="00E0302B">
        <w:rPr>
          <w:rFonts w:eastAsiaTheme="minorHAnsi" w:cstheme="minorBidi"/>
          <w:szCs w:val="22"/>
        </w:rPr>
        <w:t xml:space="preserve"> войти или сложить это условие, услышали? Хорошо, если больше поправок на какие-то моменты не будет, то мы можем идти в работу.</w:t>
      </w:r>
    </w:p>
    <w:p w:rsidR="00526503" w:rsidRPr="00E0302B" w:rsidRDefault="00526503" w:rsidP="00EE2928">
      <w:pPr>
        <w:pStyle w:val="12"/>
        <w:rPr>
          <w:rFonts w:eastAsiaTheme="minorHAnsi"/>
        </w:rPr>
      </w:pPr>
      <w:bookmarkStart w:id="38" w:name="_Toc95953107"/>
      <w:bookmarkStart w:id="39" w:name="_Toc95959823"/>
      <w:r w:rsidRPr="00E0302B">
        <w:rPr>
          <w:rFonts w:eastAsiaTheme="minorHAnsi"/>
        </w:rPr>
        <w:t>Какая степень открытости в физическом теле на сейчас для практикования синтеза?</w:t>
      </w:r>
      <w:bookmarkEnd w:id="38"/>
      <w:bookmarkEnd w:id="39"/>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Ну, а как вот вообще внутри, что </w:t>
      </w:r>
      <w:proofErr w:type="spellStart"/>
      <w:r w:rsidRPr="00E0302B">
        <w:rPr>
          <w:rFonts w:eastAsiaTheme="minorHAnsi" w:cstheme="minorBidi"/>
          <w:szCs w:val="22"/>
        </w:rPr>
        <w:t>сактивировалось</w:t>
      </w:r>
      <w:proofErr w:type="spellEnd"/>
      <w:r w:rsidRPr="00E0302B">
        <w:rPr>
          <w:rFonts w:eastAsiaTheme="minorHAnsi" w:cstheme="minorBidi"/>
          <w:szCs w:val="22"/>
        </w:rPr>
        <w:t xml:space="preserve">? может быть, Воля? у Ладоги может быть, Окскость? может быть, Сердце? если Сердце, то какого Архетипа? может быть, Огонь? может быть, увидели разницу Человека, вернее Учителя Синтеза, или Владыки-Человека в Теле? То есть, вы не уходите далеко сразу же, вот пойдёмте практиковать. Чтобы практиковать, надо понимать, с чем вы будете практиковать. Вы общий мыслеобраз увидели. Первая будет практика-тренинг стяжание вхождения в 53-й Синтез Изначально Вышестоящего Отца. Вхождение в Магнит с Изначально Вышестоящим Отцом Изначально Вышестоящей Матерью ракурсом разработанности Владыки Человека, потом переход в Учителя Синтеза, чтобы мы с вами это </w:t>
      </w:r>
      <w:proofErr w:type="spellStart"/>
      <w:r w:rsidRPr="00E0302B">
        <w:rPr>
          <w:rFonts w:eastAsiaTheme="minorHAnsi" w:cstheme="minorBidi"/>
          <w:szCs w:val="22"/>
        </w:rPr>
        <w:t>напрактиковали</w:t>
      </w:r>
      <w:proofErr w:type="spellEnd"/>
      <w:r w:rsidRPr="00E0302B">
        <w:rPr>
          <w:rFonts w:eastAsiaTheme="minorHAnsi" w:cstheme="minorBidi"/>
          <w:szCs w:val="22"/>
        </w:rPr>
        <w:t xml:space="preserve"> 53-м Синтезом.</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А собственно предыдущие вопросы с вас не снимаются. Вот когда вы спрашиваете, что такое активная Воля. Это активная Воля, когда помните в фильме — «куй железо, не отходя от кассы</w:t>
      </w:r>
      <w:r w:rsidRPr="00E0302B">
        <w:rPr>
          <w:rFonts w:eastAsiaTheme="minorHAnsi" w:cstheme="minorBidi"/>
          <w:szCs w:val="22"/>
          <w:shd w:val="clear" w:color="auto" w:fill="FFFFFF"/>
        </w:rPr>
        <w:t>», когда шеф говорил, что</w:t>
      </w:r>
      <w:r w:rsidRPr="00E0302B">
        <w:rPr>
          <w:rFonts w:eastAsiaTheme="minorHAnsi" w:cstheme="minorBidi"/>
          <w:szCs w:val="22"/>
        </w:rPr>
        <w:t xml:space="preserve"> будет работать самостоятельно. Это вот оно про это. То есть вы тут же практикуете и начинаете встраивать явление Синтеза в те процессы, которые у вас внутри, услышьте, протекают. И если вы видим текущие процессы в Синтезе после Синтеза – это последствие. А вот следует войти в состояние непосредственности участия, чтобы течение процесса было физически здесь сейчас, именно сейчас. Поэтому в человечности есть явление человечности, которое начинается с эффекта настоящего.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lastRenderedPageBreak/>
        <w:t xml:space="preserve">Поэтому задайтесь вопросом, а какая степень открытости в физическом теле у вас, которая предполагает то, что вы вовне выражаете или концентрируете собой Синтез Изначально Вышестоящего Отца. Вот когда-то Владыка поднимал тематику, что если мы с вами хоть </w:t>
      </w:r>
      <w:proofErr w:type="gramStart"/>
      <w:r w:rsidRPr="00E0302B">
        <w:rPr>
          <w:rFonts w:eastAsiaTheme="minorHAnsi" w:cstheme="minorBidi"/>
          <w:szCs w:val="22"/>
        </w:rPr>
        <w:t>в</w:t>
      </w:r>
      <w:proofErr w:type="gramEnd"/>
      <w:r w:rsidRPr="00E0302B">
        <w:rPr>
          <w:rFonts w:eastAsiaTheme="minorHAnsi" w:cstheme="minorBidi"/>
          <w:szCs w:val="22"/>
        </w:rPr>
        <w:t xml:space="preserve"> какой- то степени хоть чуть-чуть </w:t>
      </w:r>
      <w:proofErr w:type="spellStart"/>
      <w:r w:rsidRPr="00E0302B">
        <w:rPr>
          <w:rFonts w:eastAsiaTheme="minorHAnsi" w:cstheme="minorBidi"/>
          <w:szCs w:val="22"/>
        </w:rPr>
        <w:t>недооткрыты</w:t>
      </w:r>
      <w:proofErr w:type="spellEnd"/>
      <w:r w:rsidRPr="00E0302B">
        <w:rPr>
          <w:rFonts w:eastAsiaTheme="minorHAnsi" w:cstheme="minorBidi"/>
          <w:szCs w:val="22"/>
        </w:rPr>
        <w:t xml:space="preserve">, мы внутренне не впитываем, не вбираем Синтез Изначально Вышестоящего Отца, а значит, тех эффектов, которые, в общем-то, ждёт от нас Сердце, они не наступают, или наступают не в том качестве, которое требовалось нашей внутренней развитости. Вот мы бы хотели, чтобы вы над этим серьёзно задумывались, и видели в Синтезе не как нечто такое </w:t>
      </w:r>
      <w:proofErr w:type="spellStart"/>
      <w:r w:rsidRPr="00E0302B">
        <w:rPr>
          <w:rFonts w:eastAsiaTheme="minorHAnsi" w:cstheme="minorBidi"/>
          <w:szCs w:val="22"/>
        </w:rPr>
        <w:t>мессийное</w:t>
      </w:r>
      <w:proofErr w:type="spellEnd"/>
      <w:r w:rsidRPr="00E0302B">
        <w:rPr>
          <w:rFonts w:eastAsiaTheme="minorHAnsi" w:cstheme="minorBidi"/>
          <w:szCs w:val="22"/>
        </w:rPr>
        <w:t xml:space="preserve">, когда приходим на Синтезе всё стяжаем, разрабатываем, уходим, в течение месяца впитываем. Мы с вами всегда говорили о том, что между Синтезами – это есть самое важное время, которое происходит у вас во внутреннем выражении, </w:t>
      </w:r>
      <w:proofErr w:type="spellStart"/>
      <w:r w:rsidRPr="00E0302B">
        <w:rPr>
          <w:rFonts w:eastAsiaTheme="minorHAnsi" w:cstheme="minorBidi"/>
          <w:szCs w:val="22"/>
        </w:rPr>
        <w:t>взрастании</w:t>
      </w:r>
      <w:proofErr w:type="spellEnd"/>
      <w:r w:rsidRPr="00E0302B">
        <w:rPr>
          <w:rFonts w:eastAsiaTheme="minorHAnsi" w:cstheme="minorBidi"/>
          <w:szCs w:val="22"/>
        </w:rPr>
        <w:t xml:space="preserve">, практиковании, оперировании. А на Синтез мы приходим, чтобы что? С одной стороны, развить </w:t>
      </w:r>
      <w:proofErr w:type="spellStart"/>
      <w:r w:rsidRPr="00E0302B">
        <w:rPr>
          <w:rFonts w:eastAsiaTheme="minorHAnsi" w:cstheme="minorBidi"/>
          <w:szCs w:val="22"/>
        </w:rPr>
        <w:t>тематичность</w:t>
      </w:r>
      <w:proofErr w:type="spellEnd"/>
      <w:r w:rsidRPr="00E0302B">
        <w:rPr>
          <w:rFonts w:eastAsiaTheme="minorHAnsi" w:cstheme="minorBidi"/>
          <w:szCs w:val="22"/>
        </w:rPr>
        <w:t>, пойти дальше, и в течение месяца мы идём. С другой стороны, подвести какие-то итоги.</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И вот наша задача с вами сложиться на явление Я Есмь Огонь, Я Есмь Синтез, Я Есмь Воля, Я Есмь Окскость Изначально Вышестоящего Отца с точки зрения сердечной насыщенности.</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Поэтому, не знаю, как вас ещё мотивировать, но мы бы вас призвали не упускать те часы и минуты Синтеза, которые есть у вас сейчас, когда мы практикуем. Сейчас будем выходить в Практику. Не ждать следующих шагов Ведущего, то есть какие-то формулировки мыслеобраза, а углубляться в те рекомендации, которые будут звучать для каждого из вас. Не вижу, не слышу, глаза закрываю, но верю и иду.</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Почему? Вот у меня на этой неделе, в четверг сложилось так, что в Подразделении Сообразительности было шесть устремлённых на погружение. Сообразительности – это Наума Софьи. И мы приехали туда, там было ещё двое Владык Синтеза, которые обучаются вести погружение, мы провели шесть погружений. Мы увидели, потом сделали для себя такой вывод, </w:t>
      </w:r>
      <w:proofErr w:type="gramStart"/>
      <w:r w:rsidRPr="00E0302B">
        <w:rPr>
          <w:rFonts w:eastAsiaTheme="minorHAnsi" w:cstheme="minorBidi"/>
          <w:szCs w:val="22"/>
        </w:rPr>
        <w:t>что</w:t>
      </w:r>
      <w:proofErr w:type="gramEnd"/>
      <w:r w:rsidRPr="00E0302B">
        <w:rPr>
          <w:rFonts w:eastAsiaTheme="minorHAnsi" w:cstheme="minorBidi"/>
          <w:szCs w:val="22"/>
        </w:rPr>
        <w:t xml:space="preserve"> если Компетентный не устремлён в погружении не наблюдать, а действовать – погружение будет формальным. Это вот как раз по состоянию Сердца. Если вы не устремлены действовать, а устремлены наблюдать, понимать, записывать, откладывать на потом, то погружение как эффект Синтеза действия будет, ну не могу сказать формальным. Ядро Синтеза будет, Владыка Кут Хуми достучится в ночной подготовке. А вот самого эффекта, когда вы выйдите, есть у нас в 16-рице Тела такое явление, как Вкус – где он фиксируется? – на четвёрк</w:t>
      </w:r>
      <w:r w:rsidRPr="00E0302B">
        <w:rPr>
          <w:rFonts w:eastAsiaTheme="minorHAnsi" w:cstheme="minorBidi"/>
          <w:szCs w:val="22"/>
          <w:shd w:val="clear" w:color="auto" w:fill="FFFFFF"/>
        </w:rPr>
        <w:t>е, по-моему,</w:t>
      </w:r>
      <w:r w:rsidRPr="00E0302B">
        <w:rPr>
          <w:rFonts w:eastAsiaTheme="minorHAnsi" w:cstheme="minorBidi"/>
          <w:szCs w:val="22"/>
        </w:rPr>
        <w:t xml:space="preserve"> того самого вкуса оперирования Синтезом не наступит. </w:t>
      </w:r>
    </w:p>
    <w:p w:rsidR="00526503" w:rsidRPr="00E0302B" w:rsidRDefault="00526503" w:rsidP="00EE2928">
      <w:pPr>
        <w:pStyle w:val="12"/>
        <w:rPr>
          <w:rFonts w:eastAsiaTheme="minorHAnsi"/>
        </w:rPr>
      </w:pPr>
      <w:bookmarkStart w:id="40" w:name="_Toc95953108"/>
      <w:bookmarkStart w:id="41" w:name="_Toc95959824"/>
      <w:r w:rsidRPr="00E0302B">
        <w:rPr>
          <w:rFonts w:eastAsiaTheme="minorHAnsi"/>
        </w:rPr>
        <w:t>Условия ночной подготовки</w:t>
      </w:r>
      <w:bookmarkEnd w:id="40"/>
      <w:bookmarkEnd w:id="41"/>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Мы сейчас затронули ночную подготовку, пока я не забыла, это очень важно. Нам с каждым разом Аватаресса Фаинь открывает какие-то новые грани действия в ночной подготовке. И вот на Академической Школе Владык Синтеза Аватары Синтеза Кут Хуми Фаинь, в данном случае, Фаинь сказала такую рекомендацию – </w:t>
      </w:r>
      <w:proofErr w:type="gramStart"/>
      <w:r w:rsidRPr="00E0302B">
        <w:rPr>
          <w:rFonts w:eastAsiaTheme="minorHAnsi" w:cstheme="minorBidi"/>
          <w:szCs w:val="22"/>
        </w:rPr>
        <w:t>что</w:t>
      </w:r>
      <w:proofErr w:type="gramEnd"/>
      <w:r w:rsidRPr="00E0302B">
        <w:rPr>
          <w:rFonts w:eastAsiaTheme="minorHAnsi" w:cstheme="minorBidi"/>
          <w:szCs w:val="22"/>
        </w:rPr>
        <w:t xml:space="preserve"> если вам не совсем понятно, или вы испытываете трудности перед вхождением в ночную подготовку, ну к примеру, в сложении мыслеобраза. Ну, есть же такое, что мы говорим, выходите к Аватару Синтеза складывайте условия, ставьте задачу, ставьте цель и по обозначенной цели идите в ночную подготовку. И мы с вами настолько иногда бываем скромны не по годам и не шустры, что мы не понимаем, как это складывать, ну не у всех это получается или получается настолько в состоянии непоследовательности, что Владыка не видит в этом эффективность. Вот Фаинь предложила такое явление, она пригласила ту группу, чтобы в начале перед ночной подготовкой они выходили к Аватарессе Синтеза Фаинь. С Аватарессой Синтеза Фаинь складывали голограмму, образ, </w:t>
      </w:r>
      <w:proofErr w:type="spellStart"/>
      <w:r w:rsidRPr="00E0302B">
        <w:rPr>
          <w:rFonts w:eastAsiaTheme="minorHAnsi" w:cstheme="minorBidi"/>
          <w:szCs w:val="22"/>
        </w:rPr>
        <w:t>синтезобраз</w:t>
      </w:r>
      <w:proofErr w:type="spellEnd"/>
      <w:r w:rsidRPr="00E0302B">
        <w:rPr>
          <w:rFonts w:eastAsiaTheme="minorHAnsi" w:cstheme="minorBidi"/>
          <w:szCs w:val="22"/>
        </w:rPr>
        <w:t>, условия той ночной подготовки, которую Фаинь видит важным для отстройки. А потом с этой просьбой, с этой целью, с этим мыслеобразом шли к Кут Хуми согласовывали то, что у них получилось в оперировании, осмыслении, осознании с Аватарессой Синтеза Фаинь. И уже в двух Огнях Синтеза Прасинтеза Изначально Вышестоящего Отца и Синтез Синтеза Изначально Вышестоящего Отца в цельности пары Аватаров Синтеза мы бы входили в ночную подготовку.</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Почему? Потому что включаются условия двух ИВДИВО. Аватар Синтеза Кут Хуми – внутреннее ИВДИВО Отца, Аватарессы Синтеза Фаинь – внешнее ИВДИВО Отца. И мы начинаем учиться действовать так называемой глубиной. Где глубина предполагает не что-то внешнее, хотя и это тоже. Потому что, если вы вспомните, в основном вся ночная подготовка, это только внутри </w:t>
      </w:r>
      <w:r w:rsidRPr="00E0302B">
        <w:rPr>
          <w:rFonts w:eastAsiaTheme="minorHAnsi" w:cstheme="minorBidi"/>
          <w:szCs w:val="22"/>
        </w:rPr>
        <w:lastRenderedPageBreak/>
        <w:t xml:space="preserve">зданий, внутри кабинетов и внутри между этажами, то есть где-то внутри в процессе, и вы редко, когда выходите на улицу. Задайтесь себе вопросом, почему мы редко выходим в экополисы в ночной подготовке? Я сейчас так, может быть, экстраполирую это пояснение, для того, чтобы вы задумались и начали себя, внутри </w:t>
      </w:r>
      <w:proofErr w:type="spellStart"/>
      <w:r w:rsidRPr="00E0302B">
        <w:rPr>
          <w:rFonts w:eastAsiaTheme="minorHAnsi" w:cstheme="minorBidi"/>
          <w:szCs w:val="22"/>
        </w:rPr>
        <w:t>перерекогносцировку</w:t>
      </w:r>
      <w:proofErr w:type="spellEnd"/>
      <w:r w:rsidRPr="00E0302B">
        <w:rPr>
          <w:rFonts w:eastAsiaTheme="minorHAnsi" w:cstheme="minorBidi"/>
          <w:szCs w:val="22"/>
        </w:rPr>
        <w:t xml:space="preserve"> сделали.</w:t>
      </w:r>
    </w:p>
    <w:p w:rsidR="00526503" w:rsidRPr="00E0302B" w:rsidRDefault="00526503" w:rsidP="004A2382">
      <w:pPr>
        <w:ind w:firstLine="454"/>
      </w:pPr>
      <w:r w:rsidRPr="00E0302B">
        <w:t xml:space="preserve">А потому, что во внешней среде экополисов действует ИВДИВО каждого вовне Аватарессы Синтеза Фаинь. И, если внутри вы не подготовлены с Фаинь на это действие, то исключительно работа всегда будет заточена только на одном: вышли в зал, перешли в кабинет, стяжали, перешли в частное здание, вышли на один этаж — развернули, на второй этаж — развернули, сели за рабочий стол, открыли книгу, почитали, пописали, перешли в библиотеку — поменяли книгу, перешли к </w:t>
      </w:r>
      <w:proofErr w:type="spellStart"/>
      <w:r w:rsidRPr="00E0302B">
        <w:t>Дзею</w:t>
      </w:r>
      <w:proofErr w:type="spellEnd"/>
      <w:r w:rsidRPr="00E0302B">
        <w:t xml:space="preserve"> — потренировались, перешли к Свет — полечились, если надо, перешли к Кут Хуми — почитали дополнительно, всё полечились, поели, </w:t>
      </w:r>
      <w:proofErr w:type="spellStart"/>
      <w:r w:rsidRPr="00E0302B">
        <w:t>постяжали</w:t>
      </w:r>
      <w:proofErr w:type="spellEnd"/>
      <w:r w:rsidRPr="00E0302B">
        <w:t xml:space="preserve">, все </w:t>
      </w:r>
      <w:proofErr w:type="spellStart"/>
      <w:r w:rsidRPr="00E0302B">
        <w:t>отэманировали</w:t>
      </w:r>
      <w:proofErr w:type="spellEnd"/>
      <w:r w:rsidRPr="00E0302B">
        <w:t>, надо и на Физику возвращаться — будильник скоро зазвонит. Вернулись, не запомнили ночную подготовку. А почему её запоминать? Почему мы её запоминаем? Понимаете, «почему» — введём в состояние не в вопрос, а в явление, где лежит это «почему». И это «почему» лежит в явлении Аватарессы Синтеза Фаинь. Потому что она кто? Материя Синтеза Изначально Вышестоящего Отца. И если у нас не развито действие с Аватарессами Синтеза, то «почему» будет характеристикой внутреннего лечения.</w:t>
      </w:r>
    </w:p>
    <w:p w:rsidR="00526503" w:rsidRPr="00E0302B" w:rsidRDefault="00526503" w:rsidP="004A2382">
      <w:pPr>
        <w:ind w:firstLine="454"/>
      </w:pPr>
      <w:r w:rsidRPr="00E0302B">
        <w:t xml:space="preserve">Вывод: </w:t>
      </w:r>
      <w:proofErr w:type="spellStart"/>
      <w:r w:rsidRPr="00E0302B">
        <w:t>Эргетическое</w:t>
      </w:r>
      <w:proofErr w:type="spellEnd"/>
      <w:r w:rsidRPr="00E0302B">
        <w:t xml:space="preserve"> Тело неправильно понимаете. Там же вопрос энергетики и энергоёмкости, и если Силы </w:t>
      </w:r>
      <w:proofErr w:type="spellStart"/>
      <w:r w:rsidRPr="00E0302B">
        <w:t>эргоёмкости</w:t>
      </w:r>
      <w:proofErr w:type="spellEnd"/>
      <w:r w:rsidRPr="00E0302B">
        <w:t xml:space="preserve"> уходят не на то, в </w:t>
      </w:r>
      <w:proofErr w:type="spellStart"/>
      <w:r w:rsidRPr="00E0302B">
        <w:t>компенсаторику</w:t>
      </w:r>
      <w:proofErr w:type="spellEnd"/>
      <w:r w:rsidRPr="00E0302B">
        <w:t xml:space="preserve">, когда чего-то не хватает, начинают включаться ресурсы, которые должны быть на совсем другое направлены — на поддержку физического бытия, то есть здравия. И мы действуем, действуем, живём, живём, используем, используем, потом кубышечка, как это корректно назвать, заканчивается, лимит приходит к нулю. Лампочка светится красным, сигналит, что уже нет сил. Человечность не вырабатывает Огонь, чтобы Сердце насыщалось этим явлением. </w:t>
      </w:r>
      <w:proofErr w:type="spellStart"/>
      <w:r w:rsidRPr="00E0302B">
        <w:t>Эргетическое</w:t>
      </w:r>
      <w:proofErr w:type="spellEnd"/>
      <w:r w:rsidRPr="00E0302B">
        <w:t xml:space="preserve"> Тело начинает страдать, потому что </w:t>
      </w:r>
      <w:proofErr w:type="spellStart"/>
      <w:r w:rsidRPr="00E0302B">
        <w:t>эргоёмкость</w:t>
      </w:r>
      <w:proofErr w:type="spellEnd"/>
      <w:r w:rsidRPr="00E0302B">
        <w:t xml:space="preserve"> падает, Силы тратятся не на то, на что были накоплены изначально, потому, что координации с Аватарессами Синтеза маловаты, только с Аватарами Синтеза. Аватары видят это, но у них совсем другая специфика. И начинается состояние, когда вы чувствуете, что что-то не так. Например, быстрая утомляемость.</w:t>
      </w:r>
    </w:p>
    <w:p w:rsidR="00526503" w:rsidRPr="00E0302B" w:rsidRDefault="00526503" w:rsidP="004A2382">
      <w:pPr>
        <w:ind w:firstLine="454"/>
      </w:pPr>
      <w:r w:rsidRPr="00E0302B">
        <w:t xml:space="preserve">Пример, вот, в этом же погружении компетентная говорит: «Вы знаете у меня что-то с памятью». «Я, </w:t>
      </w:r>
      <w:r w:rsidRPr="00E0302B">
        <w:rPr>
          <w:rFonts w:eastAsiaTheme="minorHAnsi" w:cstheme="minorBidi"/>
          <w:szCs w:val="22"/>
        </w:rPr>
        <w:t>–</w:t>
      </w:r>
      <w:r w:rsidRPr="00E0302B">
        <w:t xml:space="preserve"> говорит, </w:t>
      </w:r>
      <w:r w:rsidRPr="00E0302B">
        <w:rPr>
          <w:rFonts w:eastAsiaTheme="minorHAnsi" w:cstheme="minorBidi"/>
          <w:szCs w:val="22"/>
        </w:rPr>
        <w:t xml:space="preserve">– </w:t>
      </w:r>
      <w:r w:rsidRPr="00E0302B">
        <w:t xml:space="preserve">почитаю немножко Синтез, через 10 минут я уже </w:t>
      </w:r>
      <w:proofErr w:type="gramStart"/>
      <w:r w:rsidRPr="00E0302B">
        <w:t>забыла</w:t>
      </w:r>
      <w:proofErr w:type="gramEnd"/>
      <w:r w:rsidRPr="00E0302B">
        <w:t xml:space="preserve"> о чем читала, но текст перед моими глазами». </w:t>
      </w:r>
      <w:proofErr w:type="spellStart"/>
      <w:r w:rsidRPr="00E0302B">
        <w:t>Эргоёмкость</w:t>
      </w:r>
      <w:proofErr w:type="spellEnd"/>
      <w:r w:rsidRPr="00E0302B">
        <w:t xml:space="preserve"> </w:t>
      </w:r>
      <w:proofErr w:type="spellStart"/>
      <w:r w:rsidRPr="00E0302B">
        <w:t>Эргетического</w:t>
      </w:r>
      <w:proofErr w:type="spellEnd"/>
      <w:r w:rsidRPr="00E0302B">
        <w:t xml:space="preserve"> Тела падает, Силы Смысла Синтеза нет. Вот смотрите Силы Смысла Синтеза нет, Суть не берёт, Образы не берёт, по форме всё стекает. В форме остаётся, как накопление, а внутреннего потенциала этим потом действовать нет. </w:t>
      </w:r>
    </w:p>
    <w:p w:rsidR="00526503" w:rsidRPr="00E0302B" w:rsidRDefault="00526503" w:rsidP="004A2382">
      <w:pPr>
        <w:ind w:firstLine="454"/>
      </w:pPr>
      <w:r w:rsidRPr="00E0302B">
        <w:t>А всё почему? Потому что не работает что? Явление Служения в теле этого компетентного. И когда начинаешь говорить на служебном языке на служебные темы, затрагивать Организации, затрагивать Огни Аватаров Синтеза и переводить из вида первого вида жизни на минимум пятый, Учителя Синтеза, то внутренне включается вначале даже не интерес, а смысл действовать Синтезом. И вот, когда мы говорим о причинности, просто в любой практике сейчас задайте смысл — какими причинами вы действуете в этом виде синтеза с Аватарами Синтеза, и что является в этой причине качественностью смысла действия, то есть с какими явлениями вы слиты в Аватаре Синтеза, в Аватарессе Фаинь, в Изначально Вышестоящем Отце, где у нас слиянность.</w:t>
      </w:r>
    </w:p>
    <w:p w:rsidR="00526503" w:rsidRPr="00E0302B" w:rsidRDefault="00526503" w:rsidP="004A2382">
      <w:pPr>
        <w:ind w:firstLine="454"/>
      </w:pPr>
      <w:r w:rsidRPr="00E0302B">
        <w:t>Давайте так, вы можете сказать или опровергнуть, скажете слиянность — это уровень Человека. Хорошо. Спекаемость, виртуозность, внутренняя вышколенность, внутреннее состояние встраиваемости, когда, смотрите, вас ведут, и вы не просто ведомы, вы идёте вместе. Ведь, почему за последние периоды лет ИВДИВО начинает идти большими темпами? Потому что смотрите, мы не идём за Отцом, мы идем вместе с Изначально Вышестоящим Отцом. И если ИВДИВО на уровне.</w:t>
      </w:r>
    </w:p>
    <w:p w:rsidR="00526503" w:rsidRPr="00E0302B" w:rsidRDefault="00526503" w:rsidP="00431378">
      <w:pPr>
        <w:pStyle w:val="12"/>
      </w:pPr>
      <w:bookmarkStart w:id="42" w:name="_Toc95953109"/>
      <w:bookmarkStart w:id="43" w:name="_Toc95959825"/>
      <w:r w:rsidRPr="00E0302B">
        <w:t>Чем формируется Человечность?</w:t>
      </w:r>
      <w:bookmarkEnd w:id="42"/>
      <w:bookmarkEnd w:id="43"/>
    </w:p>
    <w:p w:rsidR="00526503" w:rsidRPr="00E0302B" w:rsidRDefault="00526503" w:rsidP="004A2382">
      <w:pPr>
        <w:ind w:firstLine="454"/>
      </w:pPr>
      <w:r w:rsidRPr="00E0302B">
        <w:t>А кстати, вот, что мы с вами не затронули, сейчас Аватар Кут Хуми говорит. Мы с вами говорили много сейчас о Человечности, о Сердечности, но ни разу не сказали, чем же формируется Человечность. Не Огнями, Огонь — это эффект количественного действия Человечности. Чем формируется Человечность? Чем она оформляется и оперирует? Чтобы вы долго не искали, она жив</w:t>
      </w:r>
      <w:r w:rsidR="00431378">
        <w:t>ё</w:t>
      </w:r>
      <w:r w:rsidRPr="00E0302B">
        <w:t>т Иерархией. Человечность живёт Иерархией, то есть Сераписом Велетт</w:t>
      </w:r>
      <w:r w:rsidR="00431378">
        <w:t>е,</w:t>
      </w:r>
      <w:r w:rsidRPr="00E0302B">
        <w:t xml:space="preserve"> как Аватарами Синтеза Пламени Изначально Вышестоящего Отца. А строится Иерархизациями. И любое </w:t>
      </w:r>
      <w:r w:rsidRPr="00E0302B">
        <w:lastRenderedPageBreak/>
        <w:t xml:space="preserve">Общество в Синтезе Человечности всегда </w:t>
      </w:r>
      <w:proofErr w:type="spellStart"/>
      <w:r w:rsidRPr="00E0302B">
        <w:t>иерархизируемое</w:t>
      </w:r>
      <w:proofErr w:type="spellEnd"/>
      <w:r w:rsidRPr="00E0302B">
        <w:t xml:space="preserve"> явление. Давайте зададимся вопросом: ваши Части мы можем назвать обществом внутреннего мира каждого из вас? Да, определённо. Насколько они у вас </w:t>
      </w:r>
      <w:proofErr w:type="spellStart"/>
      <w:r w:rsidRPr="00E0302B">
        <w:t>иерархизированы</w:t>
      </w:r>
      <w:proofErr w:type="spellEnd"/>
      <w:r w:rsidRPr="00E0302B">
        <w:t xml:space="preserve"> Столпом Изначально Вышестоящего Отца, стандартом, даже Стандартом Изначально Вышестоящего Отца? Это по стандарту у Отца, а у вас? И вот, если внутри у вас, как у компетентных, не срабатывает общество Синтеза, вроде, как «общество знаний»; общество Синтеза </w:t>
      </w:r>
      <w:proofErr w:type="spellStart"/>
      <w:r w:rsidRPr="00E0302B">
        <w:t>иерархизирующими</w:t>
      </w:r>
      <w:proofErr w:type="spellEnd"/>
      <w:r w:rsidRPr="00E0302B">
        <w:t xml:space="preserve"> процессами каждой Частью и, грубо говоря, вы не умеете сопрягать и входить.</w:t>
      </w:r>
    </w:p>
    <w:p w:rsidR="00526503" w:rsidRPr="00E0302B" w:rsidRDefault="00526503" w:rsidP="004A2382">
      <w:pPr>
        <w:ind w:firstLine="454"/>
      </w:pPr>
      <w:r w:rsidRPr="00E0302B">
        <w:t>Мы на 33-м Синтезе. Кстати, вот сегодня ещё не знаю</w:t>
      </w:r>
      <w:r w:rsidR="00431378">
        <w:t>,</w:t>
      </w:r>
      <w:r w:rsidRPr="00E0302B">
        <w:t xml:space="preserve"> как вам, я имею такую дурную привычку, ну она дурная для меня, может для вас она будет положительной: я вспоминаю все Синтезы, которые мы с вами проходили. Не конкретно темы, они имеют значение только в момент ведения, а то, что было значимо и важно, что переворачивало ваш внутренний мир. Вот на 33 Синтезе, когда мы начинали третий курс, ваш внутренний мир перевернуло одно слово — </w:t>
      </w:r>
      <w:r w:rsidRPr="00E0302B">
        <w:rPr>
          <w:i/>
        </w:rPr>
        <w:t>выносливость физического тела Волей</w:t>
      </w:r>
      <w:r w:rsidRPr="00E0302B">
        <w:t>. Потом мы это забыли, потом не было этого состояния, мы в это не входили. А прямо сегодня, когда мы включились в Сердце Изначально Вышестоящего Отца, Отец звучало — «выносливость физического тела». Вспомните у нас в физическом теле с точки зрения физиологии, медики подтвердят, есть одна мышца, которая сильная, другая мышца, которая выносливая. Так вот сердце — это мышца выносливая, а язык — это мышца сильная. Но, то есть, они физиологически выдерживают. И вот, когда мы приходим к тому, что даже физиологически с точки зрения системы наше тело включается в выражение выносливости, тут вы уже не можете оступится о Сердце и сказать, что Сердце не даёт вашему телу выносливость. То есть, с точки зрения физиологии, кардиологии, вы обязаны отстроить Сердце выше физического явления на состояние выносливости и спечь Части. Где части спекаются Синтезом Изначально Вышестоящего Отца, и мы живем чем? А мы живём, собственно, иерархизацией всех Частей в физическом теле, где мы начинаем жить в иерархизации чем? Вот, последствие иерархизации приводят нас к чему? Что у нас по последствиям иерархизации включается? Ну вот, прямо на языке. Ну, самая сильная мышца, шутка. Ну?</w:t>
      </w:r>
    </w:p>
    <w:p w:rsidR="00526503" w:rsidRPr="00E0302B" w:rsidRDefault="00526503" w:rsidP="004A2382">
      <w:pPr>
        <w:ind w:firstLine="454"/>
        <w:rPr>
          <w:i/>
        </w:rPr>
      </w:pPr>
      <w:r w:rsidRPr="00E0302B">
        <w:rPr>
          <w:i/>
          <w:iCs/>
        </w:rPr>
        <w:t>Из зала:</w:t>
      </w:r>
      <w:r w:rsidRPr="00E0302B">
        <w:rPr>
          <w:rFonts w:eastAsiaTheme="minorHAnsi" w:cstheme="minorBidi"/>
          <w:szCs w:val="22"/>
        </w:rPr>
        <w:t xml:space="preserve"> –</w:t>
      </w:r>
      <w:r w:rsidRPr="00E0302B">
        <w:rPr>
          <w:i/>
        </w:rPr>
        <w:t xml:space="preserve"> Силы.</w:t>
      </w:r>
    </w:p>
    <w:p w:rsidR="00526503" w:rsidRPr="00E0302B" w:rsidRDefault="00526503" w:rsidP="004A2382">
      <w:pPr>
        <w:ind w:firstLine="454"/>
      </w:pPr>
      <w:r w:rsidRPr="00E0302B">
        <w:t>Силы. А ещё?</w:t>
      </w:r>
    </w:p>
    <w:p w:rsidR="00526503" w:rsidRPr="00E0302B" w:rsidRDefault="00526503" w:rsidP="004A2382">
      <w:pPr>
        <w:ind w:firstLine="454"/>
        <w:rPr>
          <w:i/>
        </w:rPr>
      </w:pPr>
      <w:r w:rsidRPr="00E0302B">
        <w:rPr>
          <w:i/>
          <w:iCs/>
        </w:rPr>
        <w:t>Из зала:</w:t>
      </w:r>
      <w:r w:rsidRPr="00E0302B">
        <w:rPr>
          <w:rFonts w:eastAsiaTheme="minorHAnsi" w:cstheme="minorBidi"/>
          <w:szCs w:val="22"/>
        </w:rPr>
        <w:t xml:space="preserve"> –</w:t>
      </w:r>
      <w:r w:rsidRPr="00E0302B">
        <w:rPr>
          <w:i/>
        </w:rPr>
        <w:t xml:space="preserve"> Ивдивость.</w:t>
      </w:r>
    </w:p>
    <w:p w:rsidR="00526503" w:rsidRPr="00E0302B" w:rsidRDefault="00526503" w:rsidP="004A2382">
      <w:pPr>
        <w:ind w:firstLine="454"/>
      </w:pPr>
      <w:r w:rsidRPr="00E0302B">
        <w:t xml:space="preserve">Только не Ивдивость, а ИВДИВО, само ИВДИВО. То есть результатами </w:t>
      </w:r>
      <w:proofErr w:type="spellStart"/>
      <w:r w:rsidRPr="00E0302B">
        <w:t>иерархизированности</w:t>
      </w:r>
      <w:proofErr w:type="spellEnd"/>
      <w:r w:rsidRPr="00E0302B">
        <w:t xml:space="preserve"> в физическом теле являются условия ИВДИВО. Уходим от условий. Условия -16, нам надо либо 32, либо 64, либо Огонь, либо Синтез и мы входим собственно в Изначально Вышестоящий Дом.</w:t>
      </w:r>
    </w:p>
    <w:p w:rsidR="00526503" w:rsidRPr="00E0302B" w:rsidRDefault="00526503" w:rsidP="004A2382">
      <w:pPr>
        <w:ind w:firstLine="454"/>
      </w:pPr>
      <w:r w:rsidRPr="00E0302B">
        <w:t xml:space="preserve">Так вот, давайте зададимся вопросом, что каждый день и каждую ночь мы в ИВДИВО входим телом — Ипостасным, Учителя Синтеза, мы входим. Вопрос: насколько мы разработали тело, чтобы </w:t>
      </w:r>
      <w:proofErr w:type="spellStart"/>
      <w:r w:rsidRPr="00E0302B">
        <w:t>иерархизировано</w:t>
      </w:r>
      <w:proofErr w:type="spellEnd"/>
      <w:r w:rsidRPr="00E0302B">
        <w:t xml:space="preserve"> понимать, во что мы вошли в тот или иной вид ночной подготовки, в то или иное стяжание, увидели? То есть мы сейчас вас вот даже этим образом сотрясаем ваш внутренний мир. Это называется сотрясание. Не давая конкретных примеров, но, обозначая состояние, что это должно быть только для того, чтобы внутри вы начали поиск в этом направлении. </w:t>
      </w:r>
    </w:p>
    <w:p w:rsidR="00526503" w:rsidRPr="00E0302B" w:rsidRDefault="00526503" w:rsidP="004A2382">
      <w:pPr>
        <w:ind w:firstLine="454"/>
      </w:pPr>
      <w:r w:rsidRPr="00E0302B">
        <w:t xml:space="preserve">Вот проблема «Я есмь Огонь» — это всегда поиск без видимых примеров, чтобы самостоятельно отстроится на Синтез, который внутри </w:t>
      </w:r>
      <w:proofErr w:type="gramStart"/>
      <w:r w:rsidRPr="00E0302B">
        <w:t>Созидаем</w:t>
      </w:r>
      <w:proofErr w:type="gramEnd"/>
      <w:r w:rsidRPr="00E0302B">
        <w:t>, Творим, Любящий, Мудрый, Волевой и собственно Синтез внутри каждого из нас, тогда иерархизированность внутри Сераписом и Велетт</w:t>
      </w:r>
      <w:r w:rsidR="00431378">
        <w:t>е</w:t>
      </w:r>
      <w:r w:rsidRPr="00E0302B">
        <w:t xml:space="preserve"> приводит нас к чему? К Обществу Иерархии равных. И вначале это Общество Иерархии равных у нас включается в Частях, между нами и Аватарами Синтеза.</w:t>
      </w:r>
    </w:p>
    <w:p w:rsidR="00526503" w:rsidRPr="00E0302B" w:rsidRDefault="00526503" w:rsidP="004A2382">
      <w:pPr>
        <w:ind w:firstLine="454"/>
      </w:pPr>
      <w:r w:rsidRPr="00E0302B">
        <w:t>Давайте так, вы же в Воле Изначально Вышестоящего Отца, Ладога? Тут надо пробить Волей Изначально Вышестоящего Отца. Когда последний раз вы командой Подразделения, сейчас буду говорить сумасшедшую крамолу, то есть, как бы вы скажете: «А вообще, что? Такое можно?» Можно. Когда последний раз вы официально Подразделением подавали заявку на участие хоть в одном совещании Аватаров Синтеза по принятию физического решения, где требуется физическая Воля Изначально Вышестоящего Отца?</w:t>
      </w:r>
    </w:p>
    <w:p w:rsidR="00526503" w:rsidRPr="00E0302B" w:rsidRDefault="00526503" w:rsidP="004A2382">
      <w:pPr>
        <w:ind w:firstLine="454"/>
      </w:pPr>
      <w:r w:rsidRPr="00E0302B">
        <w:t>Съели, умойтесь. Я сейчас специально хамлю. Почему, если Сердце по итогам не придёт к результатам будет развиваться ваше нелюбимое хамство в Человечности. Поэтому хамы плодятся от неправильно поставленной задачи и неправильно выдвинутой идеи по итогам реализации процесса. Не нравится общество хамских отношений? Умейте ставить правильную задачу, умейте обозначать правильно ту тенденцию, которую требуют для перестройки. Убираем это состояние.</w:t>
      </w:r>
    </w:p>
    <w:p w:rsidR="00526503" w:rsidRPr="00E0302B" w:rsidRDefault="00526503" w:rsidP="004A2382">
      <w:pPr>
        <w:ind w:firstLine="454"/>
      </w:pPr>
      <w:r w:rsidRPr="00E0302B">
        <w:lastRenderedPageBreak/>
        <w:t xml:space="preserve">Первую часть фрагмента вы услышали. Но надо ж было выровнять. Понимаете, где плюс, там должен быть минус. Надо выравнивать, это Сердце. Оно не понимает цельности. Оно видит срединность, только тогда, когда есть плюс и есть состояние туда, куда оно может сбежать. Вот эта, кстати, тенденция не очень хорошая. Нужно учится, чтобы Сердце никогда не сбегало и, если большой плюс, не искало большой минус. У нас была хохма много, много лет назад, когда прошёл Синтез в Москве. Тогда ещё Синтезы шли по два дня, по 24 часа в сутки, и одна компетентная говорит: «Ну вот, мы сейчас настяжали, всё хорошо, сейчас пойду в бар и то ли </w:t>
      </w:r>
      <w:proofErr w:type="spellStart"/>
      <w:r w:rsidRPr="00E0302B">
        <w:t>оттянусь</w:t>
      </w:r>
      <w:proofErr w:type="spellEnd"/>
      <w:r w:rsidRPr="00E0302B">
        <w:t xml:space="preserve">, то ли погуляю». Пик </w:t>
      </w:r>
      <w:r w:rsidRPr="00E0302B">
        <w:rPr>
          <w:rFonts w:eastAsiaTheme="minorHAnsi" w:cstheme="minorBidi"/>
          <w:szCs w:val="22"/>
        </w:rPr>
        <w:t xml:space="preserve">– </w:t>
      </w:r>
      <w:r w:rsidRPr="00E0302B">
        <w:t>и потом чёткое состояние принципом Иисуса — в ад. Всё на себя. А что всё на себя? Вот, а это же насыщенность, которая до конца не преобразилась, и по подобию начинает бежать, простраивая лыжню, где её насыщенность получит результаты. Понимаете, то есть, к</w:t>
      </w:r>
      <w:r w:rsidR="00431378">
        <w:t>уда вас тянет по итогам, то, по-</w:t>
      </w:r>
      <w:r w:rsidRPr="00E0302B">
        <w:t xml:space="preserve">настоящему, вы этим и насыщены: к кому, к чему, в чём, через что вы готовы дойти — это есть ваша насыщенность. И вот надо эту тенденцию ломать. То есть вас, например, вы провели Синтез. Но давайте так, вы вели Синтез то же самое, только я стою, вы присутствуете, вы сидите, но вы тоже ведёте Синтез. Вы провели Синтез, и у вас не должно быть состояния, что вы устали. У вас должно быть ещё там какой-то объём дыхания, где вы готовы ещё столько же быть в этом Синтезе, действовать в этом Синтезе. Да, есть состояние пресыщенности, некой физической усталости, но это всё физическим телом может спокойно </w:t>
      </w:r>
      <w:proofErr w:type="spellStart"/>
      <w:r w:rsidRPr="00E0302B">
        <w:t>компактифицироваться</w:t>
      </w:r>
      <w:proofErr w:type="spellEnd"/>
      <w:r w:rsidRPr="00E0302B">
        <w:t>, распускаться по Частям, распускаться по Частям телесного явления 31-го горизонта, расходится по действиям внутренней организации, в насыщенности, и вы готовы на следующий подвиг. Но я образно.</w:t>
      </w:r>
    </w:p>
    <w:p w:rsidR="00526503" w:rsidRPr="00E0302B" w:rsidRDefault="00526503" w:rsidP="00431378">
      <w:pPr>
        <w:pStyle w:val="12"/>
      </w:pPr>
      <w:bookmarkStart w:id="44" w:name="_Toc95953110"/>
      <w:bookmarkStart w:id="45" w:name="_Toc95959826"/>
      <w:r w:rsidRPr="00E0302B">
        <w:rPr>
          <w:rFonts w:eastAsiaTheme="minorHAnsi"/>
        </w:rPr>
        <w:t>Просились ли вы, чтобы вас Подразделением куда-то приглашали?</w:t>
      </w:r>
      <w:bookmarkEnd w:id="44"/>
      <w:bookmarkEnd w:id="45"/>
    </w:p>
    <w:p w:rsidR="00526503" w:rsidRPr="00E0302B" w:rsidRDefault="00526503" w:rsidP="004A2382">
      <w:pPr>
        <w:ind w:firstLine="454"/>
        <w:rPr>
          <w:rFonts w:eastAsiaTheme="minorHAnsi" w:cstheme="minorBidi"/>
          <w:szCs w:val="22"/>
        </w:rPr>
      </w:pPr>
      <w:r w:rsidRPr="00E0302B">
        <w:t xml:space="preserve">В итоге вопрос, вернёмся </w:t>
      </w:r>
      <w:r w:rsidRPr="00E0302B">
        <w:rPr>
          <w:rFonts w:eastAsiaTheme="minorHAnsi" w:cstheme="minorBidi"/>
          <w:szCs w:val="22"/>
        </w:rPr>
        <w:t xml:space="preserve">к важному. То, что было сказано: просились ли вы, чтобы вас Подразделением куда-то приглашали? Вот гарантирую, что не просились. Ни индивидуально, ни коллективно. А всё почему? Потому, что на одном Синтезе Иосиф сказал, что у вас есть физическое время для ведения Подразделения. Помните? И периодически я у Иосифа запрашиваю, как там Питер, ходит к вам с 9:00 до 10:00? А, пардон, с 8:00 до 10:00. Ходит? И Иосиф говорит «когда как». При чём Аватар разного Архетипа говорит «когда как», а максимально высокого, где вы, собственно, должны быть, но, к примеру 23-го, к примеру 31-го, к примеру 14-го, к примеру 13-го, ну вот где-то, где включается вот ваше бытиё телесности. Так маловато будет.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собственно, приведу пример на себе. Недавно, буквально шла я ну так спокойно, не спеша, возжигалась, настраивалась, настраивалась и шла к Изначально Вышестоящему Отцу в 14-й Архетип. И тут, ни с того, ни с сего, вот просто неожиданно, я вижу такие руки, которые меня берут за плечи и ставят в Архетип на 2 шага ниже. И я с 14-го зафиксировалась в каком? В 12-м Архетипе. Нет, в 11-м Архетипе. На 2 шага ниже. И на меня Изначально Вышестоящий Отец 11-го Архетипа зафиксировался. Я устремлялась в 14-й, меня так взяли, поставили и сказали «будешь здесь». Какой-то период времени я работала с Изначально Вышестоящим Отцом 11-го Архетипа.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Это вот я к чему? Это сознание Бытия, где моё тело </w:t>
      </w:r>
      <w:proofErr w:type="spellStart"/>
      <w:r w:rsidRPr="00E0302B">
        <w:rPr>
          <w:rFonts w:eastAsiaTheme="minorHAnsi" w:cstheme="minorBidi"/>
          <w:szCs w:val="22"/>
        </w:rPr>
        <w:t>неотрешимо</w:t>
      </w:r>
      <w:proofErr w:type="spellEnd"/>
      <w:r w:rsidRPr="00E0302B">
        <w:rPr>
          <w:rFonts w:eastAsiaTheme="minorHAnsi" w:cstheme="minorBidi"/>
          <w:szCs w:val="22"/>
        </w:rPr>
        <w:t xml:space="preserve"> от Условий ИВДИВО, включается Иерархизация. И там, где требуется действия работы специфики того Огня, который я собою возжигала, Отец начинает что? Услышьте. Самое нелюбимое для тела – применять. Применять. И вы скажете, как же можно субъекта применить? Мы же есть субъект отношений с Изначально Вышестоящим Отцом. Субъект отношений с Изначально Вышестоящим Отцом вырабатывает ту объективную, давайте так, реальность того Архетипа, где мы нужны Изначально Вышестоящему Отцу.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Вопрос. Часто ли вы задаётесь вопросом и Ладога, и Санкт-Петербург: в каком архетипическом устое Воли Изначально Вышестоящего Отца ИВДИВО есть потребность, ну, или не потребность, потребность – это человеческое, требовательность в действии? Понимаете, вот, даже на примере того, просились ли вы, чтобы вас вызывали там на совещания, это крайне общественная позиция. Ну, Общественный Синтез. Потому что вы фактически показываете себя самодостаточным Субъектом Воли Изначально Вышестоящего Отца, где вы умеете принимать решение, ответственны за то, что вы там не </w:t>
      </w:r>
      <w:proofErr w:type="gramStart"/>
      <w:r w:rsidRPr="00E0302B">
        <w:rPr>
          <w:rFonts w:eastAsiaTheme="minorHAnsi" w:cstheme="minorBidi"/>
          <w:szCs w:val="22"/>
        </w:rPr>
        <w:t>знаю</w:t>
      </w:r>
      <w:proofErr w:type="gramEnd"/>
      <w:r w:rsidRPr="00E0302B">
        <w:rPr>
          <w:rFonts w:eastAsiaTheme="minorHAnsi" w:cstheme="minorBidi"/>
          <w:szCs w:val="22"/>
        </w:rPr>
        <w:t xml:space="preserve">, или увидели, услышали, или реализовались. И хотя бы на какой- то физический фрагмент то, что вы восприняли, вы потом привнесёте на физику, </w:t>
      </w:r>
      <w:proofErr w:type="gramStart"/>
      <w:r w:rsidRPr="00E0302B">
        <w:rPr>
          <w:rFonts w:eastAsiaTheme="minorHAnsi" w:cstheme="minorBidi"/>
          <w:szCs w:val="22"/>
        </w:rPr>
        <w:t>например</w:t>
      </w:r>
      <w:proofErr w:type="gramEnd"/>
      <w:r w:rsidRPr="00E0302B">
        <w:rPr>
          <w:rFonts w:eastAsiaTheme="minorHAnsi" w:cstheme="minorBidi"/>
          <w:szCs w:val="22"/>
        </w:rPr>
        <w:t xml:space="preserve"> в МГК развернёте это явление, в МАН зафиксируете этот процесс, в Высшей Школе Синтеза отстроите </w:t>
      </w:r>
      <w:r w:rsidRPr="00E0302B">
        <w:rPr>
          <w:rFonts w:eastAsiaTheme="minorHAnsi" w:cstheme="minorBidi"/>
          <w:szCs w:val="22"/>
        </w:rPr>
        <w:lastRenderedPageBreak/>
        <w:t>организацию с Аватарами Синтеза в явлении, там не знаю, Аватар Человека зафиксирует всю восьмерицу этой Воли. Ну, то есть, как-бы включится вариативность применения. То есть, для того чтобы мы с вами физически что-то применяли – готовы? – мы должны это где-то это брать.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Вопрос. Где вы берёте идеи Общества Изначально Вышестоящего Отца для Санкт-Петербурга? Необязательно на совещаниях. Это был просто грубый пример. Хотя он не был грубым, он был, кстати, очень иерархически вам дан, если вы слышали Огонь в речи, он был очень иерархический. Но вы же можете распланировать? И, если, например, вы слышите от Аватара Кут Хуми: у вас же есть, помните, раз в неделю какие-то практики, чёткие поставленные. Я думаю, что у Аватаров Синтеза тоже есть спланированные совещания, чётко иерархически поставленные раз в какой-то период времени. И, чтобы не было хаоса: «Эй! Все сегодня выходим и собираемся у Иосифа!» Это же хаос. Потому что кто-то один услышал, а это не для всех, а только для тебя. Вы можете заранее договориться, что по каким-то дням вы можете посещать комнату совещаний или там зал совещаний, где совещаются Аватары Синтеза по тематике развития Воли. У Иосифа 100% есть созвучность сбора с Аватарами Синтеза внутри Архетипа 14-го, где у него в Организации или в Отделе идут эти совещания по вашему вопросу, в том числе. Почему бы этим не заняться? Для Ладоги то же самое. То есть, вы и это общественное отношение. То есть, вы выходите на уровень, где ваши интересы перестают лишь занимать вас по вашему развитию. А чаще всего мы занимается только интересами по отношению к самому себе: стяжать, развить, пойти дальше.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тут у вас просто вопрос 4 Курса. Да, Учитель Синтеза он предполагает, что он действует во имя для. Общественный Синтез фактически так и действует. Помните, в обществе всегда были первопроходцы, которые шли на броню, знаете, вот, баррикады. Почему бы не сделать какую-нибудь группу инициативную, которая, грубо говоря, видит, понимает, ориентируется и действует.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Но при всём при этом, понимаете, это же тоже провокация, потому что вы сейчас начнёте искать точки пересечения между собою, включатся внутренние состояния не всегда понимаемого действия. И вот тут условие: найти точки соприкосновения так деликатно, чтобы вы, смотрите, этим предложением не помешали тем процессам, которые идут у Аватаров Синтеза в архетипах в Организации и были не как слон в посудной лавке, а были разработчиками каких-то направлений. То есть, насколько вы являетесь, помните такое явление Я Есмь Субъект Аватаров Синтеза Иосиф и Славия в разработанности Воли Изначально Вышестоящего Отца каким-то условием. И, например, Иосиф поручает Высшей Школе Синтеза разработать Генезис Воли Изначально Вышестоящего Отца в Ипостасном Теле для активации Владыки-Человека. (Это реальное поручение – понимаешь, да.) И всё Бытиё, которое крутится на состоянии ядра начинает </w:t>
      </w:r>
      <w:proofErr w:type="spellStart"/>
      <w:r w:rsidRPr="00E0302B">
        <w:rPr>
          <w:rFonts w:eastAsiaTheme="minorHAnsi" w:cstheme="minorBidi"/>
          <w:szCs w:val="22"/>
        </w:rPr>
        <w:t>напахтывать</w:t>
      </w:r>
      <w:proofErr w:type="spellEnd"/>
      <w:r w:rsidRPr="00E0302B">
        <w:rPr>
          <w:rFonts w:eastAsiaTheme="minorHAnsi" w:cstheme="minorBidi"/>
          <w:szCs w:val="22"/>
        </w:rPr>
        <w:t>, и команда этого Аватара физически начинает настраиваться на это выражение в течение энного количества времени. Кстати, Иосиф говорит не месяц, а две недели, минимум или максимум. Максимум. Вы начинаете в это встраиваться.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 есть, смотрите. Сердцу нужны задачи. Вывод. Помните: «Картина вторая. Печальная». Режиссёр ушёл, надо продолжать его стилистику. Картина вторая. Печальная. Сердцу требуются задачи. Если у Сердца нет целей, нет задач – оно живёт бесцельную жизнь. Любая бесцельная жизнь – это </w:t>
      </w:r>
      <w:proofErr w:type="spellStart"/>
      <w:r w:rsidRPr="00E0302B">
        <w:rPr>
          <w:rFonts w:eastAsiaTheme="minorHAnsi" w:cstheme="minorBidi"/>
          <w:szCs w:val="22"/>
        </w:rPr>
        <w:t>несинтез</w:t>
      </w:r>
      <w:proofErr w:type="spellEnd"/>
      <w:r w:rsidRPr="00E0302B">
        <w:rPr>
          <w:rFonts w:eastAsiaTheme="minorHAnsi" w:cstheme="minorBidi"/>
          <w:szCs w:val="22"/>
        </w:rPr>
        <w:t xml:space="preserve"> следующих условий. Всё очень просто. Наше с вами сердце синтезирует то явление, которое называется Будущее, поэтому мы так любим смыслы, они строят перспективу! Целей и Условий. На самом деле, так и есть. И если вы начнёте </w:t>
      </w:r>
      <w:proofErr w:type="spellStart"/>
      <w:r w:rsidRPr="00E0302B">
        <w:rPr>
          <w:rFonts w:eastAsiaTheme="minorHAnsi" w:cstheme="minorBidi"/>
          <w:szCs w:val="22"/>
        </w:rPr>
        <w:t>стратеговать</w:t>
      </w:r>
      <w:proofErr w:type="spellEnd"/>
      <w:r w:rsidRPr="00E0302B">
        <w:rPr>
          <w:rFonts w:eastAsiaTheme="minorHAnsi" w:cstheme="minorBidi"/>
          <w:szCs w:val="22"/>
        </w:rPr>
        <w:t>, это стратегия, 2 недели – это стратегия. Ну, понятно, что вы скажете: «Тактика. Стратегия, она на большее количество, там же уже года», – но смотря, каким временем мы меряем, то, что здесь две недели, у Аватара Синтеза в 14-м Архетипе пройдёт около, ой, скольких лет. И тут вопрос соизмеримости времени, чтобы мы с вами это исполнили.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Поэтому, если уйти от этих всех </w:t>
      </w:r>
      <w:proofErr w:type="spellStart"/>
      <w:r w:rsidRPr="00E0302B">
        <w:rPr>
          <w:rFonts w:eastAsiaTheme="minorHAnsi" w:cstheme="minorBidi"/>
          <w:szCs w:val="22"/>
        </w:rPr>
        <w:t>объяснялок</w:t>
      </w:r>
      <w:proofErr w:type="spellEnd"/>
      <w:r w:rsidRPr="00E0302B">
        <w:rPr>
          <w:rFonts w:eastAsiaTheme="minorHAnsi" w:cstheme="minorBidi"/>
          <w:szCs w:val="22"/>
        </w:rPr>
        <w:t xml:space="preserve"> каких-то точечных, давайте просто сделаем вывод. Вы Синтезом обновитесь этим, и с завтрашнего дня, или даже с сегодняшнего дня по-иному начнёте строить организацию условий по итогам 53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То есть, давайте так. Каждый Синтез приносит в Подразделение что-то новое, ценное, важное, разработку какого-то действия. И мы можем это сознательно направлять, а можем просто в этом быть. И когда мы в этом «просто быть» и не направляем конкретно на что-то, не просим, не стягиваем этот Синтез, а главное, не формируем следующее – мы просто идём по течению.</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И вот, включается принцип «званых много, а дойдут единицы». Вот, кстати Сердцу всегда болезненно, знаете за что? За тех, что званых много, а доходят единицы. Смысл страдания в Сердце заключается в том, что оно перерабатывает тех «званых», которые не стали единицами. И Сердце не личное имеется в виду, нет, у нас не личное. А вот есть состояние, давайте так – Сердце Планеты. Сердце как Архетипическое явление объективности всех процессов ИВДИВО.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Вот есть лично ваше, а есть как Часть Изначально Вышестоящего Отца, которое копит в себе эти явления. И мы можем увидеть Сердце как шар, объём, где оболочки формируют Огонь, который складывает ядра в человечестве и, доходя до ядра Сердца всей архетипичностью внутреннего строения, разного вида Сердца, поэтому их 32, несут собой эти явления количеством Я Есмь выражений Синтеза, которые они собою сочетают. Услышали?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мы бы хотели, чтобы вы каждый Синтез видели надобность, требовательность и внутренне были в этой исполнительности, готовую именно это проработать, напрактиковать и прийти к результату.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Понятно, что будут спады, будут падения – это всё нормально, но закон Воли, знаете, заключается в том, что как бы Воля внутренне ни претерпевала какое-то изменение или перестройку, она всегда может собраться, подняться и пойти дальше. В этом и есть сила этого действия. У нас с вами что там за инструмент Совершенное ИВДИВО – чего? – Синтез плюс в скобочках (+материя Дома). Так вот, тот Синтез, который вы накопили сознательными действиями в ИВДИВО каждого, и формирует этот инструмент в Сердце как в Части. Просто, лаконично, а главное, однозначно.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Вы скажете, а что же будет с явлением «плюс Материя Дома». Материей Дома будут все те Архетипы, где вы накопили Синтез в ИВДИВО каждого. ИВДИВО каждого вокруг вас? Задайтесь вопросом: сколько сфер, нет, сколько оболочек сфер ИВДИВО каждого стыкуются с архетипическими явлениями ИВДИВО в целом? И есть ли стыковка Синтеза и разработанность с Отцом? Даже так, например, «Не умею ходить в 19-й Архетип». Но вот, только случилось, две недели. «Просят там адаптироваться». Хожу в зал, хожу в кабинет к Аватару Синтеза Кут Хуми, возжигаюсь количеством Частей, возжигаюсь однородным Телом, возжигаюсь субъектностью и тренируюсь стоять, стыкуя ИВДИВО каждого с ИВДИВО Аватара Синтеза Кут Хуми. Что я делаю помимо тренировки? Вот вы не видите. Практикую Синтез, вхождением в явление Кут Хуми, выражение Кут Хуми, разработанность Кут Хуми, явленность Аватара Синтеза.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И я вхожу в состояние, когда Синтез из внешне зафиксированного нового становится внутренне реализуемым действующим.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 Моргать не надо. О, улыбнулась. Молодец! Обратная связь, вы же живые. А если система живая, и тело живое, оно даёт обратную связь. Понимаете, когда вы говорите: «Ничего», – не может быть, потому что вы живёте. Если вы говорите: «У меня ничего», – вы говорите, что «вы не живёте», но вы же живёте, вы дышите, вы сидите, вы смотрите, вы думаете, вы что-то чувствуете. Значит, у вас – всё, а не «ничего». Только надо понять, что это «всё» для вас в осмыслении есть. В этом и есть смысл, который несёт качества. Ладно.</w:t>
      </w:r>
    </w:p>
    <w:p w:rsidR="00526503" w:rsidRPr="00E0302B" w:rsidRDefault="00526503" w:rsidP="00431378">
      <w:pPr>
        <w:pStyle w:val="12"/>
        <w:rPr>
          <w:rFonts w:eastAsiaTheme="minorHAnsi"/>
        </w:rPr>
      </w:pPr>
      <w:bookmarkStart w:id="46" w:name="_Toc95953111"/>
      <w:bookmarkStart w:id="47" w:name="_Toc95959827"/>
      <w:r w:rsidRPr="00E0302B">
        <w:rPr>
          <w:rFonts w:eastAsiaTheme="minorHAnsi"/>
        </w:rPr>
        <w:t>Общество живёт традициями</w:t>
      </w:r>
      <w:bookmarkEnd w:id="46"/>
      <w:bookmarkEnd w:id="47"/>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Ну, что, с победоносным началом, с почином 53-го Синтеза! Мы с вами хорошо, считаю, уложились, мы нисколько не потеряли ни Синтеза, ни времени, вот именно включились в это явление, много чего подняли.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Соответственно, мы сейчас практикуем, разрабатываем в практике работу с Изначально Вышестоящим Аватаром Синтеза Кут Хуми, с Изначально Вышестоящим Отцом, Изначально Вышестоящей Матерью.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тут будьте готовы, что с нами будет работать Изначально Вышестоящая Мать Си-ИВДИВО вместе с Изначально Вышестоящим Отцом, для того, чтобы мы с вами потренировали Владыку-Человека и Учителя Синтеза, как однородное тело.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Ну, всё, готовы?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Так, чтобы жизнь не казалась сладкой, кто из вас на себя берёт ответственность выйти, вывести нас к Аватарам Синтеза Кут Хуми Фаинь в Си-ИВДИВО Метагалактику?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На прошлом Синтезе вы были поставлены в известность, что Екатеринбург, который иерархически по Огню ниже, два месяца нарабатывает это условие. У ребят очень хорошие подвижки с точки зрения Монады и Жизни, имеется в виду Частей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вас в прошлый раз готовили, что кто-то даже из вас, по-моему, вёл такую тематику. Мы бы хотели… Смотрите, Общество, чем живёт? Чем живёт Общество? Чем живёт Общество? Традициями! Традициями! Если вы не выработаете в себе традицию, у себя традицию, вы не построите Общество, а значит – внутреннюю общину с Аватарами Синтеза Иосифом и Славией. И когда мы что-то вам предлагаем, не потому что нам, даже не могу сказать, почему?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Потому что это ваше дело сейчас. То есть, вам Владыка даёт в руки оперирование 53-м Синтезом. Просто начало практики, так скажем, заголовок или «шапка», которая формирует традицию, когда вы закладываете Синтез внутри группы, будучи её единицей. А значит, не извне идёте за ведущим, а изнутри идёт состояние Я Есмь Ведение Синтеза выводом к Аватарам Синтеза Кут Хуми Фаинь 17 179 869 120 си-ивдиво-цельно развернулись, встали в форме Учителя, возожглись телесностью, стяжали Синтез и Огонь на вхождение в практику. Больше ничего не нужно. Всё остальное сформулируем мы тогда, когда вы нас зафиксируете. Вот в этом и есть начала каких-то явлений, когда вы закладываете традицию. Только традиция не в уставном состоянии: встал, вышел, отряхнулся, оправился, повернулся направо, налево чинно, благородно и пошёл, – то есть, это уставные какие-то отношения. У нас с вами должна наработаться какое-то состояние динамики Синтеза, где вы чувствуете, когда Синтез течёт, и вы его ведёте. А его нельзя почувствовать, как вы его ведёте, пока вы не поведёте группу. </w:t>
      </w:r>
      <w:proofErr w:type="gramStart"/>
      <w:r w:rsidRPr="00E0302B">
        <w:rPr>
          <w:rFonts w:eastAsiaTheme="minorHAnsi" w:cstheme="minorBidi"/>
          <w:szCs w:val="22"/>
        </w:rPr>
        <w:t>Понимаете</w:t>
      </w:r>
      <w:proofErr w:type="gramEnd"/>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То есть я, вы можете сказать, что никто, не вопрос – выведем. Но мы ищем какие-то методы, которые бы вас внутри стимулировали на концентрацию выражения Синтезом. Да?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Кто-то возьмёт на себя ответственность?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Если нет, то не вопрос – идём мы. Понятно, желающих нет, трепещущих тоже.</w:t>
      </w:r>
    </w:p>
    <w:p w:rsidR="00526503" w:rsidRPr="00E0302B" w:rsidRDefault="00526503" w:rsidP="004A2382">
      <w:pPr>
        <w:tabs>
          <w:tab w:val="left" w:pos="567"/>
        </w:tabs>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w:t>
      </w:r>
      <w:r w:rsidRPr="00E0302B">
        <w:rPr>
          <w:rFonts w:eastAsiaTheme="minorHAnsi" w:cstheme="minorBidi"/>
          <w:i/>
          <w:szCs w:val="22"/>
        </w:rPr>
        <w:t xml:space="preserve"> Давайте 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Давайте, хорошо.</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w:t>
      </w:r>
      <w:r w:rsidRPr="00E0302B">
        <w:rPr>
          <w:rFonts w:eastAsiaTheme="minorHAnsi" w:cstheme="minorBidi"/>
          <w:szCs w:val="22"/>
        </w:rPr>
        <w:t xml:space="preserve"> –</w:t>
      </w:r>
      <w:r w:rsidRPr="00E0302B">
        <w:rPr>
          <w:rFonts w:eastAsiaTheme="minorHAnsi" w:cstheme="minorBidi"/>
          <w:i/>
          <w:szCs w:val="22"/>
        </w:rPr>
        <w:t xml:space="preserve"> Мы возжигаемся…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Можно остановить? Ты вначале в себе ищешь Огонь практики. Входишь в явление Аватара Синтеза Кут Хуми на ведение всей группы Практикующим Синтезом 53-го Синтеза, как первой практикой вообще вхождения и сбора всей группы во внутреннем мире. Ты формулируешь голос, то есть, отстраиваешь речь на состояние Голоса Полномочий в выражении Кут Хуми и начинаешь каждой фразой нести Синтез вовне, когда говоря, выражая Синтез, прямо видишь, что он изливается. И этим Синтезом ведёшь не внутри нас, а именно Голосом Синтеза.</w:t>
      </w:r>
    </w:p>
    <w:p w:rsidR="00526503" w:rsidRPr="00E0302B" w:rsidRDefault="00526503" w:rsidP="00431378">
      <w:pPr>
        <w:pStyle w:val="12"/>
        <w:rPr>
          <w:rFonts w:eastAsiaTheme="minorHAnsi"/>
        </w:rPr>
      </w:pPr>
      <w:bookmarkStart w:id="48" w:name="_Toc95953112"/>
      <w:bookmarkStart w:id="49" w:name="_Toc95959828"/>
      <w:r w:rsidRPr="00E0302B">
        <w:rPr>
          <w:rFonts w:eastAsiaTheme="minorHAnsi"/>
        </w:rPr>
        <w:t xml:space="preserve">Практика 1. Вхождение в 53-й Синтез ИВО. Стяжание в 33-м архетипе пакета условий </w:t>
      </w:r>
      <w:proofErr w:type="spellStart"/>
      <w:r w:rsidRPr="00E0302B">
        <w:rPr>
          <w:rFonts w:eastAsiaTheme="minorHAnsi"/>
        </w:rPr>
        <w:t>единотелесного</w:t>
      </w:r>
      <w:proofErr w:type="spellEnd"/>
      <w:r w:rsidRPr="00E0302B">
        <w:rPr>
          <w:rFonts w:eastAsiaTheme="minorHAnsi"/>
        </w:rPr>
        <w:t xml:space="preserve"> формирования Владыки-Человека. Вхождение в 14-архетипическую вариативность применения Владыки-Человека с ИВ Матерью</w:t>
      </w:r>
      <w:bookmarkEnd w:id="48"/>
      <w:bookmarkEnd w:id="49"/>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w:t>
      </w:r>
      <w:r w:rsidRPr="00E0302B">
        <w:rPr>
          <w:rFonts w:eastAsiaTheme="minorHAnsi" w:cstheme="minorBidi"/>
          <w:i/>
          <w:szCs w:val="22"/>
        </w:rPr>
        <w:t xml:space="preserve"> Мы возжигаемся всем накопленным Огнём, всей подготовкой к 53 Синтез и, двумя часами работы 53-м Синтезом. Возжигаемся Ядрами служения каждого из нас, Нитью Синтеза. Возжигаем 160 Ядер в позвоночнике. Чётче отстраиваемся формой Служения каждого из нас. Разворачиваемся командой, мы синтезируемся друг с другом.</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Мы синтезируемся с Изначально Вышестоящими Аватарами Синтеза Кут Хуми Фаинь и разворачиваемся 17179869120 синтез-ивдиво-цельности, в зале пред Изначально Вышестоящими Аватарами Синтеза Кут Хуми Фаинь в форме Учителей 53-го Синтеза, проживая </w:t>
      </w:r>
      <w:proofErr w:type="spellStart"/>
      <w:r w:rsidRPr="00E0302B">
        <w:rPr>
          <w:rFonts w:eastAsiaTheme="minorHAnsi" w:cstheme="minorBidi"/>
          <w:i/>
          <w:szCs w:val="22"/>
        </w:rPr>
        <w:t>командность</w:t>
      </w:r>
      <w:proofErr w:type="spellEnd"/>
      <w:r w:rsidRPr="00E0302B">
        <w:rPr>
          <w:rFonts w:eastAsiaTheme="minorHAnsi" w:cstheme="minorBidi"/>
          <w:i/>
          <w:szCs w:val="22"/>
        </w:rPr>
        <w:t xml:space="preserve"> явления.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Всё? Хорошо.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Проникаемся, стяжаем два Синтез Синтеза Изначально Вышестоящего Отца в выражении Изначально Вышестоящих Аватаров Синтеза Кут Хуми Фаинь, углубляя Синтез Синтеза Синтез Прасинтеза в каждом из нас, собираемся действием Синтеза в каждом из нас, отстраиваем вертикаль оси явлением Синтеза пары Аватаров Синтеза в каждом из нас фиксацией на Ядра Синтеза в позвоночнике, активируя базовые 64 Ядра Синтеза, или сколько у кого есть, по количеству физических Ядер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И возжигаясь Изначально Вышестоящими Аватарами Синтеза Кут Хуми Фаинь, стяжаем Синтез, Огонь, Условия, Ивдивость Изначально Вышестоящего Дома Изначально Вышестоящего Отца каждому из нас и синтез нас на преображение нас 53-м Синтезом Изначально Вышестоящего Отца в формировании и развёртывании действия Сердца Изначально Вышестоящего Отца ИВДИВО-Синтезностью Изначально Вышестоящего Отца, Человечностью Изначально Вышестоящего Отца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стяжаем у Изначально Вышестоящих Аватаров Синтеза Кут Хуми Фаинь стабилизацию, разработку и адаптацию в данном виде Синтеза действия Владыки-Человека в каждом из нас вовне явлением Учителя Синтеза всей однородностью в ИВДИВО каждого Субъектом Изначально Вышестоящего Отца нас и нами.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стяжаем у Изначально Вышестоящего Аватара Синтеза Кут Хуми Синтез Синтеза Изначально Вышестоящего Отца, развёртываясь пред Изначально Вышестоящими Аватарами Синтеза Кут Хуми Фаинь Учителем Синтеза однородностью Синтеза и Огня в каждом из нас действующих. И возжигаемся этим.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Давайте, на всякий случай, мы сходим к Изначально Вышестоящему Отцу в 33-й Архетип. Стяжаем компакт условий пакета Владыки-Человека в перестройке, вдруг кто-то из нас вот, не стяжал, или требуется углубление этого явления, потом вернёмся к Кут Хуми Фаинь и пойдём уже к Изначально Вышестоящему Отцу в Си-ИВДИВО.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Мы укутываемся Синтез Синтезом Изначально Вышестоящих Аватаров Синтеза Кут Хуми Фаинь Си-ИВДИВО Метагалактики, возжигаемся внутренним устремлением на действие стяжания Владыки-Человека, и переходим в телесности явления стабилизации Синтеза однородной телесностью Субъекта Изначально Вышестоящего Отца Учителем Синтеза в зал к Изначально Вышестоящему Отцу в Изначально Вышестоящий Дом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Развёртываемся 4 722 366 482 869 645 213 697 (4 секстиллиона 722 квинтиллиона 366 квадриллионов 482 триллиона 869 миллиардов 645 миллионов 213 тысяч 697) истинной ивдиво-реальности. Развёртываемся в Изначально Вышестоящем Доме Изначально Вышестоящего Отца 33-архетипично цельно.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и стяжаем каждому из нас и синтезу нас Синтез Изначально Вышестоящего Отца, прося Изначально Вышестоящего Отца синтезировать и сотворить, углубив, развив или наделить новым, стяжая </w:t>
      </w:r>
      <w:proofErr w:type="spellStart"/>
      <w:r w:rsidRPr="00E0302B">
        <w:rPr>
          <w:rFonts w:eastAsiaTheme="minorHAnsi" w:cstheme="minorBidi"/>
          <w:szCs w:val="22"/>
        </w:rPr>
        <w:t>единотелесность</w:t>
      </w:r>
      <w:proofErr w:type="spellEnd"/>
      <w:r w:rsidRPr="00E0302B">
        <w:rPr>
          <w:rFonts w:eastAsiaTheme="minorHAnsi" w:cstheme="minorBidi"/>
          <w:szCs w:val="22"/>
        </w:rPr>
        <w:t xml:space="preserve">, </w:t>
      </w:r>
      <w:proofErr w:type="spellStart"/>
      <w:r w:rsidRPr="00E0302B">
        <w:rPr>
          <w:rFonts w:eastAsiaTheme="minorHAnsi" w:cstheme="minorBidi"/>
          <w:szCs w:val="22"/>
        </w:rPr>
        <w:t>единотелесность</w:t>
      </w:r>
      <w:proofErr w:type="spellEnd"/>
      <w:r w:rsidRPr="00E0302B">
        <w:rPr>
          <w:rFonts w:eastAsiaTheme="minorHAnsi" w:cstheme="minorBidi"/>
          <w:szCs w:val="22"/>
        </w:rPr>
        <w:t xml:space="preserve"> Владыки-Человека по количеству частей, соответствующей Должностной Компетенции этого года служения каждому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синтезируясь с Хум Изначально Вышестоящего Отца Изначально Вышестоящего Дома Изначально Вышестоящего Отца, стяжаем Синтез </w:t>
      </w:r>
      <w:proofErr w:type="spellStart"/>
      <w:r w:rsidRPr="00E0302B">
        <w:rPr>
          <w:rFonts w:eastAsiaTheme="minorHAnsi" w:cstheme="minorBidi"/>
          <w:szCs w:val="22"/>
        </w:rPr>
        <w:t>единотелесного</w:t>
      </w:r>
      <w:proofErr w:type="spellEnd"/>
      <w:r w:rsidRPr="00E0302B">
        <w:rPr>
          <w:rFonts w:eastAsiaTheme="minorHAnsi" w:cstheme="minorBidi"/>
          <w:szCs w:val="22"/>
        </w:rPr>
        <w:t xml:space="preserve"> формирования Владыки-Человека, разработку, перспективу, устойчивость, вариативность действия, цельность внутреннего качества Владыки-Человека во всей выразимости частей цельностью Изначально Вышестоящего Отца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проникаемся Владыкой-Человеком, напрямую </w:t>
      </w:r>
      <w:proofErr w:type="spellStart"/>
      <w:r w:rsidRPr="00E0302B">
        <w:rPr>
          <w:rFonts w:eastAsiaTheme="minorHAnsi" w:cstheme="minorBidi"/>
          <w:szCs w:val="22"/>
        </w:rPr>
        <w:t>сотворяясь</w:t>
      </w:r>
      <w:proofErr w:type="spellEnd"/>
      <w:r w:rsidRPr="00E0302B">
        <w:rPr>
          <w:rFonts w:eastAsiaTheme="minorHAnsi" w:cstheme="minorBidi"/>
          <w:szCs w:val="22"/>
        </w:rPr>
        <w:t xml:space="preserve"> Изначально Вышестоящим Отцом, углубляя сотворённое, стяжённое раннее, </w:t>
      </w:r>
      <w:proofErr w:type="spellStart"/>
      <w:r w:rsidRPr="00E0302B">
        <w:rPr>
          <w:rFonts w:eastAsiaTheme="minorHAnsi" w:cstheme="minorBidi"/>
          <w:szCs w:val="22"/>
        </w:rPr>
        <w:t>пересинтезируем</w:t>
      </w:r>
      <w:proofErr w:type="spellEnd"/>
      <w:r w:rsidRPr="00E0302B">
        <w:rPr>
          <w:rFonts w:eastAsiaTheme="minorHAnsi" w:cstheme="minorBidi"/>
          <w:szCs w:val="22"/>
        </w:rPr>
        <w:t xml:space="preserve"> </w:t>
      </w:r>
      <w:proofErr w:type="spellStart"/>
      <w:r w:rsidRPr="00E0302B">
        <w:rPr>
          <w:rFonts w:eastAsiaTheme="minorHAnsi" w:cstheme="minorBidi"/>
          <w:szCs w:val="22"/>
        </w:rPr>
        <w:t>спекаемостью</w:t>
      </w:r>
      <w:proofErr w:type="spellEnd"/>
      <w:r w:rsidRPr="00E0302B">
        <w:rPr>
          <w:rFonts w:eastAsiaTheme="minorHAnsi" w:cstheme="minorBidi"/>
          <w:szCs w:val="22"/>
        </w:rPr>
        <w:t>, завершая формирование и действие любых частей, не являющихся по Стандарту Распоряжения Изначально Вышестоящего Отца действующими в каждом из нас. И входим в явление только Цельных и Архетипических частей с базовыми в каждом из нас Владыкой-Человеком формированием действия 18-архетипического явления плюс 256 частей архетипических в явлении однородной телесности Учителя Синтеза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синтезируемся с Хум Изначально Вышестоящего Отца Изначально Вышестоящего Дома Изначально Вышестоящего Отца каждым из нас и стяжаем у Изначально Вышестоящего Отца ракурсом явления подразделения Ладога и Санкт-Петербург 4-го курса Синтеза каждым из нас Волю Изначально Вышестоящего Отца Владыке-Человеку в специфике действия Владыки-Человека ракурсом подразделения ИВДИВО Санкт-Петербург 17179869119 синтез-ивдиво-цельности.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стяжаем Окскость Изначально Вышестоящего Отца явлением Владыкой-Человеком Изначально Вышестоящего Отца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действия служения в подразделении ИВДИВО Ладога каждому из нас и синтезу нас. (Цифру сами называете).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И возжигаясь Изначально Вышестоящим Отцом, укутываемся: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Ладога – в специфике Окскости Владыкой-Человека.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Питер – в специфике Воли Владыкой-Человеком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Синтеза в каждом из нас. Сейчас немножко может быть поднажать внутри, потому что тяжеловато.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возжигаясь, усваиваем стяжённое.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просим преобразить каждого из нас и синтез нас на пакет условий формирования Владыки-Человека в каждом и реализацию Учителя Синтеза внутренне.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Благодарим Изначально Вышестоящего Отца Изначально Вышестоящего Дома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Вышестоящими Аватарами Синтеза Кут Хуми Фаинь, возвращаемся в зал Изначально Вышестоящего Дома Изначально Вышестоящего Отца Си-ИВДИВО Метагалактики в 14-й архетип.</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Переходим и развёртываемся явлением пред Изначально Вышестоящими Аватарами Синтеза Кут Хуми Фаинь телесно Владыкой-Человеком Учителем 53-го Синтеза телесно.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синтезируясь с Хум Изначально Вышестоящих Аватаров Синтеза Кут Хуми Фаинь, стяжаем два Синтеза Изначально Вышестоящего Отца, прося преобразить каждого из нас и синтез нас на явление Владыки-Человека в степени компетенции каждого из нас, соответствующей </w:t>
      </w:r>
      <w:proofErr w:type="spellStart"/>
      <w:r w:rsidRPr="00E0302B">
        <w:rPr>
          <w:rFonts w:eastAsiaTheme="minorHAnsi" w:cstheme="minorBidi"/>
          <w:szCs w:val="22"/>
        </w:rPr>
        <w:t>назначенностью</w:t>
      </w:r>
      <w:proofErr w:type="spellEnd"/>
      <w:r w:rsidRPr="00E0302B">
        <w:rPr>
          <w:rFonts w:eastAsiaTheme="minorHAnsi" w:cstheme="minorBidi"/>
          <w:szCs w:val="22"/>
        </w:rPr>
        <w:t xml:space="preserve"> Синтезом 53-го, его тематиками, углублением, спецификами, поручениями, возможностями, разработками, практиками, тренингами, погружением в разработанности Аватаром Синтеза Кут Хуми Фаинь каждому из нас. И возжигаясь этим явлением, преображаемся Синтезом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синтезируемся далее с Изначально Вышестоящим Отцом Си-ИВДИВО Метагалактики, концентрируя телесность Восприятия, Головерсума, Мышления, формирующего действие Сердца Человечностью каждого из нас на сопряжение с Изначально Вышестоящим Отцом Си-ИВДИВО Метагалактики, </w:t>
      </w:r>
      <w:proofErr w:type="spellStart"/>
      <w:r w:rsidRPr="00E0302B">
        <w:rPr>
          <w:rFonts w:eastAsiaTheme="minorHAnsi" w:cstheme="minorBidi"/>
          <w:szCs w:val="22"/>
        </w:rPr>
        <w:t>сонастроенностью</w:t>
      </w:r>
      <w:proofErr w:type="spellEnd"/>
      <w:r w:rsidRPr="00E0302B">
        <w:rPr>
          <w:rFonts w:eastAsiaTheme="minorHAnsi" w:cstheme="minorBidi"/>
          <w:szCs w:val="22"/>
        </w:rPr>
        <w:t xml:space="preserve"> всей нашей группой на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Переходим, развёртываемся в зал Изначально Вышестоящего Дома Изначально Вышестоящего Отца Си-ИВДИВО Метагалактики 17179869185 синтез-ивдиво-цельно. Становимся в зале напротив Изначально Вышестоящего Отца телесно Владыкой-Человеком Учителем 53-го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цельный объём Синтеза двух дней Синтеза, разработанностью Сердца, 181-й архетипической части, собственно Огня и Синтеза Человечности в каждом из нас и по стандарту Синтеза далее. И возжигаясь Изначально Вышестоящим Отцом, адаптируясь, встраиваемся.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Вышестоящей Матерью Си-ИВДИВО Метагалактики, развёртываясь, встраиваемся в течение Синтеза и Огня Изначально Вышестоящей Матери в зале Изначально Вышестоящего Отца. Приветствуем Изначально Вышестоящего Отца, Изначально Вышестоящую Мать Си-ИВДИВО Метагалактики.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возжигаясь Изначально Вышестоящим Отцом – тут будьте внимательны – ИВДИВО. Мы только что были. Очень интересный поворот.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То есть, мы стоим пред Изначально Вышестоящим Отцом и Изначально Вышестоящей Матерью Си-ИВДИВО Метагалактики, но внутри у нас с вами возожжён Огонь пакета Условий, которые мы стяжали у Изначально Вышестоящего Отца в 33-м архетипе.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задача ваша телесностью Учителя Синтеза возжечься Изначально Вышестоящим Отцом, Изначально Вышестоящей Матерью Си-ИВДИВО, разгораясь Изначально Вышестоящим Отцом ИВДИВО 33-го архетипа, понятно.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Сложно, вообще непросто. Но, тем не менее. И вот прямо возжигаясь, впитываем, проникаемся Изначально Вышестоящим Отцом, Изначально Вышестоящей Матерью 14</w:t>
      </w:r>
      <w:r w:rsidRPr="00E0302B">
        <w:rPr>
          <w:rFonts w:eastAsiaTheme="minorHAnsi" w:cstheme="minorBidi"/>
          <w:szCs w:val="22"/>
        </w:rPr>
        <w:noBreakHyphen/>
        <w:t>го Архетипа, встраиваемся в явление Синтеза, заполняясь, развёртываемся.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в условиях углубления, разработанности, встраивания в Синтез, входим в 14</w:t>
      </w:r>
      <w:r w:rsidRPr="00E0302B">
        <w:rPr>
          <w:rFonts w:eastAsiaTheme="minorHAnsi" w:cstheme="minorBidi"/>
          <w:szCs w:val="22"/>
        </w:rPr>
        <w:noBreakHyphen/>
        <w:t>архетипическую вариативность применения Владыки-Человека явлением Изначально Вышестоящего Отца ИВДИВО в каждом из нас в действии с Изначально Вышестоящим Отцом, Изначально Вышестоящей Матерью Си-ИВДИВО.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И возжигаемся двумя Синтезами Изначально Вышестоящего Отца, стяжаем два Синтеза Изначально Вышестоящего Отца: Изначально Вышестоящего Отца, Изначально Вышестоящей Матери. Проникаемся концентрацией Владыки-Человека и сопереживаем Огню Изначально Вышестоящего Отца Си-ИВДИВО Метагалактики, Огню Изначально Вышестоящей Матери Си-ИВДИВО Метагалактики Владыкой-Человеком, проникаясь ими. Адаптируемся, организуемся, вспыхиваем Частями, возжигаемся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завершаем любые </w:t>
      </w:r>
      <w:proofErr w:type="spellStart"/>
      <w:r w:rsidRPr="00E0302B">
        <w:rPr>
          <w:rFonts w:eastAsiaTheme="minorHAnsi" w:cstheme="minorBidi"/>
          <w:szCs w:val="22"/>
        </w:rPr>
        <w:t>незакончённости</w:t>
      </w:r>
      <w:proofErr w:type="spellEnd"/>
      <w:r w:rsidRPr="00E0302B">
        <w:rPr>
          <w:rFonts w:eastAsiaTheme="minorHAnsi" w:cstheme="minorBidi"/>
          <w:szCs w:val="22"/>
        </w:rPr>
        <w:t xml:space="preserve">, неорганизованности, условия, причины, завершаем любые причинности, вспоминая, возжигаемся причинами, которые формируют Синтез каждого из нас. Делаем, делаем. Прямо </w:t>
      </w:r>
      <w:r w:rsidRPr="00E0302B">
        <w:rPr>
          <w:rFonts w:eastAsiaTheme="minorHAnsi" w:cstheme="minorBidi"/>
          <w:i/>
          <w:szCs w:val="22"/>
        </w:rPr>
        <w:t>сопереживаем.</w:t>
      </w:r>
      <w:r w:rsidRPr="00E0302B">
        <w:rPr>
          <w:rFonts w:eastAsiaTheme="minorHAnsi" w:cstheme="minorBidi"/>
          <w:szCs w:val="22"/>
        </w:rPr>
        <w:t xml:space="preserve"> Это ключевое слово.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Развиваем два направления течения Огня: Изначально Вышестоящий Отец – первое сопереживание и телесный отклик. Отклик в Памяти, отклик в Окскости, отклик в Воле и всё в теле Синтезом.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То же самое потом с Изначально Вышестоящей Матерью.</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всё это </w:t>
      </w:r>
      <w:proofErr w:type="spellStart"/>
      <w:r w:rsidRPr="00E0302B">
        <w:rPr>
          <w:rFonts w:eastAsiaTheme="minorHAnsi" w:cstheme="minorBidi"/>
          <w:szCs w:val="22"/>
        </w:rPr>
        <w:t>напахтываем</w:t>
      </w:r>
      <w:proofErr w:type="spellEnd"/>
      <w:r w:rsidRPr="00E0302B">
        <w:rPr>
          <w:rFonts w:eastAsiaTheme="minorHAnsi" w:cstheme="minorBidi"/>
          <w:szCs w:val="22"/>
        </w:rPr>
        <w:t xml:space="preserve">, </w:t>
      </w:r>
      <w:proofErr w:type="spellStart"/>
      <w:r w:rsidRPr="00E0302B">
        <w:rPr>
          <w:rFonts w:eastAsiaTheme="minorHAnsi" w:cstheme="minorBidi"/>
          <w:szCs w:val="22"/>
        </w:rPr>
        <w:t>вариативя</w:t>
      </w:r>
      <w:proofErr w:type="spellEnd"/>
      <w:r w:rsidRPr="00E0302B">
        <w:rPr>
          <w:rFonts w:eastAsiaTheme="minorHAnsi" w:cstheme="minorBidi"/>
          <w:szCs w:val="22"/>
        </w:rPr>
        <w:t xml:space="preserve"> </w:t>
      </w:r>
      <w:proofErr w:type="spellStart"/>
      <w:r w:rsidRPr="00E0302B">
        <w:rPr>
          <w:rFonts w:eastAsiaTheme="minorHAnsi" w:cstheme="minorBidi"/>
          <w:szCs w:val="22"/>
        </w:rPr>
        <w:t>двухсинтезным</w:t>
      </w:r>
      <w:proofErr w:type="spellEnd"/>
      <w:r w:rsidRPr="00E0302B">
        <w:rPr>
          <w:rFonts w:eastAsiaTheme="minorHAnsi" w:cstheme="minorBidi"/>
          <w:szCs w:val="22"/>
        </w:rPr>
        <w:t xml:space="preserve"> течением Владыкой-Человеком в каждом. Отлично.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Идём в этом Синтезе, не останавливаясь в динамике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Изначально Вышестоящий Отец в вас каждым.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Далее Изначально Вышестоящая Мать в нас каждым.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вы ими формируете сопряжение Огней, рождая первичное явление цельности Владыки-Человека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Такое личное явление Изначально Вышестоящего Отца, Изначально Вышестоящей Матери.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Кстати, очень интересный эффект этого личного выражения, сопересечения не коллективного, оно будет после, а личного, вашей индивидуальности, вашей синтезности.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Хорошо, молодцы, ещё. Есть.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далее. Сейчас, тут же мы возжигаемся Изначально Вышестоящим Отцом, Изначально Вышестоящей Матерью и переключаемся, преображаемся в Учителя Синтеза однородным телом в этом же теле, которым стоим пред Изначально Вышестоящим Отцом, Изначально Вышестоящей Матерью в каждом из нас. Из Владыки-Человека переходим и ищем, как это: состояние однородной телесности Учителя 53-го Синтеза или Владычиц Синтеза, которые здесь сидят. И возжигаемся состоянием однородной телесности Субъекта Изначально Вышестоящего Отца Учителя Синтеза в каждом из нас, преображаясь, становимся Учителями Синтеза телом.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То же самое ищем состояние, ищем процесс, наблюдаем за сменой характеристик Огня, сменой характеристик Синтеза, где внешнее становится внутренним, внутреннее становится внешним, имеется в виду Владыка-Человек – Учитель Синтеза, однородной телесностью переходим в состояние. Возжигаемся.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то же самое с Изначально Вышестоящим Отцом синтезируемся каждый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 Изначальной Вышестоящей Матерью синтезируется каждый из нас. И входим в личное явление уже Синтеза, отстраиваясь действием однородным телом Учителем Синтеза или Владычицей Синтеза, Аватарессой Синтеза по компетенции, закрепляя реализацию однородной телесности Синтеза и Огня Изначально Вышестоящего Отца, Изначально Вышестоящей Матери уже однородной телесностью Учителем Синтеза в каждом. И возжигаясь.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Прямо вот сложились, и получилось, и начинаем тем, что получилось, возжигаться. Сердце требует всегда сразу же действия. Не ждать, когда сто процентов дойдёт. Прямо в тех первичных процентах тоже можно возжигаться. Хорошо. Хорошо.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Далее синтезируемся с Изначально Вышестоящим Отцом Си-ИВДИВО Метагалактики и с Изначально Вышестоящей Матерью Си-ИВДИВО Метагалактики. И стяжаем преображение внутреннего явления Жизни, Репликации, Созидания, Творения, Любви, Мудрости, Воли, Синтеза каждого из нас и синтеза нас Учителем Синтеза 53-го Синтеза Изначально Вышестоящего Отца. Прося обучить, научить, вышколить внутреннее стремление разработанности Учителя Синтеза в каждом из нас всем тем ведением, которое организует Аватар Синтеза Кут Хуми в каждом на Синтезе и более того.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проникаясь Изначально Вышестоящим Отцом и Изначально Вышестоящей Матерью Си-ИВДИВО, мы возжигаемся, стяжаем 14-архетипичную Человечность в базовом явлении во </w:t>
      </w:r>
      <w:r w:rsidRPr="00E0302B">
        <w:rPr>
          <w:rFonts w:eastAsiaTheme="minorHAnsi" w:cstheme="minorBidi"/>
          <w:szCs w:val="22"/>
        </w:rPr>
        <w:lastRenderedPageBreak/>
        <w:t>Владыке-Человеке концентрации Человечности Изначально Вышестоящего Отца. Стяжая один архетипический 14-й принцип Синтеза Изначально Вышестоящего Отца 17179869184-мя следствиями -</w:t>
      </w:r>
      <w:proofErr w:type="spellStart"/>
      <w:r w:rsidRPr="00E0302B">
        <w:rPr>
          <w:rFonts w:eastAsiaTheme="minorHAnsi" w:cstheme="minorBidi"/>
          <w:szCs w:val="22"/>
        </w:rPr>
        <w:t>ричности</w:t>
      </w:r>
      <w:proofErr w:type="spellEnd"/>
      <w:r w:rsidRPr="00E0302B">
        <w:rPr>
          <w:rFonts w:eastAsiaTheme="minorHAnsi" w:cstheme="minorBidi"/>
          <w:szCs w:val="22"/>
        </w:rPr>
        <w:t xml:space="preserve"> Причины </w:t>
      </w:r>
      <w:proofErr w:type="spellStart"/>
      <w:r w:rsidRPr="00E0302B">
        <w:rPr>
          <w:rFonts w:eastAsiaTheme="minorHAnsi" w:cstheme="minorBidi"/>
          <w:szCs w:val="22"/>
        </w:rPr>
        <w:t>единотелесности</w:t>
      </w:r>
      <w:proofErr w:type="spellEnd"/>
      <w:r w:rsidRPr="00E0302B">
        <w:rPr>
          <w:rFonts w:eastAsiaTheme="minorHAnsi" w:cstheme="minorBidi"/>
          <w:szCs w:val="22"/>
        </w:rPr>
        <w:t xml:space="preserve"> Владыки-Человека базового явления, доходя до роста Человечности Владыки-Человека в 18-м архетипе цельностью Частей.</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возжигаясь Изначально Вышестоящим Отцом, стоим ещё. Концентрируемся Синтезом Изначально Вышестоящего Отца. Стяжаем у Изначально Вышестоящего Отца выражение ИВДИВО каждого однородным явлением Субъекта Изначально Вышестоящего Отца Синтеза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возжигаясь Изначально Вышестоящим Отцом, преображаемся, развёртываясь новым видом Человека, Владыкой-Человеком цельностью явления Синтеза Изначально Вышестоящего Отца, стяжая явление 4.398.049.511.104-ричности формирования цельности Учителя Синтеза однородной телесностью 18-архетипическим явлением Изначально Вышестоящего Отца действующим Творением синтеза явленности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возжигаясь Изначально Вышестоящим Отцом и Изначально Вышестоящей Матерью, преображаемся всем Синтезом в каждом из нас Учителем Синтеза. Закрепляем эту реализацию физически в каждом из нас, возжигаясь причинностью Человечности Учителя Синтеза Владыки-Человека в каждом. Адаптируясь в этом.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Можете либо сами сформулировать, так скажем, эту причину Синтеза, или её услышать, распознать, расшифровать. Или от Изначально Вышестоящего Отца, возможно от Изначально Вышестоящей Матери, если вы её слышите и воспринимаете. Слово «если» это корректно, так как мы больше обучены действовать с Изначально Вышестоящим Отцом.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возжигаемся в теле, закрепляя эту реализацию собою в каждом из нас. Возвращаемся из зала Изначально Вышестоящего Отца Си-ИВДИВО Метагалактики с фиксацией с Аватарами Синтеза Кут Хуми Фаинь в данный зал подразделения ИВДИВО Санкт-Петербург. Развёртываемся телесно в данном зале Учителем 53-го Синтеза однородной телесностью, возжигая ИВДИВО каждого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Благодарим Изначально Вышестоящего Отца. Благодарим Изначально Вышестоящую Мать Си-ИВДИВО Метагалактики. Благодарим Изначально Вышестоящего Отца Изначально Вышестоящего Дома Изначально Вышестоящего Отца 33-го архетипа. Благодарим Изначально Вышестоящих Аватаров Синтеза Кут Хуми Фаинь Си-ИВДИВО Метагалактики.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Возвращаемся в данный зал физически по итогам </w:t>
      </w:r>
      <w:proofErr w:type="spellStart"/>
      <w:r w:rsidRPr="00E0302B">
        <w:rPr>
          <w:rFonts w:eastAsiaTheme="minorHAnsi" w:cstheme="minorBidi"/>
          <w:szCs w:val="22"/>
        </w:rPr>
        <w:t>спекаемости</w:t>
      </w:r>
      <w:proofErr w:type="spellEnd"/>
      <w:r w:rsidRPr="00E0302B">
        <w:rPr>
          <w:rFonts w:eastAsiaTheme="minorHAnsi" w:cstheme="minorBidi"/>
          <w:szCs w:val="22"/>
        </w:rPr>
        <w:t xml:space="preserve"> состояний вариативности внутренних и внешних процессов: внешне Владыка-Человек, внутри Учитель Синтеза в форме цельности Учителя 53-го Синтеза физически каждым из нас. Воля явлением Изначально Вышестоящего Отца для подразделения Санкт-Петербург. Окскость явлением Изначально Вышестоящего Отца для подразделения ИВДИВО Ладога. И в достижении реализации внутреннего качества Синтеза, распределяем и распускаем всё стяжённое, возожжённое, применённое, состоявшееся: всё, чем прониклись, всё, во что встроились и стали созвучны в этом явлении Изначально Вышестоящего Дома Изначально Вышестоящего Отца в подразделение ИВДИВО Санкт-Петербург, в подразделение ИВДИВО Ладога, в ИВДИВО каждого.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по итогам этого распределения вспыхиваем в Физическом Теле Учителем Синтеза избыточностью действующего Синтеза и Огня, выходим из практики.</w:t>
      </w:r>
    </w:p>
    <w:p w:rsidR="00526503" w:rsidRPr="00E0302B" w:rsidRDefault="00526503" w:rsidP="00431378">
      <w:pPr>
        <w:pStyle w:val="12"/>
        <w:rPr>
          <w:rFonts w:eastAsiaTheme="minorHAnsi"/>
        </w:rPr>
      </w:pPr>
      <w:bookmarkStart w:id="50" w:name="_Toc95953113"/>
      <w:bookmarkStart w:id="51" w:name="_Toc95959829"/>
      <w:r w:rsidRPr="00E0302B">
        <w:rPr>
          <w:rFonts w:eastAsiaTheme="minorHAnsi"/>
        </w:rPr>
        <w:t>Человечность требует опоры</w:t>
      </w:r>
      <w:bookmarkEnd w:id="50"/>
      <w:bookmarkEnd w:id="51"/>
      <w:r w:rsidRPr="00E0302B">
        <w:rPr>
          <w:rFonts w:eastAsiaTheme="minorHAnsi"/>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Мы специально держали долго паузу по итогам вашего распускания. Вы успели уже и отдохнуть, и передумать, и переделать кучу всего. Это шутка была. Но нам нужна была эта пауза для того, чтобы по итогам обменного процесса распускания Синтеза и Огня вы услышали то, что было сказано в последней фразе: «Мы возжигаемся избыточностью Исполненного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впредь, может быть, в индивидуальных практиках, может быть, в коллективных, не спешите по итогам распускания Синтеза и Огня. То есть, любой процесс обменного вхождения Огня и Синтеза по итогам действия в Сферу ИВДИВО даёт обменный Огонь, обменный Синтез, который должен в теле привести к избыточности, которая приведёт к следующему. Мы с вами помним, что мы можем стяжать что-то как-то где-то только тогда, когда мы внутри в избыточности. Для дела, для профессии, для Условий, для Организации, для Синтеза, для Дома мы должны быть в определённой избыточной насыщенности, чтобы у нас это получилось.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Соответственно, вот стяжание прошло. Вы скажете, мы везде побывали. Соглашусь. Причём, заметьте, не знаю, как вам, но для нас по группе какое-то держание руки на пульсе для вас не было проблематично. Зафиксироваться в 14-м архетипе, потом перейти в 33-й архетип, потом </w:t>
      </w:r>
      <w:proofErr w:type="gramStart"/>
      <w:r w:rsidRPr="00E0302B">
        <w:rPr>
          <w:rFonts w:eastAsiaTheme="minorHAnsi" w:cstheme="minorBidi"/>
          <w:szCs w:val="22"/>
        </w:rPr>
        <w:t>в вернуться</w:t>
      </w:r>
      <w:proofErr w:type="gramEnd"/>
      <w:r w:rsidRPr="00E0302B">
        <w:rPr>
          <w:rFonts w:eastAsiaTheme="minorHAnsi" w:cstheme="minorBidi"/>
          <w:szCs w:val="22"/>
        </w:rPr>
        <w:t xml:space="preserve"> опять в 14-й, и ракурсом 14-го уже войти в состояние явления с Изначально Вышестоящей Матерью, с Изначально Вышестоящим Отцом. Всё, что мы сделали.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Плюс, мы с вами </w:t>
      </w:r>
      <w:proofErr w:type="spellStart"/>
      <w:r w:rsidRPr="00E0302B">
        <w:rPr>
          <w:rFonts w:eastAsiaTheme="minorHAnsi" w:cstheme="minorBidi"/>
          <w:szCs w:val="22"/>
        </w:rPr>
        <w:t>стимульнули</w:t>
      </w:r>
      <w:proofErr w:type="spellEnd"/>
      <w:r w:rsidRPr="00E0302B">
        <w:rPr>
          <w:rFonts w:eastAsiaTheme="minorHAnsi" w:cstheme="minorBidi"/>
          <w:szCs w:val="22"/>
        </w:rPr>
        <w:t xml:space="preserve"> ваши нервы, я бы сказала, пощекотали ваши пятки в нервах. Мы активировали Человечность на тот вид Воли и Окскости, которая у вас была. Здесь можно было увидеть одно явление. Что Человечность требует опоры. Есть опора, мы на что-то опираемся. И в нашем Сердце наша Человечность тоже требует определённой опоры. Вот мы бы хотели с вами эту тематику поднять. Прежде чем с Аватарами 3-х видов Синтеза зафиксироваться. Но вот Отец сказал, что нам не хватает опоры. Сейчас определимся о ней. Потом, если вы заметили, вы переходили из Владыки-Человека в Учителя Синтеза. И искали эту сопряжённость.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специально вам дали эту практику. Вы её можете найти на других Синтезах, имеется в виду с Главой ИВДИВО, только для того, чтобы вы зафиксировали, и зафиксировали у себя на длинном волевом носу, что входить во Владыку-Человека и Учителя Синтеза требуется не с бухты-барахты, когда я это утвердил и вхожу, а требуется по итогам какой-то разработанности. Поэтому не премините во внимание или в какое-то ваше безделье, а наоборот, включите в повседневную организацию: когда вы у себя практикой тренируете входить вначале вот так – состояние Отец-Мать, Кут Хуми-Фаинь, Владыка-Человек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сбор, завершения, качества, цельность, потом организация, переходы, переключение, преображение в Учителя Синтеза, включается всё внутреннее от Качеств до Должностной Компетенции, активируется внутренняя позиция, внутренняя степень, внутренняя статность, внутреннее явление Учителя Синтеза должностной организацией Огней в архетипической отстроенности. Вы этим напрактиковались, адаптировались. Это делается до тех пор, пока вы не почувствуете, что «вот, у меня получается, я свободно становлюсь Владыкой-Человеком», «вот я свободно перехожу в телесность Учителя Синтеза. И это становится теперь уже моим внешним, а это моим внутренним». Вы можете это что? – динамически выражать собою.</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Попробовали один раз – а теперь от вас должна быть что? Для Воли важна что? Динамика. Для Окскости важна что? Динамика в применении, когда вы этим умеете. Понимаете, вот вы иногда спотыкаетесь только лишь потому, что вы попробовали один раз, и стяжаете, считая, что вы это уже сделали. А на самом деле, один в поле не воин. И один раз – этого тоже мало. </w:t>
      </w:r>
    </w:p>
    <w:p w:rsidR="00526503" w:rsidRPr="00E0302B" w:rsidRDefault="00526503" w:rsidP="004A2382">
      <w:pPr>
        <w:ind w:firstLine="454"/>
        <w:rPr>
          <w:rFonts w:eastAsia="Times New Roman"/>
          <w:lang w:eastAsia="ru-RU"/>
        </w:rPr>
      </w:pPr>
      <w:r w:rsidRPr="00E0302B">
        <w:rPr>
          <w:rFonts w:eastAsia="Times New Roman"/>
          <w:lang w:eastAsia="ru-RU"/>
        </w:rPr>
        <w:t>То есть, должно быть, состояние. Кстати, мы не сказали, в общем-то, это само собой понятно, что у Человечности есть одна характеристика, которая воспитывается Вильгельмом Екатериной, а отрабатывается, знаете кем? Саввой Святой, Аватарами Синтеза, которые ведут Организацию Нации Культуры, собственно, Синтезобраза Изначально Вышестоящего Отца. Эта характеристика называется смелость. Смелость! Сердце, по большому счету, несёт собою специфику смелости. Вот, вариативность тела, когда из одного состояния я вхожу в другое, варьирую Волю, варьирую Окскость, варьирую Синтез, варьирую архетипичность. И, самое сложное, с чем вы столкнулись, когда у вас вспыхнул Огонь Изначально Вышестоящего Отца 33-го архетипа, а вы перед 14-м. И у вас пошёл тремор по телу, потому что вы не знали, как организовать Синтезы Изначально Вышестоящего Отца в явлении с Изначально Вышестоящим Отцом Си-ИВДИВО, который концентрировал на вас всю Человечность. Человечество и Человечность – созвучность не находите? А у вас состояние было: что, где найти, куда податься. И пока мы вас не успокоили, что это нормально. У вас был внутренний диссонанс.</w:t>
      </w:r>
    </w:p>
    <w:p w:rsidR="00526503" w:rsidRPr="00E0302B" w:rsidRDefault="00526503" w:rsidP="004A2382">
      <w:pPr>
        <w:ind w:firstLine="454"/>
        <w:rPr>
          <w:rFonts w:eastAsia="Times New Roman"/>
          <w:lang w:eastAsia="ru-RU"/>
        </w:rPr>
      </w:pPr>
      <w:r w:rsidRPr="00E0302B">
        <w:rPr>
          <w:rFonts w:eastAsia="Times New Roman"/>
          <w:lang w:eastAsia="ru-RU"/>
        </w:rPr>
        <w:t xml:space="preserve">В принципе для Сердца, иногда </w:t>
      </w:r>
      <w:proofErr w:type="spellStart"/>
      <w:r w:rsidRPr="00E0302B">
        <w:rPr>
          <w:rFonts w:eastAsia="Times New Roman"/>
          <w:lang w:eastAsia="ru-RU"/>
        </w:rPr>
        <w:t>прочухан</w:t>
      </w:r>
      <w:proofErr w:type="spellEnd"/>
      <w:r w:rsidRPr="00E0302B">
        <w:rPr>
          <w:rFonts w:eastAsia="Times New Roman"/>
          <w:lang w:eastAsia="ru-RU"/>
        </w:rPr>
        <w:t xml:space="preserve"> ему давать ему бывает надо. Что значит </w:t>
      </w:r>
      <w:proofErr w:type="spellStart"/>
      <w:r w:rsidRPr="00E0302B">
        <w:rPr>
          <w:rFonts w:eastAsia="Times New Roman"/>
          <w:lang w:eastAsia="ru-RU"/>
        </w:rPr>
        <w:t>прочухан</w:t>
      </w:r>
      <w:proofErr w:type="spellEnd"/>
      <w:r w:rsidRPr="00E0302B">
        <w:rPr>
          <w:rFonts w:eastAsia="Times New Roman"/>
          <w:lang w:eastAsia="ru-RU"/>
        </w:rPr>
        <w:t xml:space="preserve">? Кстати, прочу…, извините за это слово, подайте мне другое, я не могу найти аналогов, </w:t>
      </w:r>
      <w:proofErr w:type="gramStart"/>
      <w:r w:rsidRPr="00E0302B">
        <w:rPr>
          <w:rFonts w:eastAsia="Times New Roman"/>
          <w:lang w:eastAsia="ru-RU"/>
        </w:rPr>
        <w:t>что бы</w:t>
      </w:r>
      <w:proofErr w:type="gramEnd"/>
      <w:r w:rsidRPr="00E0302B">
        <w:rPr>
          <w:rFonts w:eastAsia="Times New Roman"/>
          <w:lang w:eastAsia="ru-RU"/>
        </w:rPr>
        <w:t xml:space="preserve"> чётко описать колоритность смыслов всего того, что вкладывается в это слово. Так вот, Сердцу надо давать всегда палитру для вариативности. Тогда включается, есть такое слово, </w:t>
      </w:r>
      <w:r w:rsidRPr="00E0302B">
        <w:rPr>
          <w:rFonts w:eastAsia="Times New Roman"/>
          <w:i/>
          <w:lang w:eastAsia="ru-RU"/>
        </w:rPr>
        <w:t>изощрённость</w:t>
      </w:r>
      <w:r w:rsidRPr="00E0302B">
        <w:rPr>
          <w:rFonts w:eastAsia="Times New Roman"/>
          <w:lang w:eastAsia="ru-RU"/>
        </w:rPr>
        <w:t xml:space="preserve">. Только можно изощряться в чём? В творческих процессах субъядерной избыточностью, когда включается что-то в разработке новизны. И тогда Сердцу в этой новизне нужно что? Вариативность Огней, к которым оно не привыкло. Знаете, как проверяется Сердце? Новым. В особенности Огнём, а в последующем явлением Синтезом. И когда вы хотите себя испытать или проверить на прочность, проверить на разработанность – входите в новые виды Синтеза и Огня, входите в новые виды </w:t>
      </w:r>
      <w:r w:rsidRPr="00E0302B">
        <w:rPr>
          <w:rFonts w:eastAsia="Times New Roman"/>
          <w:lang w:eastAsia="ru-RU"/>
        </w:rPr>
        <w:lastRenderedPageBreak/>
        <w:t>Окскости, входите в новые виды Синтеза. Но не так, что</w:t>
      </w:r>
      <w:r w:rsidR="00431378">
        <w:rPr>
          <w:rFonts w:eastAsia="Times New Roman"/>
          <w:lang w:eastAsia="ru-RU"/>
        </w:rPr>
        <w:t>,</w:t>
      </w:r>
      <w:r w:rsidRPr="00E0302B">
        <w:rPr>
          <w:rFonts w:eastAsia="Times New Roman"/>
          <w:lang w:eastAsia="ru-RU"/>
        </w:rPr>
        <w:t xml:space="preserve"> например, вчера был первый вид Огня нового, а сегодня второй вид Огня нового. Вам нужно время, чтобы Огонь применить и разработать, усвоить, адаптировать, ввести, ну, допустим, в вашу какую-то деятельность, в МГК, допустим, в проект какой-то, а потом уже входить в следующий. И это важно для Сердца. Оно, тогда чем живёт? Живость, простите за слово, разнообразия. И когда мы стремимся к разнообразию, этого требуют наши смыслы, которые являются для Сердца опорой, смелостью решений, смелостью выбора, смелостью самодостаточности, смелостью «сделай сам», смелостью какого-то выбора, который всё это формирует в нас определённую насыщенность. И мы этой насыщенностью начинаем, что? Познавать, любить, мудрить, </w:t>
      </w:r>
      <w:proofErr w:type="spellStart"/>
      <w:r w:rsidRPr="00E0302B">
        <w:rPr>
          <w:rFonts w:eastAsia="Times New Roman"/>
          <w:lang w:eastAsia="ru-RU"/>
        </w:rPr>
        <w:t>волевить</w:t>
      </w:r>
      <w:proofErr w:type="spellEnd"/>
      <w:r w:rsidRPr="00E0302B">
        <w:rPr>
          <w:rFonts w:eastAsia="Times New Roman"/>
          <w:lang w:eastAsia="ru-RU"/>
        </w:rPr>
        <w:t>, синтезировать. И идёт процесс обратный – из нашего внутреннего мира всё накопленное Сердцем, начинает Синтезом изливаться вовне. И мы видим то, что называется последствия. То есть следствия тех причин, которые внутри ведут, а главное побуждают нас к этому.</w:t>
      </w:r>
    </w:p>
    <w:p w:rsidR="00526503" w:rsidRPr="00E0302B" w:rsidRDefault="00526503" w:rsidP="004A2382">
      <w:pPr>
        <w:ind w:firstLine="454"/>
        <w:rPr>
          <w:rFonts w:eastAsia="Times New Roman"/>
          <w:lang w:eastAsia="ru-RU"/>
        </w:rPr>
      </w:pPr>
      <w:r w:rsidRPr="00E0302B">
        <w:rPr>
          <w:rFonts w:eastAsia="Times New Roman"/>
          <w:lang w:eastAsia="ru-RU"/>
        </w:rPr>
        <w:t>Соответственно, вот в смелости. Помните: «Смелость города берёт», есть такая формулировка, хорошее объяснение. Вопрос тогда для вас: Что вы покоряете или берёте в вершине Воли и Окскости Синтезом Изначально Вышестоящего Отца, чтобы Сердце, насыщаясь, не только радовалось детской непосредственностью, а реально делало какие-то серьёзные вещи? Так вот, серьёзными вещами является то, на что опирается Сердце.</w:t>
      </w:r>
    </w:p>
    <w:p w:rsidR="00526503" w:rsidRPr="00E0302B" w:rsidRDefault="00526503" w:rsidP="00431378">
      <w:pPr>
        <w:pStyle w:val="12"/>
        <w:rPr>
          <w:lang w:eastAsia="ru-RU"/>
        </w:rPr>
      </w:pPr>
      <w:bookmarkStart w:id="52" w:name="_Toc95953114"/>
      <w:bookmarkStart w:id="53" w:name="_Toc95959830"/>
      <w:r w:rsidRPr="00E0302B">
        <w:rPr>
          <w:lang w:eastAsia="ru-RU"/>
        </w:rPr>
        <w:t>Части ИВО как опора Сердца</w:t>
      </w:r>
      <w:bookmarkEnd w:id="52"/>
      <w:bookmarkEnd w:id="53"/>
    </w:p>
    <w:p w:rsidR="00526503" w:rsidRPr="00E0302B" w:rsidRDefault="00526503" w:rsidP="004A2382">
      <w:pPr>
        <w:ind w:firstLine="454"/>
        <w:rPr>
          <w:rFonts w:eastAsia="Times New Roman"/>
          <w:lang w:eastAsia="ru-RU"/>
        </w:rPr>
      </w:pPr>
      <w:r w:rsidRPr="00E0302B">
        <w:rPr>
          <w:rFonts w:eastAsia="Times New Roman"/>
          <w:lang w:eastAsia="ru-RU"/>
        </w:rPr>
        <w:t>И первое, на что опирается Сердце – это Части Изначально Вышестоящего Отца в разработанности с Аватарами Синтеза, с Изначально Вышестоящим Отцом.</w:t>
      </w:r>
    </w:p>
    <w:p w:rsidR="00526503" w:rsidRPr="00E0302B" w:rsidRDefault="00526503" w:rsidP="004A2382">
      <w:pPr>
        <w:ind w:firstLine="454"/>
        <w:rPr>
          <w:rFonts w:eastAsia="Times New Roman"/>
          <w:lang w:eastAsia="ru-RU"/>
        </w:rPr>
      </w:pPr>
      <w:r w:rsidRPr="00E0302B">
        <w:rPr>
          <w:rFonts w:eastAsia="Times New Roman"/>
          <w:lang w:eastAsia="ru-RU"/>
        </w:rPr>
        <w:t xml:space="preserve">Вот если вы сейчас были внимательно деликатны в восприятии, как Изначально Вышестоящий Отец фиксируется на вас, и как вы его собою концентрируете поначалу, то естественно, на каждого из вас Отец фиксировался минимум тремя Частями. Естественно, это было Сердце. Потому что оно фиксировалось на нас. Вы скажите: «А как же тело в материи, как же ИВДИВО-тело?» Это всё есть, но в Сердце есть такое хорошее явление – сопутствующие факторы. И вот, телесное явление – </w:t>
      </w:r>
      <w:proofErr w:type="spellStart"/>
      <w:r w:rsidRPr="00E0302B">
        <w:rPr>
          <w:rFonts w:eastAsia="Times New Roman"/>
          <w:lang w:eastAsia="ru-RU"/>
        </w:rPr>
        <w:t>эргетического</w:t>
      </w:r>
      <w:proofErr w:type="spellEnd"/>
      <w:r w:rsidRPr="00E0302B">
        <w:rPr>
          <w:rFonts w:eastAsia="Times New Roman"/>
          <w:lang w:eastAsia="ru-RU"/>
        </w:rPr>
        <w:t xml:space="preserve"> выражения ИВДИВО-тело человечность – это сопутствующий фактор, который тоже Часть, тоже Синтез, но это, то что, – давайте так – делает Сердце. Я сейчас не обесцениваю. «А делает Сердце». </w:t>
      </w:r>
    </w:p>
    <w:p w:rsidR="00526503" w:rsidRPr="00E0302B" w:rsidRDefault="00526503" w:rsidP="004A2382">
      <w:pPr>
        <w:ind w:firstLine="454"/>
        <w:rPr>
          <w:rFonts w:eastAsia="Times New Roman"/>
          <w:lang w:eastAsia="ru-RU"/>
        </w:rPr>
      </w:pPr>
      <w:r w:rsidRPr="00E0302B">
        <w:rPr>
          <w:rFonts w:eastAsia="Times New Roman"/>
          <w:lang w:eastAsia="ru-RU"/>
        </w:rPr>
        <w:t xml:space="preserve">И вот мы, каждый Синтез включаемся во что-то. Вот, предыдущий Синтез вы включались в Мышление. Что делало Мышление? Мышление делало тело вида материи. Название? </w:t>
      </w:r>
    </w:p>
    <w:p w:rsidR="00526503" w:rsidRPr="00E0302B" w:rsidRDefault="00526503" w:rsidP="004A2382">
      <w:pPr>
        <w:ind w:firstLine="454"/>
        <w:rPr>
          <w:rFonts w:eastAsiaTheme="minorHAnsi" w:cstheme="minorBidi"/>
          <w:szCs w:val="22"/>
        </w:rPr>
      </w:pPr>
      <w:r w:rsidRPr="00E0302B">
        <w:rPr>
          <w:rFonts w:eastAsia="Times New Roman"/>
          <w:lang w:eastAsia="ru-RU"/>
        </w:rPr>
        <w:t xml:space="preserve">Из зала: – </w:t>
      </w:r>
      <w:r w:rsidRPr="00E0302B">
        <w:rPr>
          <w:rFonts w:eastAsiaTheme="minorHAnsi" w:cstheme="minorBidi"/>
          <w:szCs w:val="22"/>
        </w:rPr>
        <w:t>Контическое.</w:t>
      </w:r>
    </w:p>
    <w:p w:rsidR="00526503" w:rsidRPr="00E0302B" w:rsidRDefault="00526503" w:rsidP="004A2382">
      <w:pPr>
        <w:ind w:firstLine="454"/>
        <w:rPr>
          <w:rFonts w:eastAsia="Times New Roman"/>
          <w:lang w:eastAsia="ru-RU"/>
        </w:rPr>
      </w:pPr>
      <w:r w:rsidRPr="00E0302B">
        <w:rPr>
          <w:rFonts w:eastAsia="Times New Roman"/>
          <w:lang w:eastAsia="ru-RU"/>
        </w:rPr>
        <w:t>Контическое и ИВДИВО-тело, тоже, оно же, служение.</w:t>
      </w:r>
    </w:p>
    <w:p w:rsidR="00526503" w:rsidRPr="00E0302B" w:rsidRDefault="00526503" w:rsidP="004A2382">
      <w:pPr>
        <w:ind w:firstLine="454"/>
        <w:rPr>
          <w:rFonts w:eastAsia="Times New Roman"/>
          <w:lang w:eastAsia="ru-RU"/>
        </w:rPr>
      </w:pPr>
      <w:r w:rsidRPr="00E0302B">
        <w:rPr>
          <w:rFonts w:eastAsia="Times New Roman"/>
          <w:lang w:eastAsia="ru-RU"/>
        </w:rPr>
        <w:t xml:space="preserve">Но голос такой тихий, как будто там из 256-и реальностей Планеты Земля вы даёте Отцу сигнальную такую вот там азбуку Морзе: «Отец, мы на связи». Вот понимаете, в чём проблема служения? Его всегда слышно. Извини, может быть, ты по жизни тихо говоришь, ну хорошо, пишешь. Я же правильно понимаю, что вашу фамилию часто читаю в проверке книжек? Хорошо, пишешь. Но вопрос в том, что служение должно быть не только </w:t>
      </w:r>
      <w:proofErr w:type="spellStart"/>
      <w:r w:rsidRPr="00E0302B">
        <w:rPr>
          <w:rFonts w:eastAsia="Times New Roman"/>
          <w:lang w:eastAsia="ru-RU"/>
        </w:rPr>
        <w:t>написуемо</w:t>
      </w:r>
      <w:proofErr w:type="spellEnd"/>
      <w:r w:rsidRPr="00E0302B">
        <w:rPr>
          <w:rFonts w:eastAsia="Times New Roman"/>
          <w:lang w:eastAsia="ru-RU"/>
        </w:rPr>
        <w:t xml:space="preserve"> или описываемо, оно должно ещё высказываться вовне. Ну, это как бы лирика, есть время перестроиться, но тем не менее. Так вот, когда мы включались в состояние Мышления, есть то, что делает Мышление. И Мышление делают две дополнительные части – Тело и то, что включается фундаментальностью в каждом из нас.</w:t>
      </w:r>
    </w:p>
    <w:p w:rsidR="00526503" w:rsidRPr="00E0302B" w:rsidRDefault="00526503" w:rsidP="004A2382">
      <w:pPr>
        <w:ind w:firstLine="454"/>
        <w:rPr>
          <w:rFonts w:eastAsia="Times New Roman"/>
          <w:lang w:eastAsia="ru-RU"/>
        </w:rPr>
      </w:pPr>
      <w:r w:rsidRPr="00E0302B">
        <w:rPr>
          <w:rFonts w:eastAsia="Times New Roman"/>
          <w:lang w:eastAsia="ru-RU"/>
        </w:rPr>
        <w:t xml:space="preserve">То же самое и с Сердцем. Вот, что делает ваше Сердце? Его делают опоры на Части Изначально Вышестоящего Отца. На что опирается Сердце? Тут вы можете себя просто, на досуге, протестировать, на какие Части ваше Сердце опирается? На какие Части вы, даже не можете опереться. Не потому что там нет насыщенности, а потому что вы даже в поле, в поле, в условиях </w:t>
      </w:r>
      <w:proofErr w:type="spellStart"/>
      <w:r w:rsidRPr="00E0302B">
        <w:rPr>
          <w:rFonts w:eastAsia="Times New Roman"/>
          <w:lang w:eastAsia="ru-RU"/>
        </w:rPr>
        <w:t>Эргетического</w:t>
      </w:r>
      <w:proofErr w:type="spellEnd"/>
      <w:r w:rsidRPr="00E0302B">
        <w:rPr>
          <w:rFonts w:eastAsia="Times New Roman"/>
          <w:lang w:eastAsia="ru-RU"/>
        </w:rPr>
        <w:t xml:space="preserve"> тела не держите внимание как состояние сопряжения даже Синтезом этой Части. Я не говорю уже с Аватарами Синтеза, которые являются этой Частью Изначально Вышестоящего Отца.</w:t>
      </w:r>
    </w:p>
    <w:p w:rsidR="00526503" w:rsidRPr="00E0302B" w:rsidRDefault="00526503" w:rsidP="004A2382">
      <w:pPr>
        <w:ind w:firstLine="454"/>
        <w:rPr>
          <w:rFonts w:eastAsia="Times New Roman"/>
          <w:lang w:eastAsia="ru-RU"/>
        </w:rPr>
      </w:pPr>
      <w:r w:rsidRPr="00E0302B">
        <w:rPr>
          <w:rFonts w:eastAsia="Times New Roman"/>
          <w:lang w:eastAsia="ru-RU"/>
        </w:rPr>
        <w:t xml:space="preserve">Здесь надо, помните, у нас не так давно по ИВДИВО проходила ревизия, так она называлась, и у вас тоже она шла. Как вы думаете, по завершению Кали-юги в декабре в начале, даже была до 31 декабря, позже наступила Сатья-юги или эпоха Сатья-юги, когда? Как раз в ночь на 1 января, там минуты начали быть, и Изначально Вышестоящий Отец зафиксировал это явление. Так вот весь </w:t>
      </w:r>
      <w:r w:rsidRPr="00E0302B">
        <w:rPr>
          <w:rFonts w:eastAsia="Times New Roman"/>
          <w:lang w:eastAsia="ru-RU"/>
        </w:rPr>
        <w:lastRenderedPageBreak/>
        <w:t xml:space="preserve">декабрь была ревизия по итогам Кали-юги, а весь январь идёт ревизия в начале Сатья-юги, когда включается век. Как переводится </w:t>
      </w:r>
      <w:r w:rsidRPr="00E0302B">
        <w:rPr>
          <w:rFonts w:eastAsia="Times New Roman"/>
          <w:i/>
          <w:lang w:eastAsia="ru-RU"/>
        </w:rPr>
        <w:t>Сатья-юга</w:t>
      </w:r>
      <w:r w:rsidRPr="00E0302B">
        <w:rPr>
          <w:rFonts w:eastAsia="Times New Roman"/>
          <w:lang w:eastAsia="ru-RU"/>
        </w:rPr>
        <w:t xml:space="preserve">? Как век истины Изначально Вышестоящего Отца, Синтеза и Огня. Я не слышу, что? </w:t>
      </w:r>
      <w:r w:rsidRPr="00E0302B">
        <w:rPr>
          <w:rFonts w:eastAsia="Times New Roman"/>
          <w:i/>
          <w:lang w:eastAsia="ru-RU"/>
        </w:rPr>
        <w:t>Сатья – истина</w:t>
      </w:r>
      <w:r w:rsidRPr="00E0302B">
        <w:rPr>
          <w:rFonts w:eastAsia="Times New Roman"/>
          <w:lang w:eastAsia="ru-RU"/>
        </w:rPr>
        <w:t>. Чем? Мудростью Изначально Вышестоящего Отца Синтезом Огня. И идёт тоже определённая ревизия. Как вы думаете, вы в своих Частях ревизию должны сделать? Да, априори. Не в плане, что отчего-то отказаться, а обновить функциональность Частей организацией на внутреннюю опору, которая образует вашу что? Цельность.</w:t>
      </w:r>
    </w:p>
    <w:p w:rsidR="00526503" w:rsidRPr="00E0302B" w:rsidRDefault="00526503" w:rsidP="00431378">
      <w:pPr>
        <w:pStyle w:val="12"/>
        <w:rPr>
          <w:lang w:eastAsia="ru-RU"/>
        </w:rPr>
      </w:pPr>
      <w:bookmarkStart w:id="54" w:name="_Toc95953115"/>
      <w:bookmarkStart w:id="55" w:name="_Toc95959831"/>
      <w:r w:rsidRPr="00E0302B">
        <w:rPr>
          <w:lang w:eastAsia="ru-RU"/>
        </w:rPr>
        <w:t>Опора на ИВДИВО</w:t>
      </w:r>
      <w:bookmarkEnd w:id="54"/>
      <w:bookmarkEnd w:id="55"/>
    </w:p>
    <w:p w:rsidR="00526503" w:rsidRPr="00E0302B" w:rsidRDefault="00526503" w:rsidP="004A2382">
      <w:pPr>
        <w:ind w:firstLine="454"/>
        <w:rPr>
          <w:rFonts w:eastAsia="Times New Roman"/>
          <w:lang w:eastAsia="ru-RU"/>
        </w:rPr>
      </w:pPr>
      <w:r w:rsidRPr="00E0302B">
        <w:rPr>
          <w:rFonts w:eastAsia="Times New Roman"/>
          <w:lang w:eastAsia="ru-RU"/>
        </w:rPr>
        <w:t>Вторая опора, помимо Частей, какая может быть у вас? Которую, кстати, мы тоже не видим, хотя служим в этом явлении. Естественно, это опора на ИВДИВО. Насколько мы видим, что Изначально Вышестоящий Дом Изначально Вышестоящего Отца нас поддерживает? Вот вы находитесь здесь, и мы с вами, по-моему, тот раз говорили, у вас здесь фиксируется энное количество Метагалактик. Ми-ИВДИВО, раз, потому что курс идёт ракурсом Ми-ИВДИВО Метагалактики. Ну, пока ничего не поменялось, фиксируемся на Ми-ИВДИВО. Идёт включение Экополиса Аватаров Синтеза Кут Хуми Фаинь в организации Си-ИВДИВО Метагалактики, потому что Синтез начинает вмещаться в Подразделение. Идёт фиксация Иосифа Славии, тоже Си-ИВДИВО Метагалактики. И идёт фиксация ещё чего? Какого ещё может быть включение Экополиса, сюда добавим? Давайте ещё Планету Земля, потому что у вас идёт Александрийский Человек, который, собственно, развивает телесность. Кстати, вот хорошо, что мы вспомнили об Александрийском Человеке. У него какая была функция, у Александрийского Человека в предыдущую эпоху? Что?</w:t>
      </w:r>
    </w:p>
    <w:p w:rsidR="00526503" w:rsidRPr="00E0302B" w:rsidRDefault="00526503" w:rsidP="004A2382">
      <w:pPr>
        <w:ind w:firstLine="454"/>
        <w:rPr>
          <w:rFonts w:eastAsia="Times New Roman"/>
          <w:i/>
          <w:lang w:eastAsia="ru-RU"/>
        </w:rPr>
      </w:pPr>
      <w:r w:rsidRPr="00E0302B">
        <w:rPr>
          <w:rFonts w:eastAsia="Times New Roman"/>
          <w:i/>
          <w:lang w:eastAsia="ru-RU"/>
        </w:rPr>
        <w:t>Из зала: – Совершенные части.</w:t>
      </w:r>
    </w:p>
    <w:p w:rsidR="00526503" w:rsidRPr="00E0302B" w:rsidRDefault="00526503" w:rsidP="004A2382">
      <w:pPr>
        <w:ind w:firstLine="454"/>
        <w:rPr>
          <w:rFonts w:eastAsia="Times New Roman"/>
          <w:lang w:eastAsia="ru-RU"/>
        </w:rPr>
      </w:pPr>
      <w:r w:rsidRPr="00E0302B">
        <w:rPr>
          <w:rFonts w:eastAsia="Times New Roman"/>
          <w:lang w:eastAsia="ru-RU"/>
        </w:rPr>
        <w:t>Совершенные части. Сейчас совершенных частей нет. Вы за эти две недели что-нибудь с ним сделали, чтобы перевести его на 14-архетипический уклад и ввести в Цельные части? Хотите ответ? Мне кажется, ничего не делали. Что и требовалось доказать.</w:t>
      </w:r>
    </w:p>
    <w:p w:rsidR="00526503" w:rsidRPr="00E0302B" w:rsidRDefault="00526503" w:rsidP="004A2382">
      <w:pPr>
        <w:ind w:firstLine="454"/>
        <w:rPr>
          <w:rFonts w:eastAsia="Times New Roman"/>
          <w:lang w:eastAsia="ru-RU"/>
        </w:rPr>
      </w:pPr>
      <w:r w:rsidRPr="00E0302B">
        <w:rPr>
          <w:rFonts w:eastAsia="Times New Roman"/>
          <w:lang w:eastAsia="ru-RU"/>
        </w:rPr>
        <w:t>Вот смотрите, Воля она имеет одну сложность, она всегда держит руку на пульсе основных дел. Ещё раз. Воля, имеет одну сложность, она держит руку на пульсе основных дел.</w:t>
      </w:r>
    </w:p>
    <w:p w:rsidR="00526503" w:rsidRPr="00E0302B" w:rsidRDefault="00526503" w:rsidP="004A2382">
      <w:pPr>
        <w:ind w:firstLine="454"/>
        <w:rPr>
          <w:rFonts w:eastAsia="Times New Roman"/>
          <w:lang w:eastAsia="ru-RU"/>
        </w:rPr>
      </w:pPr>
      <w:r w:rsidRPr="00E0302B">
        <w:rPr>
          <w:rFonts w:eastAsia="Times New Roman"/>
          <w:lang w:eastAsia="ru-RU"/>
        </w:rPr>
        <w:t>То есть, что входит в вас, входит в ваш диапазон? А в ваш диапазон входит – Александрийский Человек, ещё там ряд чего-то о чём, например, я там не знаю. Ну, может, ваши какие-то направления, проекты, естественно. Плюс, виды курсов Синтеза, плюс какие-то поручения, плюс отстройка части, организации, Огня, явления Изначально Вышестоящего Отца и Аватаров Синтеза в том-то или ином выражении. Да уже минимум десять дел. Вопрос: «Вы чем занимались весь январь?» Нет, вы стяжали, вы что-то делали, вы были активны. Но посмотрите, активность внешняя командная была, а насколько вы были активны внутри и индивидуально в тех тенденциях, которые наступали?</w:t>
      </w:r>
    </w:p>
    <w:p w:rsidR="00526503" w:rsidRPr="00E0302B" w:rsidRDefault="00526503" w:rsidP="004A2382">
      <w:pPr>
        <w:ind w:firstLine="454"/>
        <w:rPr>
          <w:rFonts w:eastAsia="Times New Roman"/>
          <w:lang w:eastAsia="ru-RU"/>
        </w:rPr>
      </w:pPr>
      <w:r w:rsidRPr="00E0302B">
        <w:rPr>
          <w:rFonts w:eastAsia="Times New Roman"/>
          <w:lang w:eastAsia="ru-RU"/>
        </w:rPr>
        <w:t xml:space="preserve">И вот когда мы говорим про опору на ИВДИВО, на что мы опираемся в нашей сердечности и человечности, это всегда опора на Дом Отца внутри каждого из нас в наших индивидуальных стремлениях, стяжаниях, делах, понимаете, каких-то условий. Я, сейчас, не хочу вас стыдить, ну, во-первых, не имеет смысла, в этом будет другая причина заложена. Лучше если вы сами это испытаете перед Отцом и перед Аватарами, поэтому физический стыд вам не поможет. То есть в Воле он никогда не помогал. А во-вторых, вам надо просто увидеть одно, что есть какая-то грань, через которую надо перейти. И вот Воля, она требует, чтобы вы перешли определённую грань, и вы включились на... есть хорошее слово </w:t>
      </w:r>
      <w:r w:rsidRPr="00E0302B">
        <w:rPr>
          <w:rFonts w:eastAsia="Times New Roman"/>
          <w:i/>
          <w:lang w:eastAsia="ru-RU"/>
        </w:rPr>
        <w:t>самоощущение</w:t>
      </w:r>
      <w:r w:rsidRPr="00E0302B">
        <w:rPr>
          <w:rFonts w:eastAsia="Times New Roman"/>
          <w:lang w:eastAsia="ru-RU"/>
        </w:rPr>
        <w:t xml:space="preserve"> и </w:t>
      </w:r>
      <w:r w:rsidRPr="00E0302B">
        <w:rPr>
          <w:rFonts w:eastAsia="Times New Roman"/>
          <w:i/>
          <w:lang w:eastAsia="ru-RU"/>
        </w:rPr>
        <w:t>самодостаточность</w:t>
      </w:r>
      <w:r w:rsidRPr="00E0302B">
        <w:rPr>
          <w:rFonts w:eastAsia="Times New Roman"/>
          <w:lang w:eastAsia="ru-RU"/>
        </w:rPr>
        <w:t xml:space="preserve">. Понятно, что мы после Съезда убираем это слово </w:t>
      </w:r>
      <w:r w:rsidRPr="00E0302B">
        <w:rPr>
          <w:rFonts w:eastAsia="Times New Roman"/>
          <w:i/>
          <w:lang w:eastAsia="ru-RU"/>
        </w:rPr>
        <w:t>самость</w:t>
      </w:r>
      <w:r w:rsidRPr="00E0302B">
        <w:rPr>
          <w:rFonts w:eastAsia="Times New Roman"/>
          <w:lang w:eastAsia="ru-RU"/>
        </w:rPr>
        <w:t xml:space="preserve"> и входим в </w:t>
      </w:r>
      <w:proofErr w:type="spellStart"/>
      <w:r w:rsidRPr="00E0302B">
        <w:rPr>
          <w:rFonts w:eastAsia="Times New Roman"/>
          <w:i/>
          <w:lang w:eastAsia="ru-RU"/>
        </w:rPr>
        <w:t>субъектность</w:t>
      </w:r>
      <w:proofErr w:type="spellEnd"/>
      <w:r w:rsidRPr="00E0302B">
        <w:rPr>
          <w:rFonts w:eastAsia="Times New Roman"/>
          <w:lang w:eastAsia="ru-RU"/>
        </w:rPr>
        <w:t xml:space="preserve">. Но вот насколько эта </w:t>
      </w:r>
      <w:proofErr w:type="spellStart"/>
      <w:r w:rsidRPr="00E0302B">
        <w:rPr>
          <w:rFonts w:eastAsia="Times New Roman"/>
          <w:lang w:eastAsia="ru-RU"/>
        </w:rPr>
        <w:t>субъектность</w:t>
      </w:r>
      <w:proofErr w:type="spellEnd"/>
      <w:r w:rsidRPr="00E0302B">
        <w:rPr>
          <w:rFonts w:eastAsia="Times New Roman"/>
          <w:lang w:eastAsia="ru-RU"/>
        </w:rPr>
        <w:t xml:space="preserve"> она внутри ценна и дееспособна? </w:t>
      </w:r>
    </w:p>
    <w:p w:rsidR="00526503" w:rsidRPr="00E0302B" w:rsidRDefault="00526503" w:rsidP="004A2382">
      <w:pPr>
        <w:ind w:firstLine="454"/>
        <w:rPr>
          <w:rFonts w:eastAsia="Times New Roman"/>
          <w:lang w:eastAsia="ru-RU"/>
        </w:rPr>
      </w:pPr>
      <w:proofErr w:type="gramStart"/>
      <w:r w:rsidRPr="00E0302B">
        <w:rPr>
          <w:rFonts w:eastAsia="Times New Roman"/>
          <w:lang w:eastAsia="ru-RU"/>
        </w:rPr>
        <w:t>Мы</w:t>
      </w:r>
      <w:proofErr w:type="gramEnd"/>
      <w:r w:rsidRPr="00E0302B">
        <w:rPr>
          <w:rFonts w:eastAsia="Times New Roman"/>
          <w:lang w:eastAsia="ru-RU"/>
        </w:rPr>
        <w:t xml:space="preserve"> когда рассматривали интеллектуального человека, нам Кут Хуми, ну, имеется в виду, вот вашей группе, в настройке, сказал нам такую формулировку, что человек Творческий или Креативный – спасибо большое за помощь, потому что уже путается всё,</w:t>
      </w:r>
      <w:r w:rsidRPr="00E0302B">
        <w:rPr>
          <w:rFonts w:eastAsiaTheme="minorHAnsi" w:cstheme="minorBidi"/>
          <w:szCs w:val="22"/>
        </w:rPr>
        <w:t xml:space="preserve"> – </w:t>
      </w:r>
      <w:r w:rsidRPr="00E0302B">
        <w:rPr>
          <w:rFonts w:eastAsia="Times New Roman"/>
          <w:lang w:eastAsia="ru-RU"/>
        </w:rPr>
        <w:t xml:space="preserve">он имеет одно явление, он интеллектуально-субъядерно-многомерный в своём </w:t>
      </w:r>
      <w:proofErr w:type="spellStart"/>
      <w:r w:rsidRPr="00E0302B">
        <w:rPr>
          <w:rFonts w:eastAsia="Times New Roman"/>
          <w:lang w:eastAsia="ru-RU"/>
        </w:rPr>
        <w:t>взрастании</w:t>
      </w:r>
      <w:proofErr w:type="spellEnd"/>
      <w:r w:rsidRPr="00E0302B">
        <w:rPr>
          <w:rFonts w:eastAsia="Times New Roman"/>
          <w:lang w:eastAsia="ru-RU"/>
        </w:rPr>
        <w:t>. Вот интеллектуально-субъядерно-многомерный, в этом и есть креативность как внутренняя виртуозность различных направлений, где мы совершенствуемся в том или ином явлении.</w:t>
      </w:r>
    </w:p>
    <w:p w:rsidR="00526503" w:rsidRPr="00E0302B" w:rsidRDefault="00526503" w:rsidP="004A2382">
      <w:pPr>
        <w:ind w:firstLine="454"/>
        <w:rPr>
          <w:rFonts w:eastAsiaTheme="minorHAnsi" w:cstheme="minorBidi"/>
          <w:szCs w:val="22"/>
        </w:rPr>
      </w:pPr>
      <w:r w:rsidRPr="00E0302B">
        <w:rPr>
          <w:rFonts w:eastAsia="Times New Roman"/>
          <w:lang w:eastAsia="ru-RU"/>
        </w:rPr>
        <w:t xml:space="preserve">Вот чтобы информация не осталась на уровне только информационных возможностей и стала для вас опорой, и непознанное стало познанным. Вопрос, чтобы вы переводили во внутреннем мире, </w:t>
      </w:r>
      <w:r w:rsidRPr="00E0302B">
        <w:rPr>
          <w:rFonts w:eastAsia="Times New Roman"/>
          <w:lang w:eastAsia="ru-RU"/>
        </w:rPr>
        <w:lastRenderedPageBreak/>
        <w:t xml:space="preserve">всё, с чем вы сталкиваетесь на явление опыта, который становится вашим </w:t>
      </w:r>
      <w:proofErr w:type="spellStart"/>
      <w:r w:rsidRPr="00E0302B">
        <w:rPr>
          <w:rFonts w:eastAsia="Times New Roman"/>
          <w:lang w:eastAsia="ru-RU"/>
        </w:rPr>
        <w:t>самоорганизуемым</w:t>
      </w:r>
      <w:proofErr w:type="spellEnd"/>
      <w:r w:rsidRPr="00E0302B">
        <w:rPr>
          <w:rFonts w:eastAsia="Times New Roman"/>
          <w:lang w:eastAsia="ru-RU"/>
        </w:rPr>
        <w:t xml:space="preserve"> </w:t>
      </w:r>
      <w:r w:rsidRPr="00E0302B">
        <w:rPr>
          <w:rFonts w:eastAsiaTheme="minorHAnsi" w:cstheme="minorBidi"/>
          <w:szCs w:val="22"/>
        </w:rPr>
        <w:t xml:space="preserve">или </w:t>
      </w:r>
      <w:proofErr w:type="spellStart"/>
      <w:r w:rsidRPr="00E0302B">
        <w:rPr>
          <w:rFonts w:eastAsiaTheme="minorHAnsi" w:cstheme="minorBidi"/>
          <w:szCs w:val="22"/>
        </w:rPr>
        <w:t>субъектоформируемым</w:t>
      </w:r>
      <w:proofErr w:type="spellEnd"/>
      <w:r w:rsidRPr="00E0302B">
        <w:rPr>
          <w:rFonts w:eastAsiaTheme="minorHAnsi" w:cstheme="minorBidi"/>
          <w:szCs w:val="22"/>
        </w:rPr>
        <w:t xml:space="preserve"> опытом.</w:t>
      </w:r>
    </w:p>
    <w:p w:rsidR="00526503" w:rsidRPr="00E0302B" w:rsidRDefault="00526503" w:rsidP="00431378">
      <w:pPr>
        <w:pStyle w:val="12"/>
        <w:rPr>
          <w:rFonts w:eastAsiaTheme="minorHAnsi"/>
        </w:rPr>
      </w:pPr>
      <w:bookmarkStart w:id="56" w:name="_Toc95953116"/>
      <w:bookmarkStart w:id="57" w:name="_Toc95959832"/>
      <w:r w:rsidRPr="00E0302B">
        <w:rPr>
          <w:rFonts w:eastAsiaTheme="minorHAnsi"/>
        </w:rPr>
        <w:t>Опоры на Огонь и Синтез</w:t>
      </w:r>
      <w:bookmarkEnd w:id="56"/>
      <w:bookmarkEnd w:id="57"/>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соответственно, из этого третьей опорой… вот первая опора – Части, вторая опора – ИВДИВО, и третья опора является просто и лаконично, опора на Огонь, и четвёртая опора – на Синтез. То есть, как вы опираетесь на тот Синтез и Огонь, который действует внутри вас и вокруг вас.</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В</w:t>
      </w:r>
      <w:r w:rsidRPr="00E0302B">
        <w:rPr>
          <w:rFonts w:eastAsiaTheme="minorHAnsi" w:cstheme="minorBidi"/>
          <w:szCs w:val="22"/>
          <w:shd w:val="clear" w:color="auto" w:fill="FFFFFF"/>
        </w:rPr>
        <w:t>ар</w:t>
      </w:r>
      <w:r w:rsidRPr="00E0302B">
        <w:rPr>
          <w:rFonts w:eastAsiaTheme="minorHAnsi" w:cstheme="minorBidi"/>
          <w:szCs w:val="22"/>
        </w:rPr>
        <w:t xml:space="preserve">иант опять же к этим погружениям в подразделении Сообразительности. Ведь, Сообразительность, она, чем интересна? Она складывает Синтез образующихся явлений сообразительности, то есть то, что зреет в нашем внутреннем мире. То есть Сообразительность – это результат нашей </w:t>
      </w:r>
      <w:proofErr w:type="spellStart"/>
      <w:r w:rsidRPr="00E0302B">
        <w:rPr>
          <w:rFonts w:eastAsiaTheme="minorHAnsi" w:cstheme="minorBidi"/>
          <w:szCs w:val="22"/>
        </w:rPr>
        <w:t>созреваемости</w:t>
      </w:r>
      <w:proofErr w:type="spellEnd"/>
      <w:r w:rsidRPr="00E0302B">
        <w:rPr>
          <w:rFonts w:eastAsiaTheme="minorHAnsi" w:cstheme="minorBidi"/>
          <w:szCs w:val="22"/>
        </w:rPr>
        <w:t xml:space="preserve">. И то, что спекается с Частями у Аватаров и Отца, и включается в каждом из нас. </w:t>
      </w:r>
    </w:p>
    <w:p w:rsidR="00526503" w:rsidRPr="00E0302B" w:rsidRDefault="00526503" w:rsidP="004A2382">
      <w:pPr>
        <w:suppressAutoHyphens/>
        <w:ind w:firstLine="454"/>
        <w:rPr>
          <w:rFonts w:eastAsiaTheme="minorHAnsi" w:cstheme="minorBidi"/>
          <w:color w:val="000000" w:themeColor="text1"/>
          <w:szCs w:val="22"/>
        </w:rPr>
      </w:pPr>
      <w:r w:rsidRPr="00E0302B">
        <w:rPr>
          <w:rFonts w:eastAsiaTheme="minorHAnsi" w:cstheme="minorBidi"/>
          <w:szCs w:val="22"/>
        </w:rPr>
        <w:t xml:space="preserve">Сообразительность – это образование определённой </w:t>
      </w:r>
      <w:proofErr w:type="spellStart"/>
      <w:r w:rsidRPr="00E0302B">
        <w:rPr>
          <w:rFonts w:eastAsiaTheme="minorHAnsi" w:cstheme="minorBidi"/>
          <w:szCs w:val="22"/>
        </w:rPr>
        <w:t>созреваемости</w:t>
      </w:r>
      <w:proofErr w:type="spellEnd"/>
      <w:r w:rsidRPr="00E0302B">
        <w:rPr>
          <w:rFonts w:eastAsiaTheme="minorHAnsi" w:cstheme="minorBidi"/>
          <w:szCs w:val="22"/>
        </w:rPr>
        <w:t xml:space="preserve"> Синтеза и Огня в каждом из нас, которое включается потом вовне. И мы сообразно нашей сообразительности включаемся во что? – в целесообразность. И мы не видим целесообразности тех или иных явлений, если нет сообразности синтеза образов итогами нашей сообразительности. Так вот одним из факторов общения, итогом, был один такой закономерный случай, когда мы спросили: «А в чём смысл вашего </w:t>
      </w:r>
      <w:r w:rsidRPr="00E0302B">
        <w:rPr>
          <w:rFonts w:eastAsiaTheme="minorHAnsi" w:cstheme="minorBidi"/>
          <w:color w:val="000000" w:themeColor="text1"/>
          <w:szCs w:val="22"/>
        </w:rPr>
        <w:t>служения, вы такая-то, с такими причинами и проблемами, что вы хотите от погружения?» И было сказано</w:t>
      </w:r>
      <w:r w:rsidRPr="00E0302B">
        <w:rPr>
          <w:rFonts w:eastAsiaTheme="minorHAnsi" w:cstheme="minorBidi"/>
          <w:szCs w:val="22"/>
        </w:rPr>
        <w:t xml:space="preserve">: «Как давно вы преображались или что-то делали с точки зрения Распоряжений Изначально Вышестоящего Отца?» Ответ был феерический: «А мне всё равно, что там пишет Кут Хуми», – ну, было так </w:t>
      </w:r>
      <w:r w:rsidRPr="00E0302B">
        <w:rPr>
          <w:rFonts w:eastAsiaTheme="minorHAnsi" w:cstheme="minorBidi"/>
          <w:color w:val="000000" w:themeColor="text1"/>
          <w:szCs w:val="22"/>
        </w:rPr>
        <w:t xml:space="preserve">сказано </w:t>
      </w:r>
      <w:r w:rsidRPr="00E0302B">
        <w:rPr>
          <w:rFonts w:eastAsiaTheme="minorHAnsi" w:cstheme="minorBidi"/>
          <w:szCs w:val="22"/>
        </w:rPr>
        <w:t>–</w:t>
      </w:r>
      <w:r w:rsidRPr="00E0302B">
        <w:rPr>
          <w:rFonts w:eastAsiaTheme="minorHAnsi" w:cstheme="minorBidi"/>
          <w:color w:val="000000" w:themeColor="text1"/>
          <w:szCs w:val="22"/>
        </w:rPr>
        <w:t xml:space="preserve"> «и собственно, я</w:t>
      </w:r>
      <w:r w:rsidRPr="00E0302B">
        <w:rPr>
          <w:rFonts w:eastAsiaTheme="minorHAnsi" w:cstheme="minorBidi"/>
          <w:szCs w:val="22"/>
        </w:rPr>
        <w:t xml:space="preserve"> </w:t>
      </w:r>
      <w:r w:rsidRPr="00E0302B">
        <w:rPr>
          <w:rFonts w:eastAsiaTheme="minorHAnsi" w:cstheme="minorBidi"/>
          <w:color w:val="000000" w:themeColor="text1"/>
          <w:szCs w:val="22"/>
        </w:rPr>
        <w:t xml:space="preserve">не вижу смысла, а значит, не вижу опоры». Мы бы </w:t>
      </w:r>
      <w:r w:rsidRPr="00E0302B">
        <w:rPr>
          <w:rFonts w:eastAsiaTheme="minorHAnsi" w:cstheme="minorBidi"/>
          <w:color w:val="000000"/>
          <w:szCs w:val="22"/>
        </w:rPr>
        <w:t>хотели вам показать одно явление, что опора</w:t>
      </w:r>
      <w:r w:rsidRPr="00E0302B">
        <w:rPr>
          <w:rFonts w:eastAsiaTheme="minorHAnsi" w:cstheme="minorBidi"/>
          <w:color w:val="000000" w:themeColor="text1"/>
          <w:szCs w:val="22"/>
        </w:rPr>
        <w:t xml:space="preserve"> на Огонь и на Синтез – это видение смысла действия той слиянности, которая ведёт вас к чему-то, что выводит вас на служение в каждом из вас.</w:t>
      </w:r>
    </w:p>
    <w:p w:rsidR="00526503" w:rsidRPr="00E0302B" w:rsidRDefault="00526503" w:rsidP="004A2382">
      <w:pPr>
        <w:suppressAutoHyphens/>
        <w:ind w:firstLine="454"/>
        <w:rPr>
          <w:rFonts w:eastAsiaTheme="minorHAnsi" w:cstheme="minorBidi"/>
          <w:color w:val="000000" w:themeColor="text1"/>
          <w:szCs w:val="22"/>
        </w:rPr>
      </w:pPr>
      <w:r w:rsidRPr="00E0302B">
        <w:rPr>
          <w:rFonts w:eastAsiaTheme="minorHAnsi" w:cstheme="minorBidi"/>
          <w:color w:val="000000" w:themeColor="text1"/>
          <w:szCs w:val="22"/>
        </w:rPr>
        <w:t>Вы сейчас были в практике, вы служили. Вы войдёте в ночную подготовку, и будете и служить, и действовать, и нарабатывать. И вопрос в том, что внутренний мир, он претерпевает какие-то пертурбации, обновление, перестройку только тогда, когда у него есть опора на что-то. Пока мы будем оголённые, и будем только стяжать в каких-то первичных действиях, но не будем потом второстепенно последующие в этом усвоении, мы не будем иметь опору на Синтез и Огонь. То есть, Синтез и Огонь будет внешним по служению, но не станет личным.</w:t>
      </w:r>
    </w:p>
    <w:p w:rsidR="00526503" w:rsidRPr="00E0302B" w:rsidRDefault="00526503" w:rsidP="004A2382">
      <w:pPr>
        <w:suppressAutoHyphens/>
        <w:ind w:firstLine="454"/>
        <w:rPr>
          <w:rFonts w:eastAsiaTheme="minorHAnsi" w:cstheme="minorBidi"/>
          <w:color w:val="000000" w:themeColor="text1"/>
          <w:szCs w:val="22"/>
        </w:rPr>
      </w:pPr>
      <w:r w:rsidRPr="00E0302B">
        <w:rPr>
          <w:rFonts w:eastAsiaTheme="minorHAnsi" w:cstheme="minorBidi"/>
          <w:color w:val="000000" w:themeColor="text1"/>
          <w:szCs w:val="22"/>
        </w:rPr>
        <w:t>Понимаете, сейчас так вот, может быть витиевато ко всему этому подошла, чтобы и никого не обидеть, потому что как бы компетентный вышел из этого, но надеюсь, помогло. А с другой стороны, и вам показать, что состояние опоры на внутренний Огонь и Синтез, он должен быть, и формирует нашу человечность.</w:t>
      </w:r>
    </w:p>
    <w:p w:rsidR="00526503" w:rsidRPr="00E0302B" w:rsidRDefault="00526503" w:rsidP="004A2382">
      <w:pPr>
        <w:suppressAutoHyphens/>
        <w:ind w:firstLine="454"/>
        <w:rPr>
          <w:rFonts w:eastAsiaTheme="minorHAnsi" w:cstheme="minorBidi"/>
          <w:color w:val="000000" w:themeColor="text1"/>
          <w:szCs w:val="22"/>
        </w:rPr>
      </w:pPr>
      <w:r w:rsidRPr="00E0302B">
        <w:rPr>
          <w:rFonts w:eastAsiaTheme="minorHAnsi" w:cstheme="minorBidi"/>
          <w:color w:val="000000" w:themeColor="text1"/>
          <w:szCs w:val="22"/>
        </w:rPr>
        <w:t>Из этого, у Изначально Вышестоящего Отца в форме есть одно явление</w:t>
      </w:r>
      <w:r w:rsidRPr="00E0302B">
        <w:rPr>
          <w:rFonts w:eastAsiaTheme="minorHAnsi" w:cstheme="minorBidi"/>
          <w:szCs w:val="22"/>
        </w:rPr>
        <w:t xml:space="preserve"> о</w:t>
      </w:r>
      <w:r w:rsidRPr="00E0302B">
        <w:rPr>
          <w:rFonts w:eastAsiaTheme="minorHAnsi" w:cstheme="minorBidi"/>
          <w:color w:val="000000" w:themeColor="text1"/>
          <w:szCs w:val="22"/>
        </w:rPr>
        <w:t xml:space="preserve">браза – это выражение тетраэдра. Мы раньше всегда видели в виде треугольника. Но если рассмотреть с точки зрения мерности, ракурсом смысла и ракурсом внутренней прагматичности действия с Изначально Вышестоящим Отцом, это всегда включается прагматика. Причина, кстати, без прагматизма, невозможна, и Сердце, оно максимально прагматично. То есть даже если мы считаем, что Сердце не прагматично, это всё бездонное состояние, а, в общем-то, насыщенность, она сама по себе бездонна. Но дно у этой насыщенности, является любое зерцало, любой нижестоящей Части. </w:t>
      </w:r>
    </w:p>
    <w:p w:rsidR="00526503" w:rsidRPr="00E0302B" w:rsidRDefault="00526503" w:rsidP="004A2382">
      <w:pPr>
        <w:suppressAutoHyphens/>
        <w:ind w:firstLine="454"/>
        <w:rPr>
          <w:rFonts w:eastAsiaTheme="minorHAnsi" w:cstheme="minorBidi"/>
          <w:color w:val="000000" w:themeColor="text1"/>
          <w:szCs w:val="22"/>
        </w:rPr>
      </w:pPr>
      <w:r w:rsidRPr="00E0302B">
        <w:rPr>
          <w:rFonts w:eastAsiaTheme="minorHAnsi" w:cstheme="minorBidi"/>
          <w:color w:val="000000" w:themeColor="text1"/>
          <w:szCs w:val="22"/>
        </w:rPr>
        <w:t>И самое интересное, что вот это состояние глубины Сердца, когда оно доходит до дна, когда уже черпать нечего. Как вы думаете, это что? Вы правильно подумали, это виды организации материи, где организуются каждая из наших архетипических действий, которые формируют Сердце. Понимаете, поэтому дно найти всегда можно, главное хорошо так постараться.</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color w:val="000000" w:themeColor="text1"/>
          <w:szCs w:val="22"/>
        </w:rPr>
        <w:t xml:space="preserve">Так вот в этой прагматичности включается одно интересное «но». Кстати, уже забыла какое, так </w:t>
      </w:r>
      <w:r w:rsidRPr="00E0302B">
        <w:rPr>
          <w:rFonts w:eastAsiaTheme="minorHAnsi" w:cstheme="minorBidi"/>
          <w:szCs w:val="22"/>
        </w:rPr>
        <w:t>вас ввела в это «дно»</w:t>
      </w:r>
      <w:r w:rsidRPr="00E0302B">
        <w:rPr>
          <w:rFonts w:eastAsiaTheme="minorHAnsi" w:cstheme="minorBidi"/>
          <w:color w:val="000000"/>
          <w:szCs w:val="22"/>
        </w:rPr>
        <w:t>, что сама в этом «дне» потерялась</w:t>
      </w:r>
      <w:r w:rsidRPr="00E0302B">
        <w:rPr>
          <w:rFonts w:eastAsiaTheme="minorHAnsi" w:cstheme="minorBidi"/>
          <w:szCs w:val="22"/>
        </w:rPr>
        <w:t>.</w:t>
      </w:r>
    </w:p>
    <w:p w:rsidR="00526503" w:rsidRPr="00E0302B" w:rsidRDefault="00526503" w:rsidP="004A2382">
      <w:pPr>
        <w:suppressAutoHyphens/>
        <w:ind w:firstLine="454"/>
        <w:rPr>
          <w:rFonts w:eastAsiaTheme="minorHAnsi" w:cstheme="minorBidi"/>
          <w:i/>
          <w:szCs w:val="22"/>
        </w:rPr>
      </w:pPr>
      <w:r w:rsidRPr="00E0302B">
        <w:rPr>
          <w:rFonts w:eastAsiaTheme="minorHAnsi" w:cstheme="minorBidi"/>
          <w:i/>
          <w:szCs w:val="22"/>
        </w:rPr>
        <w:t>Из зала: – Тетраэдр.</w:t>
      </w:r>
    </w:p>
    <w:p w:rsidR="00526503" w:rsidRPr="00E0302B" w:rsidRDefault="00526503" w:rsidP="004A2382">
      <w:pPr>
        <w:suppressAutoHyphens/>
        <w:ind w:firstLine="454"/>
        <w:rPr>
          <w:rFonts w:eastAsiaTheme="minorHAnsi" w:cstheme="minorBidi"/>
          <w:color w:val="000000" w:themeColor="text1"/>
          <w:szCs w:val="22"/>
        </w:rPr>
      </w:pPr>
      <w:r w:rsidRPr="00E0302B">
        <w:rPr>
          <w:rFonts w:eastAsiaTheme="minorHAnsi" w:cstheme="minorBidi"/>
          <w:szCs w:val="22"/>
        </w:rPr>
        <w:t>С</w:t>
      </w:r>
      <w:r w:rsidRPr="00E0302B">
        <w:rPr>
          <w:rFonts w:eastAsiaTheme="minorHAnsi" w:cstheme="minorBidi"/>
          <w:color w:val="000000"/>
          <w:szCs w:val="22"/>
        </w:rPr>
        <w:t>пасибо</w:t>
      </w:r>
      <w:r w:rsidRPr="00E0302B">
        <w:rPr>
          <w:rFonts w:eastAsiaTheme="minorHAnsi" w:cstheme="minorBidi"/>
          <w:color w:val="000000" w:themeColor="text1"/>
          <w:szCs w:val="22"/>
        </w:rPr>
        <w:t xml:space="preserve"> большое. </w:t>
      </w:r>
    </w:p>
    <w:p w:rsidR="00526503" w:rsidRPr="00E0302B" w:rsidRDefault="00526503" w:rsidP="004A2382">
      <w:pPr>
        <w:tabs>
          <w:tab w:val="left" w:pos="8505"/>
        </w:tabs>
        <w:suppressAutoHyphens/>
        <w:ind w:firstLine="454"/>
        <w:rPr>
          <w:rFonts w:eastAsiaTheme="minorHAnsi" w:cstheme="minorBidi"/>
          <w:color w:val="000000" w:themeColor="text1"/>
          <w:szCs w:val="22"/>
        </w:rPr>
      </w:pPr>
      <w:r w:rsidRPr="00E0302B">
        <w:rPr>
          <w:rFonts w:eastAsiaTheme="minorHAnsi" w:cstheme="minorBidi"/>
          <w:color w:val="000000" w:themeColor="text1"/>
          <w:szCs w:val="22"/>
        </w:rPr>
        <w:t xml:space="preserve">И вот есть рисунок, где в вершине – Этика, это всё, что формирует Человечность. И как бы эти слова не звучали нафталином, и вы не сказали, что вы нам говорите какое-то явление, которое давно уже отработано. На самом деле, </w:t>
      </w:r>
      <w:r w:rsidRPr="00E0302B">
        <w:rPr>
          <w:rFonts w:eastAsiaTheme="minorHAnsi" w:cstheme="minorBidi"/>
          <w:color w:val="000000"/>
          <w:szCs w:val="22"/>
        </w:rPr>
        <w:t>Человечность Вильгельм Екатерина очень</w:t>
      </w:r>
      <w:r w:rsidRPr="00E0302B">
        <w:rPr>
          <w:rFonts w:eastAsiaTheme="minorHAnsi" w:cstheme="minorBidi"/>
          <w:color w:val="000000" w:themeColor="text1"/>
          <w:szCs w:val="22"/>
        </w:rPr>
        <w:t xml:space="preserve"> отстаивают это. Я бы </w:t>
      </w:r>
      <w:r w:rsidRPr="00E0302B">
        <w:rPr>
          <w:rFonts w:eastAsiaTheme="minorHAnsi" w:cstheme="minorBidi"/>
          <w:color w:val="000000" w:themeColor="text1"/>
          <w:szCs w:val="22"/>
        </w:rPr>
        <w:lastRenderedPageBreak/>
        <w:t>сказала, бьют по рукам. Вот именно, кстати, Сердце умеет бить по рукам. Чем? А, чем, кстати, Сердце бьёт по рукам?</w:t>
      </w:r>
    </w:p>
    <w:p w:rsidR="00526503" w:rsidRPr="00E0302B" w:rsidRDefault="00526503" w:rsidP="004A2382">
      <w:pPr>
        <w:tabs>
          <w:tab w:val="left" w:pos="8505"/>
        </w:tabs>
        <w:suppressAutoHyphens/>
        <w:ind w:firstLine="454"/>
        <w:rPr>
          <w:rFonts w:eastAsiaTheme="minorHAnsi" w:cstheme="minorBidi"/>
          <w:szCs w:val="22"/>
        </w:rPr>
      </w:pPr>
      <w:r w:rsidRPr="00E0302B">
        <w:rPr>
          <w:rFonts w:eastAsiaTheme="minorHAnsi" w:cstheme="minorBidi"/>
          <w:szCs w:val="22"/>
        </w:rPr>
        <w:t xml:space="preserve">Вернее, Екатерина говорит: «Не бьёт, а прищемляет». Чем Сердце прищемляет? Ну, если бы защемило в сердце, ну, что вы не знаете физических последствий? </w:t>
      </w:r>
      <w:proofErr w:type="gramStart"/>
      <w:r w:rsidRPr="00E0302B">
        <w:rPr>
          <w:rFonts w:eastAsiaTheme="minorHAnsi" w:cstheme="minorBidi"/>
          <w:szCs w:val="22"/>
        </w:rPr>
        <w:t>Знаете</w:t>
      </w:r>
      <w:proofErr w:type="gramEnd"/>
      <w:r w:rsidRPr="00E0302B">
        <w:rPr>
          <w:rFonts w:eastAsiaTheme="minorHAnsi" w:cstheme="minorBidi"/>
          <w:szCs w:val="22"/>
        </w:rPr>
        <w:t xml:space="preserve">. А чем оно </w:t>
      </w:r>
      <w:proofErr w:type="spellStart"/>
      <w:r w:rsidRPr="00E0302B">
        <w:rPr>
          <w:rFonts w:eastAsiaTheme="minorHAnsi" w:cstheme="minorBidi"/>
          <w:szCs w:val="22"/>
        </w:rPr>
        <w:t>прищемилось</w:t>
      </w:r>
      <w:proofErr w:type="spellEnd"/>
      <w:r w:rsidRPr="00E0302B">
        <w:rPr>
          <w:rFonts w:eastAsiaTheme="minorHAnsi" w:cstheme="minorBidi"/>
          <w:szCs w:val="22"/>
        </w:rPr>
        <w:t xml:space="preserve">? Ну, сейчас тогда скажу, сразу станет легче, надо, чтобы вы чуть-чуть, так это... Ну, не мучениями, нет, не мучениями. Чем прищемляет Сердце? Оно подводит к крайности, поэтому мы сказали о дне, подводит к крайности. Если мы с вами не нащупываем времени, когда нужно поменяться, и поменяться своевременно и не видим, что вот она уже наступила, эта смена, и не меняемся. То у Сердца есть время. Оно включает время как состояние отсрочки и идёт процесс обратного отсчёта. И когда отсчёт времени доходит до нуля, или ноль-минус, то включается </w:t>
      </w:r>
      <w:proofErr w:type="spellStart"/>
      <w:r w:rsidRPr="00E0302B">
        <w:rPr>
          <w:rFonts w:eastAsiaTheme="minorHAnsi" w:cstheme="minorBidi"/>
          <w:szCs w:val="22"/>
        </w:rPr>
        <w:t>прищемление</w:t>
      </w:r>
      <w:proofErr w:type="spellEnd"/>
      <w:r w:rsidRPr="00E0302B">
        <w:rPr>
          <w:rFonts w:eastAsiaTheme="minorHAnsi" w:cstheme="minorBidi"/>
          <w:szCs w:val="22"/>
        </w:rPr>
        <w:t>. Оно начинает защемлять, не физически.</w:t>
      </w:r>
    </w:p>
    <w:p w:rsidR="00526503" w:rsidRPr="00E0302B" w:rsidRDefault="00526503" w:rsidP="004A2382">
      <w:pPr>
        <w:tabs>
          <w:tab w:val="left" w:pos="8505"/>
        </w:tabs>
        <w:suppressAutoHyphens/>
        <w:ind w:firstLine="454"/>
        <w:rPr>
          <w:rFonts w:eastAsiaTheme="minorHAnsi" w:cstheme="minorBidi"/>
          <w:szCs w:val="22"/>
        </w:rPr>
      </w:pPr>
      <w:r w:rsidRPr="00E0302B">
        <w:rPr>
          <w:rFonts w:eastAsiaTheme="minorHAnsi" w:cstheme="minorBidi"/>
          <w:szCs w:val="22"/>
        </w:rPr>
        <w:t>А защемляет Сердце в чём? В смыслах. Вы сталкиваетесь с тем, что смыслы не работают. Есть же такое? Ну, смыслы не работают, они уже не действуют. Они не входят в эту мысль, они не входят в это чувство, они не входят в это ощущение, они не входят в это движение. Условия жизни не реагируют на вас так, как должны были реагировать по тому, по той причине, которую вы видели в жизни. Жизнь течёт, а причина не действует. То есть уже следствие, которое вы ожидаете от формы привычного действия в этой причинности, идут по другому сценарию. Сюжетная линия другая. В этом и есть «защемило».</w:t>
      </w:r>
    </w:p>
    <w:p w:rsidR="00526503" w:rsidRPr="00E0302B" w:rsidRDefault="00526503" w:rsidP="004A2382">
      <w:pPr>
        <w:tabs>
          <w:tab w:val="left" w:pos="8505"/>
        </w:tabs>
        <w:suppressAutoHyphens/>
        <w:ind w:firstLine="454"/>
        <w:rPr>
          <w:rFonts w:eastAsiaTheme="minorHAnsi" w:cstheme="minorBidi"/>
          <w:szCs w:val="22"/>
        </w:rPr>
      </w:pPr>
      <w:r w:rsidRPr="00E0302B">
        <w:rPr>
          <w:rFonts w:eastAsiaTheme="minorHAnsi" w:cstheme="minorBidi"/>
          <w:szCs w:val="22"/>
        </w:rPr>
        <w:t xml:space="preserve">Опора, кстати, по итогам Огня и Синтеза идёт ещё в одном явлении </w:t>
      </w:r>
      <w:r w:rsidRPr="00E0302B">
        <w:rPr>
          <w:rFonts w:eastAsiaTheme="minorHAnsi" w:cstheme="minorBidi"/>
          <w:color w:val="000000" w:themeColor="text1"/>
          <w:szCs w:val="22"/>
        </w:rPr>
        <w:t xml:space="preserve">– </w:t>
      </w:r>
      <w:r w:rsidRPr="00E0302B">
        <w:rPr>
          <w:rFonts w:eastAsiaTheme="minorHAnsi" w:cstheme="minorBidi"/>
          <w:szCs w:val="22"/>
        </w:rPr>
        <w:t xml:space="preserve">в людях, которые вокруг вас. Это самая большая проверка </w:t>
      </w:r>
      <w:r w:rsidRPr="00E0302B">
        <w:rPr>
          <w:rFonts w:eastAsiaTheme="minorHAnsi" w:cstheme="minorBidi"/>
          <w:color w:val="000000" w:themeColor="text1"/>
          <w:szCs w:val="22"/>
        </w:rPr>
        <w:t xml:space="preserve">– </w:t>
      </w:r>
      <w:r w:rsidRPr="00E0302B">
        <w:rPr>
          <w:rFonts w:eastAsiaTheme="minorHAnsi" w:cstheme="minorBidi"/>
          <w:szCs w:val="22"/>
        </w:rPr>
        <w:t>рядом. И с точки зрения человечности, тут, наверное, специалисты скажут больше. Есть разные уровни кругов, там ближний круг, там ещё, ещё, ещё. Это как раз уровни границ сердечной корректности, сердечной корректности. И чем ближе, ну, как бы люди в вашем поле, грубо говоря, или в вашем ИВДИВО, тем ярче спекаемость, вариативность, быстрота причинности следствия, а главное, смыслов переключения в их взаимодействии, и в глубине, и в корректности, а главное, как ни странно, в прагматичности. Вот прямо прагматичность и всё, где прагматика, это не есмь плохо, а есмь хорошо. Когда, знаете, входит человек в аудиторию, и вы его даже сердцем в смыслах понимаете, что позы, действия, разговоры, занятия, вообще даже, вопрос, что ждать.</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 xml:space="preserve">Я одно время даже этого боялась. Ну, как бы, для меня не было </w:t>
      </w:r>
      <w:r w:rsidRPr="00E0302B">
        <w:rPr>
          <w:rFonts w:eastAsiaTheme="minorHAnsi" w:cstheme="minorBidi"/>
          <w:color w:val="000000" w:themeColor="text1"/>
          <w:szCs w:val="22"/>
        </w:rPr>
        <w:t>смысла продолжать полуторачасовую работу</w:t>
      </w:r>
      <w:r w:rsidRPr="00E0302B">
        <w:rPr>
          <w:rFonts w:eastAsiaTheme="minorHAnsi" w:cstheme="minorBidi"/>
          <w:szCs w:val="22"/>
        </w:rPr>
        <w:t xml:space="preserve">, потому, что я понимала, к чему мы </w:t>
      </w:r>
      <w:r w:rsidRPr="00E0302B">
        <w:rPr>
          <w:rFonts w:eastAsiaTheme="minorHAnsi" w:cstheme="minorBidi"/>
          <w:color w:val="000000" w:themeColor="text1"/>
          <w:szCs w:val="22"/>
        </w:rPr>
        <w:t xml:space="preserve">придём. В погружении, допустим, </w:t>
      </w:r>
      <w:r w:rsidRPr="00E0302B">
        <w:rPr>
          <w:rFonts w:cstheme="minorBidi"/>
          <w:color w:val="000000" w:themeColor="text1"/>
          <w:szCs w:val="22"/>
        </w:rPr>
        <w:t>или</w:t>
      </w:r>
      <w:r w:rsidRPr="00E0302B">
        <w:rPr>
          <w:rFonts w:eastAsiaTheme="minorHAnsi" w:cstheme="minorBidi"/>
          <w:szCs w:val="22"/>
        </w:rPr>
        <w:t xml:space="preserve"> в общении. Но потом просила Владыку загасить это состояние, чтобы я перестала это видеть, и была не в состоянии взгляда императивом, имперации даже, что будет по итогам. А я отключала </w:t>
      </w:r>
      <w:r w:rsidRPr="00E0302B">
        <w:rPr>
          <w:rFonts w:eastAsiaTheme="minorHAnsi" w:cstheme="minorBidi"/>
          <w:color w:val="000000"/>
          <w:szCs w:val="22"/>
        </w:rPr>
        <w:t xml:space="preserve">сердце и входила в более высокое явление частей, где </w:t>
      </w:r>
      <w:proofErr w:type="gramStart"/>
      <w:r w:rsidRPr="00E0302B">
        <w:rPr>
          <w:rFonts w:eastAsiaTheme="minorHAnsi" w:cstheme="minorBidi"/>
          <w:color w:val="000000"/>
          <w:szCs w:val="22"/>
        </w:rPr>
        <w:t>я</w:t>
      </w:r>
      <w:proofErr w:type="gramEnd"/>
      <w:r w:rsidRPr="00E0302B">
        <w:rPr>
          <w:rFonts w:eastAsiaTheme="minorHAnsi" w:cstheme="minorBidi"/>
          <w:color w:val="000000"/>
          <w:szCs w:val="22"/>
        </w:rPr>
        <w:t xml:space="preserve"> не просчитывая, как это, то</w:t>
      </w:r>
      <w:r w:rsidRPr="00E0302B">
        <w:rPr>
          <w:rFonts w:eastAsiaTheme="minorHAnsi" w:cstheme="minorBidi"/>
          <w:szCs w:val="22"/>
        </w:rPr>
        <w:t xml:space="preserve"> есть, Сердце просчитывает смыслами (я сейчас просто на себе показываю) впускалась в условия, когда включался Дом Отца. И самая большая проблема сердца – на себе просто показала, когда не учиться жить только лишь просчётами сердца – а включаться в условия, когда Сердце входит в ИВДИВО Отца, и начинает жить Отцом, опираясь на Отца в тех смыслах, в причинах, а главное в следствиях тех условий, которые у нас с вами наступают. Вы извините, что я на себе, я просто ваши примеры не знаю. </w:t>
      </w:r>
      <w:r w:rsidRPr="00E0302B">
        <w:rPr>
          <w:rFonts w:eastAsiaTheme="minorHAnsi" w:cstheme="minorBidi"/>
          <w:color w:val="000000"/>
          <w:szCs w:val="22"/>
        </w:rPr>
        <w:t xml:space="preserve">Вы же </w:t>
      </w:r>
      <w:r w:rsidRPr="00E0302B">
        <w:rPr>
          <w:rFonts w:cstheme="minorBidi"/>
          <w:color w:val="000000"/>
          <w:szCs w:val="22"/>
        </w:rPr>
        <w:t>мало де</w:t>
      </w:r>
      <w:r w:rsidRPr="00E0302B">
        <w:rPr>
          <w:rFonts w:eastAsiaTheme="minorHAnsi" w:cstheme="minorBidi"/>
          <w:color w:val="000000"/>
          <w:szCs w:val="22"/>
        </w:rPr>
        <w:t>литесь</w:t>
      </w:r>
      <w:r w:rsidRPr="00E0302B">
        <w:rPr>
          <w:rFonts w:eastAsiaTheme="minorHAnsi" w:cstheme="minorBidi"/>
          <w:szCs w:val="22"/>
        </w:rPr>
        <w:t>. Шутка.</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 xml:space="preserve">И вот, соответственно, в этих условиях включается внутреннее защемление. Так вот мы вернёмся в состояние условий, до чего вы доходите, включается время. И если вдруг, вы не нашли баланса, вы даже сейчас можете по себе вспомнить, какая-то была жизненная ситуация, где проверялась ваша человечность. Жизненное условие, где, кстати, чаще всего проверятся тогда, когда больше одного человека. Человечность испытывается, проверяется или разрабатывается, когда больше одного. Помните, там, где двое никогда не говорят между собой шёпотом, всегда говорят вовне. Вот то же само здесь, и после того, когда </w:t>
      </w:r>
      <w:proofErr w:type="spellStart"/>
      <w:r w:rsidRPr="00E0302B">
        <w:rPr>
          <w:rFonts w:eastAsiaTheme="minorHAnsi" w:cstheme="minorBidi"/>
          <w:szCs w:val="22"/>
        </w:rPr>
        <w:t>проверенность</w:t>
      </w:r>
      <w:proofErr w:type="spellEnd"/>
      <w:r w:rsidRPr="00E0302B">
        <w:rPr>
          <w:rFonts w:eastAsiaTheme="minorHAnsi" w:cstheme="minorBidi"/>
          <w:szCs w:val="22"/>
        </w:rPr>
        <w:t xml:space="preserve"> была человечностью, надо либо это отработать и достойно пройти, либо, соответственно, в этом и есть, понимаешь, что ты копишь качества, чтобы дойти до какого-то результата. И вот следствия – это всегда количество определённых действий, которые вы совершаете.</w:t>
      </w:r>
    </w:p>
    <w:p w:rsidR="00526503" w:rsidRPr="00E0302B" w:rsidRDefault="00526503" w:rsidP="00B81E1E">
      <w:pPr>
        <w:pStyle w:val="12"/>
        <w:rPr>
          <w:rFonts w:eastAsiaTheme="minorHAnsi"/>
        </w:rPr>
      </w:pPr>
      <w:bookmarkStart w:id="58" w:name="_Toc95953117"/>
      <w:bookmarkStart w:id="59" w:name="_Toc95959833"/>
      <w:r w:rsidRPr="00E0302B">
        <w:rPr>
          <w:rFonts w:eastAsiaTheme="minorHAnsi"/>
        </w:rPr>
        <w:t xml:space="preserve">Тетраэдр: Воспитание, Образование, Этика, Нравственность </w:t>
      </w:r>
      <w:r w:rsidRPr="00E0302B">
        <w:rPr>
          <w:rFonts w:eastAsiaTheme="minorHAnsi" w:cstheme="minorBidi"/>
          <w:szCs w:val="22"/>
        </w:rPr>
        <w:t>–</w:t>
      </w:r>
      <w:r w:rsidRPr="00E0302B">
        <w:rPr>
          <w:rFonts w:eastAsiaTheme="minorHAnsi"/>
        </w:rPr>
        <w:t xml:space="preserve"> Мировоззрение ИВ Отцом</w:t>
      </w:r>
      <w:bookmarkEnd w:id="58"/>
      <w:bookmarkEnd w:id="59"/>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Что-то не закончили? Т</w:t>
      </w:r>
      <w:r w:rsidRPr="00E0302B">
        <w:rPr>
          <w:rFonts w:eastAsiaTheme="minorHAnsi" w:cstheme="minorBidi"/>
          <w:color w:val="000000" w:themeColor="text1"/>
          <w:szCs w:val="22"/>
        </w:rPr>
        <w:t>етраэдр</w:t>
      </w:r>
      <w:r w:rsidRPr="00E0302B">
        <w:rPr>
          <w:rFonts w:eastAsiaTheme="minorHAnsi" w:cstheme="minorBidi"/>
          <w:szCs w:val="22"/>
        </w:rPr>
        <w:t xml:space="preserve">. И в вершине Этика. Не, не, не, спасибо, я же могу пойти, увлечься. </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lastRenderedPageBreak/>
        <w:t>В вершине – Этика. Внизу, один угол тетраэдра формирует Воспитание и Образование. Следующий угол забыла. Внутри Мировоззрение. Сейчас я посмотрю, секунду. Чего? Не слышу. Или громче говори или ждём. Нравственность, вот ценности, ценности. То есть, Воспитание, Образование, Этика и Нравственность, и внутри в этом тетраэдре в пике этого выражения включается Мировоззрение Изначально Вышестоящим Отц</w:t>
      </w:r>
      <w:r w:rsidRPr="00E0302B">
        <w:rPr>
          <w:rFonts w:eastAsiaTheme="minorHAnsi" w:cstheme="minorBidi"/>
          <w:i/>
          <w:iCs/>
          <w:szCs w:val="22"/>
        </w:rPr>
        <w:t>ом</w:t>
      </w:r>
      <w:r w:rsidRPr="00E0302B">
        <w:rPr>
          <w:rFonts w:eastAsiaTheme="minorHAnsi" w:cstheme="minorBidi"/>
          <w:szCs w:val="22"/>
        </w:rPr>
        <w:t>. Потому, что мы не можем сказать Мировоззрение Изначально Вышестоящего Отц</w:t>
      </w:r>
      <w:r w:rsidRPr="00E0302B">
        <w:rPr>
          <w:rFonts w:eastAsiaTheme="minorHAnsi" w:cstheme="minorBidi"/>
          <w:i/>
          <w:iCs/>
          <w:szCs w:val="22"/>
        </w:rPr>
        <w:t>а</w:t>
      </w:r>
      <w:r w:rsidRPr="00E0302B">
        <w:rPr>
          <w:rFonts w:eastAsiaTheme="minorHAnsi" w:cstheme="minorBidi"/>
          <w:szCs w:val="22"/>
        </w:rPr>
        <w:t>.</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 xml:space="preserve">И когда мы включаемся в разработку Сердечности – ну, допустим, будет работать 21-архетипическое Сердце, и у нас нравственность с ценностными явлениями, качествами, свойствами. Кстати, именно в Нравственности мы же и делаем опору на Части, опору на ИВДИВО, опору на Огонь, опору на Синтез, опору на внутреннюю, что мы там с вами говорили, организацию чего? Не помню, 5-ю позицию, мы же называли. </w:t>
      </w:r>
    </w:p>
    <w:p w:rsidR="00526503" w:rsidRPr="00E0302B" w:rsidRDefault="00526503" w:rsidP="004A2382">
      <w:pPr>
        <w:tabs>
          <w:tab w:val="left" w:pos="9923"/>
        </w:tabs>
        <w:suppressAutoHyphens/>
        <w:ind w:firstLine="454"/>
        <w:rPr>
          <w:rFonts w:eastAsiaTheme="minorHAnsi" w:cstheme="minorBidi"/>
          <w:i/>
          <w:iCs/>
          <w:szCs w:val="22"/>
        </w:rPr>
      </w:pPr>
      <w:r w:rsidRPr="00E0302B">
        <w:rPr>
          <w:rFonts w:eastAsiaTheme="minorHAnsi" w:cstheme="minorBidi"/>
          <w:i/>
          <w:iCs/>
          <w:szCs w:val="22"/>
        </w:rPr>
        <w:t>Из зала: – Частей.</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 xml:space="preserve">Нет, Частей мы сказали. Прослушаете или будете набирать. И соответственно, включается другая сторона. Чего? </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i/>
          <w:iCs/>
          <w:szCs w:val="22"/>
        </w:rPr>
        <w:t>Из зала: – ИВДИВО.</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ИВДИВО, точно. Опора на ИВДИВО. Спасибо большое. Включается другая сторона воспитания, образования. Причём здесь вы в воспитании, образовании. Вот смотр</w:t>
      </w:r>
      <w:r w:rsidRPr="00E0302B">
        <w:rPr>
          <w:rFonts w:eastAsiaTheme="minorHAnsi" w:cstheme="minorBidi"/>
          <w:i/>
          <w:szCs w:val="22"/>
        </w:rPr>
        <w:t>и</w:t>
      </w:r>
      <w:r w:rsidRPr="00E0302B">
        <w:rPr>
          <w:rFonts w:eastAsiaTheme="minorHAnsi" w:cstheme="minorBidi"/>
          <w:szCs w:val="22"/>
        </w:rPr>
        <w:t xml:space="preserve">те, Сердце никогда никого что? Не переделывает. Вот это самое классное. Никогда и никого переделать невозможно. Но с точки зрения воспитания, образования, этики и </w:t>
      </w:r>
      <w:r w:rsidRPr="00E0302B">
        <w:rPr>
          <w:rFonts w:eastAsiaTheme="minorHAnsi" w:cstheme="minorBidi"/>
          <w:color w:val="000000"/>
          <w:szCs w:val="22"/>
        </w:rPr>
        <w:t xml:space="preserve">нравственности, </w:t>
      </w:r>
      <w:r w:rsidRPr="00E0302B">
        <w:rPr>
          <w:rFonts w:cstheme="minorBidi"/>
          <w:color w:val="000000"/>
          <w:szCs w:val="22"/>
        </w:rPr>
        <w:t>а главное</w:t>
      </w:r>
      <w:r w:rsidRPr="00E0302B">
        <w:rPr>
          <w:rFonts w:eastAsiaTheme="minorHAnsi" w:cstheme="minorBidi"/>
          <w:szCs w:val="22"/>
        </w:rPr>
        <w:t xml:space="preserve"> мировоззрения Изначально Вышестоящего Отца, можно что сделать? – Усилить слабые стороны. </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 xml:space="preserve">То есть где-то, допустим, в Духе какие-то были </w:t>
      </w:r>
      <w:proofErr w:type="spellStart"/>
      <w:r w:rsidRPr="00E0302B">
        <w:rPr>
          <w:rFonts w:eastAsiaTheme="minorHAnsi" w:cstheme="minorBidi"/>
          <w:szCs w:val="22"/>
        </w:rPr>
        <w:t>недоорганизованности</w:t>
      </w:r>
      <w:proofErr w:type="spellEnd"/>
      <w:r w:rsidRPr="00E0302B">
        <w:rPr>
          <w:rFonts w:eastAsiaTheme="minorHAnsi" w:cstheme="minorBidi"/>
          <w:szCs w:val="22"/>
        </w:rPr>
        <w:t xml:space="preserve">. Последний раз мы столкнулись, ну, это просто, с человеком, который по форме человек, а внутри у него с точки зрения реакции на жизнь больше животные реакции. Вот, вроде, человек, и даже нет никаких отклонений, имеется в виду по записям духа в накоплении, но реакции животные. Это как раз и есть </w:t>
      </w:r>
      <w:proofErr w:type="spellStart"/>
      <w:r w:rsidRPr="00E0302B">
        <w:rPr>
          <w:rFonts w:eastAsiaTheme="minorHAnsi" w:cstheme="minorBidi"/>
          <w:szCs w:val="22"/>
        </w:rPr>
        <w:t>предчеловеческое</w:t>
      </w:r>
      <w:proofErr w:type="spellEnd"/>
      <w:r w:rsidRPr="00E0302B">
        <w:rPr>
          <w:rFonts w:eastAsiaTheme="minorHAnsi" w:cstheme="minorBidi"/>
          <w:szCs w:val="22"/>
        </w:rPr>
        <w:t xml:space="preserve"> состояние, где ты не можешь переделать, потому что он уже родился таким, но ты можешь воспитать, дать, показать, усилить сильную сторону через что?</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 xml:space="preserve">С точки зрения работы, кстати, с царствами усиляется сильная сторона, дисциплина и определённое состояние ответственности. Вот это тот фактор, который, кстати, хорошо работает с царствами. Если вы себя в 256-рице царств находите не на высоких позициях, не на высоких позициях, займитесь дисциплинированностью по отношению к Огню, где Огонь не будет средством достижения чего-то внутри вас. А огонь вначале встанет в концентрацию ядра жизни в Монаде, в Омеге, в Абсолюте, в Хум. И вы начнёте не знать, что внутри вас </w:t>
      </w:r>
      <w:proofErr w:type="gramStart"/>
      <w:r w:rsidRPr="00E0302B">
        <w:rPr>
          <w:rFonts w:eastAsiaTheme="minorHAnsi" w:cstheme="minorBidi"/>
          <w:szCs w:val="22"/>
        </w:rPr>
        <w:t>огонь</w:t>
      </w:r>
      <w:proofErr w:type="gramEnd"/>
      <w:r w:rsidRPr="00E0302B">
        <w:rPr>
          <w:rFonts w:eastAsiaTheme="minorHAnsi" w:cstheme="minorBidi"/>
          <w:szCs w:val="22"/>
        </w:rPr>
        <w:t xml:space="preserve"> когда вы им возжигаетесь. А послушайте, вы начнёте –извините за слово – кайфовать от постоянства присутствующего огня в теле, которое не уменьшается и увеличивается, а он постоянен от факта работы частей в теле. Где продуктом, извините за слово продукт, результатом частей есмь огонь. Где уже продуктом огня, опять простите за это слово — продуктом огня есмь частности.</w:t>
      </w:r>
    </w:p>
    <w:p w:rsidR="00526503" w:rsidRPr="00E0302B" w:rsidRDefault="00526503" w:rsidP="004A2382">
      <w:pPr>
        <w:tabs>
          <w:tab w:val="left" w:pos="9923"/>
        </w:tabs>
        <w:suppressAutoHyphens/>
        <w:ind w:firstLine="454"/>
        <w:rPr>
          <w:rFonts w:eastAsiaTheme="minorHAnsi" w:cstheme="minorBidi"/>
          <w:szCs w:val="22"/>
        </w:rPr>
      </w:pPr>
      <w:r w:rsidRPr="00E0302B">
        <w:rPr>
          <w:rFonts w:eastAsiaTheme="minorHAnsi" w:cstheme="minorBidi"/>
          <w:szCs w:val="22"/>
        </w:rPr>
        <w:t xml:space="preserve">Понимаете, то есть, проблема наша с вами, вот именно группового контекста — мы не доходим, вот именно не доходим, может, где-то сознательно, может, в каких-то своих привычках или пониманиях до того, что нам хорошо, когда на Синтезе мы насыщены огнём, </w:t>
      </w:r>
      <w:proofErr w:type="gramStart"/>
      <w:r w:rsidRPr="00E0302B">
        <w:rPr>
          <w:rFonts w:eastAsiaTheme="minorHAnsi" w:cstheme="minorBidi"/>
          <w:szCs w:val="22"/>
        </w:rPr>
        <w:t>но</w:t>
      </w:r>
      <w:proofErr w:type="gramEnd"/>
      <w:r w:rsidRPr="00E0302B">
        <w:rPr>
          <w:rFonts w:eastAsiaTheme="minorHAnsi" w:cstheme="minorBidi"/>
          <w:szCs w:val="22"/>
        </w:rPr>
        <w:t xml:space="preserve"> когда мы завершаем Синтез, насыщенность переходит в качество, где вы должны быть в постоянстве огня. Он может быть разный по количеству, разный по свойствам, разный по насыщенности, разный по спецификам. Но это и есть воспитание.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И вот, кстати, воспитывают и образовывают кто в этом треугольнике? –Аватарессы Синтеза.</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Соответственно, тогда состояниями нравственного явления занимаются кто? Но, я бы сказала, что занимается тот, кого вы зафиксировали. Но не Аватары-Ипостась, они этим не будут заниматься. Может быть, зафиксируем сюда явление, попробуем пристроиться к Изначально Вышестоящей Матери? Будет хорошо.</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А тогда этикой – Изначально Вышестоящие Аватары Синтеза.</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И получается в верхушке, в вершине – Изначально Вышестоящий Отец – мировоззрение.</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Можно даже не расписывать, кто чем занимается. Ну, вот Воспитанием, Образованием Аватарессы Синтеза. А там уже, как у вас отстроится. Но Нравственность – это тоже позиция, которая в материи углубляет что? Специфику Сердца. Нравственность как ценностное состояние. И вот, смотрите, Нравственность основывается на чём? Вы так не думали – на Причинности. И чем </w:t>
      </w:r>
      <w:r w:rsidRPr="00E0302B">
        <w:rPr>
          <w:rFonts w:eastAsiaTheme="minorHAnsi" w:cstheme="minorBidi"/>
          <w:szCs w:val="22"/>
        </w:rPr>
        <w:lastRenderedPageBreak/>
        <w:t>меньше причин, тем ниже нравственные взгляды, тем ниже ценности, и тем ниже то поведение, которое можем показать вовне.</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Но при этом, это я сейчас в защиту Посвящённого, можно защищу Посвящённого. Стану спиной маленькой, хрупкой перед огромным Посвящённым. Ну, в смысле, он телом</w:t>
      </w:r>
      <w:r w:rsidRPr="00E0302B">
        <w:rPr>
          <w:rFonts w:eastAsiaTheme="minorHAnsi" w:cstheme="minorBidi"/>
          <w:szCs w:val="22"/>
          <w:shd w:val="clear" w:color="auto" w:fill="FFFF00"/>
        </w:rPr>
        <w:t xml:space="preserve"> </w:t>
      </w:r>
      <w:r w:rsidRPr="00E0302B">
        <w:rPr>
          <w:rFonts w:eastAsiaTheme="minorHAnsi" w:cstheme="minorBidi"/>
          <w:szCs w:val="22"/>
        </w:rPr>
        <w:t xml:space="preserve">крупный. Так вот, у Посвящённого есть такой принцип, который, кстати, отрабатывается в причинности. Языки причинного выражения, один из которых является зеркало. С одной стороны, этот язык фиксируется на причинности, мы его отрабатываем на пятом Синтезе. Если вообще подходим к этой тематике. Но с другой стороны, у Посвящённого есть принцип «сделай сам», и что он делает сам? Он сам </w:t>
      </w:r>
      <w:proofErr w:type="spellStart"/>
      <w:r w:rsidRPr="00E0302B">
        <w:rPr>
          <w:rFonts w:eastAsiaTheme="minorHAnsi" w:cstheme="minorBidi"/>
          <w:szCs w:val="22"/>
        </w:rPr>
        <w:t>зеркалит</w:t>
      </w:r>
      <w:proofErr w:type="spellEnd"/>
      <w:r w:rsidRPr="00E0302B">
        <w:rPr>
          <w:rFonts w:eastAsiaTheme="minorHAnsi" w:cstheme="minorBidi"/>
          <w:szCs w:val="22"/>
        </w:rPr>
        <w:t xml:space="preserve"> то явление, – только послушайте, – материи, с которой он сталкивается. Вы материя? Материя. С вами общается Посвящённый, помните, по сознанию. И если между нами, нашими сознаниями, включается язык Посвящённого, мы начинаем </w:t>
      </w:r>
      <w:proofErr w:type="spellStart"/>
      <w:r w:rsidRPr="00E0302B">
        <w:rPr>
          <w:rFonts w:eastAsiaTheme="minorHAnsi" w:cstheme="minorBidi"/>
          <w:szCs w:val="22"/>
        </w:rPr>
        <w:t>зеркалить</w:t>
      </w:r>
      <w:proofErr w:type="spellEnd"/>
      <w:r w:rsidRPr="00E0302B">
        <w:rPr>
          <w:rFonts w:eastAsiaTheme="minorHAnsi" w:cstheme="minorBidi"/>
          <w:szCs w:val="22"/>
        </w:rPr>
        <w:t>. И зеркало это срабатывает не для того, чтобы ущемить, надавить, показать кто лучше, кто хуже. Нет, смысл в другом. Подтянуть, простите, возьму юридическое слово, оппонента к уровню того явления, куда требует Сознание в общении между нами. Это может казаться с точки зрения ценностей, ну, жутким состоянием. Прямо вообще, со стороны смотрится – ну, просто ахинея, хочется сбежать: «Ну что вы говорите? Вообще, откуда вот?» Где же наши человеческие состояния? Это вопрос даже не человека, человек остался вот там. С точки зрения жизни, это вопрос Репликации. И если я даже этим сложным состоянием не реплицирую то-то, то-то, то-то, вы знаете. Вы знаете, на нескольких Синтезах, мы прямо жёстко вас отстраивали. Ничего другого не будет – это язык Посвящённого. Поэтому, когда мы включаемся в состояние опоры, Посвящённый опирается на принцип зеркала. Так вот, вы сейчас увидели это друг на друге.</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А теперь давайте увидим, что наше Сердце насыщается той репликационной зеркальностью, которую мы </w:t>
      </w:r>
      <w:proofErr w:type="spellStart"/>
      <w:r w:rsidRPr="00E0302B">
        <w:rPr>
          <w:rFonts w:eastAsiaTheme="minorHAnsi" w:cstheme="minorBidi"/>
          <w:szCs w:val="22"/>
        </w:rPr>
        <w:t>отзеркаливаем</w:t>
      </w:r>
      <w:proofErr w:type="spellEnd"/>
      <w:r w:rsidRPr="00E0302B">
        <w:rPr>
          <w:rFonts w:eastAsiaTheme="minorHAnsi" w:cstheme="minorBidi"/>
          <w:szCs w:val="22"/>
        </w:rPr>
        <w:t xml:space="preserve"> у Аватаров Синтеза.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Вот вопрос к вам: Как давно вы учились быть Посвящёнными Аватаров Синтеза, где на принципе «сделай сам» вы учились зеркальностью отражать всё то, что делают Аватары Синтеза и Аватарессы Синтеза?</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Допустим, не знаете, как работать с Мышлением, не знаете,</w:t>
      </w:r>
      <w:r w:rsidR="00B81E1E">
        <w:rPr>
          <w:rFonts w:eastAsiaTheme="minorHAnsi" w:cstheme="minorBidi"/>
          <w:szCs w:val="22"/>
        </w:rPr>
        <w:t xml:space="preserve"> </w:t>
      </w:r>
      <w:r w:rsidRPr="00E0302B">
        <w:rPr>
          <w:rFonts w:eastAsiaTheme="minorHAnsi" w:cstheme="minorBidi"/>
          <w:szCs w:val="22"/>
        </w:rPr>
        <w:t>как работать с Пламенем Отца, не знаете</w:t>
      </w:r>
      <w:r w:rsidR="00B81E1E">
        <w:rPr>
          <w:rFonts w:eastAsiaTheme="minorHAnsi" w:cstheme="minorBidi"/>
          <w:szCs w:val="22"/>
        </w:rPr>
        <w:t>,</w:t>
      </w:r>
      <w:r w:rsidRPr="00E0302B">
        <w:rPr>
          <w:rFonts w:eastAsiaTheme="minorHAnsi" w:cstheme="minorBidi"/>
          <w:szCs w:val="22"/>
        </w:rPr>
        <w:t xml:space="preserve"> как работать с Волей, не знаете</w:t>
      </w:r>
      <w:r w:rsidR="00B81E1E">
        <w:rPr>
          <w:rFonts w:eastAsiaTheme="minorHAnsi" w:cstheme="minorBidi"/>
          <w:szCs w:val="22"/>
        </w:rPr>
        <w:t>,</w:t>
      </w:r>
      <w:r w:rsidRPr="00E0302B">
        <w:rPr>
          <w:rFonts w:eastAsiaTheme="minorHAnsi" w:cstheme="minorBidi"/>
          <w:szCs w:val="22"/>
        </w:rPr>
        <w:t xml:space="preserve"> как работать с Владыкой-Человеком. Ну, вот, просто вышло Распоряжение, какое-то там упорное состояние на новое есть, а внутри Воля не отстраивается. Идём к Иосифу и Славии, к Кут Хуми Фаинь, к Аватарам Синтеза вашей специфики и упорно входим в Посвящённого, включаем 15-й Архетип. Ничего себе, да? И ракурсом 15-архетипичного явления Владыки-Человека, который входит во Владыку-Человека как часть, начинаем включаться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А как это происходит у Аватаров Синтеза?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Вот знаете, я даже когда то, опять приведу пример на себе. Кстати, Посвящённый всегда приводит пример на себе. Он никогда не приводит пример на ком-то. Это Человек, всегда ссылаясь на примере на ком-то, себя не выявляет вовне. Вот Посвящённый показывает. Так вот, пример на себе. Какое-то время я просила Кут Хуми Фаинь, Аватаров Синтеза Иосифа Славию, кстати, если можно привлекать на какие-то дела, чтобы я делала параллельно реплицирующее </w:t>
      </w:r>
      <w:proofErr w:type="spellStart"/>
      <w:r w:rsidRPr="00E0302B">
        <w:rPr>
          <w:rFonts w:eastAsiaTheme="minorHAnsi" w:cstheme="minorBidi"/>
          <w:szCs w:val="22"/>
        </w:rPr>
        <w:t>однотипичное</w:t>
      </w:r>
      <w:proofErr w:type="spellEnd"/>
      <w:r w:rsidRPr="00E0302B">
        <w:rPr>
          <w:rFonts w:eastAsiaTheme="minorHAnsi" w:cstheme="minorBidi"/>
          <w:szCs w:val="22"/>
        </w:rPr>
        <w:t xml:space="preserve"> действие с Аватарами Синтеза, как делают они. То есть, мы куда-то шли, с чем-то работали, что-то разбирали. Это была какая-то часть, это было какое-то поручение, это было какое-то дело, это было какое-то задание, это было даже, может быть, чтение какой-то книги. Ну, вот что-то такое, что делают Аватары Синтеза, а я делала параллельно. Ну, например, Фаинь что-то делает, читает, и я сижу читаю. И я вхожу в ментальность с Аватарессой Синтеза Фаинь, чтобы углубить это понимание. А Фаинь что-то пишет, Фаинь с кем-то общается, и я встраиваюсь в явление Аватарессы Синтеза Фаинь, чтобы также понимать, что говорят, отвечать, как надо, включаться в явление Огня ИВДИВО. Понимаете, вот я сейчас показываю на своей специфике.</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Вопрос к вам: Давайте вы тоже начнёте так делать?! Выделите в 24-х часах физических суток полчаса, полчаса выделить можно. Чтобы вот хоть чуть-чуть что-то делать с Аватарами Синтеза. Сложно дойти до Фаинь? Соглашусь, сложно. С Аватарами Синтеза Олесей, со Славией. Да, Славия вас будет по всем местам выводить. Потому, что она, кстати, очень активная. Вот в этом плане, в обучении самое активное направление у Славии. Там Тело, там Воля, оно не может быть пассивное. Там Сверхпассионарность, которая базово включается как Часть. Олеся тоже шустра, но она шустра с точки зрения активации Памяти. Попробуйте подействовать в библиотеках Изначально </w:t>
      </w:r>
      <w:r w:rsidRPr="00E0302B">
        <w:rPr>
          <w:rFonts w:eastAsiaTheme="minorHAnsi" w:cstheme="minorBidi"/>
          <w:szCs w:val="22"/>
        </w:rPr>
        <w:lastRenderedPageBreak/>
        <w:t xml:space="preserve">Вышестоящего Отца Памятью Аватарессы Синтеза Олеси. Вы же тут же сразу всё запомните. Все ваши Чаши отстроятся на раз-два. </w:t>
      </w:r>
      <w:proofErr w:type="spellStart"/>
      <w:r w:rsidRPr="00E0302B">
        <w:rPr>
          <w:rFonts w:eastAsiaTheme="minorHAnsi" w:cstheme="minorBidi"/>
          <w:szCs w:val="22"/>
        </w:rPr>
        <w:t>Дзей</w:t>
      </w:r>
      <w:proofErr w:type="spellEnd"/>
      <w:r w:rsidRPr="00E0302B">
        <w:rPr>
          <w:rFonts w:eastAsiaTheme="minorHAnsi" w:cstheme="minorBidi"/>
          <w:szCs w:val="22"/>
        </w:rPr>
        <w:t xml:space="preserve"> потом не будет знать, как вас из своего зала выпихнуть, чтобы другие зашли. Потому, что вы будете учиться действовать Чашей в тренировке с Владыкой </w:t>
      </w:r>
      <w:proofErr w:type="spellStart"/>
      <w:r w:rsidRPr="00E0302B">
        <w:rPr>
          <w:rFonts w:eastAsiaTheme="minorHAnsi" w:cstheme="minorBidi"/>
          <w:szCs w:val="22"/>
        </w:rPr>
        <w:t>Дзеем</w:t>
      </w:r>
      <w:proofErr w:type="spellEnd"/>
      <w:r w:rsidRPr="00E0302B">
        <w:rPr>
          <w:rFonts w:eastAsiaTheme="minorHAnsi" w:cstheme="minorBidi"/>
          <w:szCs w:val="22"/>
        </w:rPr>
        <w:t xml:space="preserve">. Понимаете, то есть вот включите внутри какую-то большую вариативность действия.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Вспомните, как выглядит Экополис. Это чтобы вашу Чашу до Памяти довести, до </w:t>
      </w:r>
      <w:proofErr w:type="spellStart"/>
      <w:r w:rsidRPr="00E0302B">
        <w:rPr>
          <w:rFonts w:eastAsiaTheme="minorHAnsi" w:cstheme="minorBidi"/>
          <w:szCs w:val="22"/>
        </w:rPr>
        <w:t>полноразмерности</w:t>
      </w:r>
      <w:proofErr w:type="spellEnd"/>
      <w:r w:rsidRPr="00E0302B">
        <w:rPr>
          <w:rFonts w:eastAsiaTheme="minorHAnsi" w:cstheme="minorBidi"/>
          <w:szCs w:val="22"/>
        </w:rPr>
        <w:t xml:space="preserve"> Памяти. Как выглядит экополис? Мы видим его линзовидное тело, которое включает в себя нижней полусферой зеркальное отражение всех нижестоящих экополисов. Я знаю, что вы так не видели. Посмотрите с точки зрения Чаши и Памяти. Нижестоящие экополисы. Верхняя полусфера формирует собою в линзовидной этой плоскости среду самого экополиса, то есть физичность, или нами именуемую </w:t>
      </w:r>
      <w:proofErr w:type="spellStart"/>
      <w:r w:rsidRPr="00E0302B">
        <w:rPr>
          <w:rFonts w:eastAsiaTheme="minorHAnsi" w:cstheme="minorBidi"/>
          <w:szCs w:val="22"/>
        </w:rPr>
        <w:t>синтезфизичность</w:t>
      </w:r>
      <w:proofErr w:type="spellEnd"/>
      <w:r w:rsidRPr="00E0302B">
        <w:rPr>
          <w:rFonts w:eastAsiaTheme="minorHAnsi" w:cstheme="minorBidi"/>
          <w:szCs w:val="22"/>
        </w:rPr>
        <w:t xml:space="preserve">. И над – мы видим либо сферу, либо полусферу над экополисом, правильно? Можем это увидеть Чашей? Каждый экополис вы можете </w:t>
      </w:r>
      <w:proofErr w:type="gramStart"/>
      <w:r w:rsidRPr="00E0302B">
        <w:rPr>
          <w:rFonts w:eastAsiaTheme="minorHAnsi" w:cstheme="minorBidi"/>
          <w:szCs w:val="22"/>
        </w:rPr>
        <w:t>увидеть</w:t>
      </w:r>
      <w:proofErr w:type="gramEnd"/>
      <w:r w:rsidRPr="00E0302B">
        <w:rPr>
          <w:rFonts w:eastAsiaTheme="minorHAnsi" w:cstheme="minorBidi"/>
          <w:szCs w:val="22"/>
        </w:rPr>
        <w:t xml:space="preserve"> как Память Изначально Вышестоящего Отца, где в экополисе записаны репликацией все условия, которые делали Аватары Синтеза.</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То есть, это же в руках кладезь умений, когда ты не знаешь, как действовать в экополисе, то возжигаешься Чашей Памяти, активируешь Зерцало, входишь в явление тела Памяти Владыкой-Человеком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Спекаешься с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Аватаров Синтеза, понятно?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 ты Владыка-Человек, они Аватары-Человек, Отец-Человек.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Расширяйтесь, ребята! Ничего не могу сделать, уже пошла скорость. Чувствуете? Уже всё, Воля умягчилась, и ей теперь нужен драйв. Соответственно, когда вы спекаетесь на Отца-Человека в явлении </w:t>
      </w:r>
      <w:proofErr w:type="spellStart"/>
      <w:r w:rsidRPr="00E0302B">
        <w:rPr>
          <w:rFonts w:eastAsiaTheme="minorHAnsi" w:cstheme="minorBidi"/>
          <w:szCs w:val="22"/>
        </w:rPr>
        <w:t>единотетесности</w:t>
      </w:r>
      <w:proofErr w:type="spellEnd"/>
      <w:r w:rsidRPr="00E0302B">
        <w:rPr>
          <w:rFonts w:eastAsiaTheme="minorHAnsi" w:cstheme="minorBidi"/>
          <w:szCs w:val="22"/>
        </w:rPr>
        <w:t xml:space="preserve">, у вас организуются действия. И всё, что накопилось в экополисе в реальной жизни, входит в ваше тело в опыт действия уже с результатами вовне. Вы знаете, куда идти, что делать, кому говорить, к кому обратиться, куда зафиксироваться. То есть, у вас внутри мировоззрение всей человечностью отстраивается, потому, что воспитание и навыки с образованием уже получились и появились у вас как опора внешнего действия. Потом </w:t>
      </w:r>
      <w:proofErr w:type="spellStart"/>
      <w:r w:rsidRPr="00E0302B">
        <w:rPr>
          <w:rFonts w:eastAsiaTheme="minorHAnsi" w:cstheme="minorBidi"/>
          <w:szCs w:val="22"/>
        </w:rPr>
        <w:t>дошлифовывается</w:t>
      </w:r>
      <w:proofErr w:type="spellEnd"/>
      <w:r w:rsidRPr="00E0302B">
        <w:rPr>
          <w:rFonts w:eastAsiaTheme="minorHAnsi" w:cstheme="minorBidi"/>
          <w:szCs w:val="22"/>
        </w:rPr>
        <w:t xml:space="preserve"> нравственность, </w:t>
      </w:r>
      <w:proofErr w:type="spellStart"/>
      <w:r w:rsidRPr="00E0302B">
        <w:rPr>
          <w:rFonts w:eastAsiaTheme="minorHAnsi" w:cstheme="minorBidi"/>
          <w:szCs w:val="22"/>
        </w:rPr>
        <w:t>дошлифовывается</w:t>
      </w:r>
      <w:proofErr w:type="spellEnd"/>
      <w:r w:rsidRPr="00E0302B">
        <w:rPr>
          <w:rFonts w:eastAsiaTheme="minorHAnsi" w:cstheme="minorBidi"/>
          <w:szCs w:val="22"/>
        </w:rPr>
        <w:t>, каким образом, кто-то над головой проезжает, тоже не знаю. Но есть, видимо, отделы.</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Как вы думаете, к кому относятся отделы нравственности? – правильно, к Учителю. Поэтому все в Науку! Там Нравственность в Любви. Ну, в самом деле, там наука отстраивает нравственность. А потом Этика – это Воля. Кстати, Воля – это Этика. Поэтому, к вам мы приезжаем за Этикой. Мы удивляемся эстетике, красоте веков, которая развёрнута здесь. Почему не начать поднимать помимо эстетичности, которой любуется взгляд Изначально Вышестоящего Отца или взгляд наш с вами как человека, ещё и этику поведения, исполнения, вариативности между нами? И всё это вместе формирует мировоззрение Изначально Вышестоящего Отца как нашу с вами человечность.</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Но самое важное, что нам понравилось, мы с вами сейчас разогнались до Отца-Человека. И вы восприняли в Аватарах Синтеза </w:t>
      </w:r>
      <w:proofErr w:type="spellStart"/>
      <w:r w:rsidRPr="00E0302B">
        <w:rPr>
          <w:rFonts w:eastAsiaTheme="minorHAnsi" w:cstheme="minorBidi"/>
          <w:szCs w:val="22"/>
        </w:rPr>
        <w:t>единотелесность</w:t>
      </w:r>
      <w:proofErr w:type="spellEnd"/>
      <w:r w:rsidRPr="00E0302B">
        <w:rPr>
          <w:rFonts w:eastAsiaTheme="minorHAnsi" w:cstheme="minorBidi"/>
          <w:szCs w:val="22"/>
        </w:rPr>
        <w:t xml:space="preserve"> Отца-Человека в каждом из нас. Вот это самое ценное, на что мы вышли. То есть, если вы будете устремляться, в экополисы выходить с Аватарессами, с Аватарами Синтеза, в действии Отец-Человек в выражении Аватаров Синтеза, внутри пойдёт толк – Воля получит силу. А если есть сила, есть применение. У вас есть что делать, понятно?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То есть, вот подумайте, над этим надо трудиться упорно. И этому надо уделять время. Вот вообще, всё, что связано с разработанностью внутреннего действия, требуются определённые часы действия, чтобы у вас это получалось. Вот как-то так.</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 xml:space="preserve">Вопросы по ходу будут? Только не так, что «как строится вот этот мир?» Мы вас отправим куда? Правильно, к Аватарам Синтеза. А дополнения, уточнения, может быть, мысли по ходу действия. Внутренне что возжигалось, что активировалось, на что настраивались. Сейчас вот быстро с Аватарами Синтеза, и на перерыв. Кстати, я не знаю, как вы, усталость есть, но она какая-то, там, десятипроцентная. Ещё девяносто процентов у нас внутренний лимит хорошего состояния. Дополнений не будет, да? Что же такое, ну ладно. </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Практически во всё входили.</w:t>
      </w:r>
    </w:p>
    <w:p w:rsidR="00526503" w:rsidRPr="00E0302B" w:rsidRDefault="00526503" w:rsidP="004A2382">
      <w:pPr>
        <w:suppressAutoHyphens/>
        <w:ind w:firstLine="454"/>
        <w:rPr>
          <w:rFonts w:eastAsiaTheme="minorHAnsi" w:cstheme="minorBidi"/>
          <w:szCs w:val="22"/>
        </w:rPr>
      </w:pPr>
      <w:r w:rsidRPr="00E0302B">
        <w:rPr>
          <w:rFonts w:eastAsiaTheme="minorHAnsi" w:cstheme="minorBidi"/>
          <w:szCs w:val="22"/>
        </w:rPr>
        <w:t>Главное не выходить. Главное не выходить. Хорошо. Ладно. Тогда идём?</w:t>
      </w:r>
    </w:p>
    <w:p w:rsidR="00526503" w:rsidRPr="00E0302B" w:rsidRDefault="00526503" w:rsidP="00B81E1E">
      <w:pPr>
        <w:pStyle w:val="12"/>
        <w:rPr>
          <w:rFonts w:eastAsiaTheme="minorHAnsi"/>
        </w:rPr>
      </w:pPr>
      <w:bookmarkStart w:id="60" w:name="_Toc95953118"/>
      <w:bookmarkStart w:id="61" w:name="_Toc95959834"/>
      <w:r w:rsidRPr="00E0302B">
        <w:rPr>
          <w:rFonts w:eastAsiaTheme="minorHAnsi"/>
        </w:rPr>
        <w:lastRenderedPageBreak/>
        <w:t xml:space="preserve">Практика 2. Тренинг с 4 парами Изначально Вышестоящими Аватарами Синтеза 32 архетипа ИВДИВО </w:t>
      </w:r>
      <w:proofErr w:type="spellStart"/>
      <w:r w:rsidRPr="00E0302B">
        <w:rPr>
          <w:rFonts w:eastAsiaTheme="minorHAnsi"/>
        </w:rPr>
        <w:t>Пра</w:t>
      </w:r>
      <w:proofErr w:type="spellEnd"/>
      <w:r w:rsidRPr="00E0302B">
        <w:rPr>
          <w:rFonts w:eastAsiaTheme="minorHAnsi"/>
        </w:rPr>
        <w:t>-Октавы ракурсом 53-го Синтеза</w:t>
      </w:r>
      <w:bookmarkEnd w:id="60"/>
      <w:bookmarkEnd w:id="61"/>
      <w:r w:rsidRPr="00E0302B">
        <w:rPr>
          <w:rFonts w:eastAsiaTheme="minorHAnsi"/>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Мы возжигаемся всей концентрацией Синтеза в каждом из нас, и возожгитесь темой после перерыва, вот, не просто, в которую вы входили, а этой тематикой, чтобы она зажила. Зажили опоры, зажила возожжённость смелостью, зажило состояние смыслов различной причинности, возожглось состояние смыслов различной причинности, возожглось состояние с Аватарессами Синтеза, с Аватарами Синтеза действия в экополисах, которое накопили по разновариативности действия, всё, что вы делали до этого ранее, возжигаемся.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Вышестоящих Аватаров Синтеза Кут Хуми Фаинь. И вот, пока углубляем Синтез, входя в практикование и в разработку. Фиксируем Владыку-Человека вовне, Учителя Синтеза – внутри как Синтез явлений телесности каждого из нас, возжигая внутренний путь или стезю Учителя Синтеза, которую мы когда-то с вами стяжали у Изначально Вышестоящего Отца. Вот прямо любое восприятие, воспоминание, состояние, внутреннее стремление, всё, что накопили, наработали в каждом. А внешне возжигаем путь явления Аватара Синтеза Кут Хуми Владыкой-Человеком в каждом из нас. Вспыхиваем.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мы синтезируемся с Аватарами Синтеза Кут Хуми Фаинь ИВДИВО </w:t>
      </w:r>
      <w:proofErr w:type="spellStart"/>
      <w:r w:rsidRPr="00E0302B">
        <w:rPr>
          <w:rFonts w:eastAsiaTheme="minorHAnsi" w:cstheme="minorBidi"/>
          <w:szCs w:val="22"/>
        </w:rPr>
        <w:t>Пра</w:t>
      </w:r>
      <w:proofErr w:type="spellEnd"/>
      <w:r w:rsidRPr="00E0302B">
        <w:rPr>
          <w:rFonts w:eastAsiaTheme="minorHAnsi" w:cstheme="minorBidi"/>
          <w:szCs w:val="22"/>
        </w:rPr>
        <w:t xml:space="preserve">-Октавы, переходим и настраиваемся на работу в 32-м Архетипе материи ИВДИВО </w:t>
      </w:r>
      <w:proofErr w:type="spellStart"/>
      <w:r w:rsidRPr="00E0302B">
        <w:rPr>
          <w:rFonts w:eastAsiaTheme="minorHAnsi" w:cstheme="minorBidi"/>
          <w:szCs w:val="22"/>
        </w:rPr>
        <w:t>Пра</w:t>
      </w:r>
      <w:proofErr w:type="spellEnd"/>
      <w:r w:rsidRPr="00E0302B">
        <w:rPr>
          <w:rFonts w:eastAsiaTheme="minorHAnsi" w:cstheme="minorBidi"/>
          <w:szCs w:val="22"/>
        </w:rPr>
        <w:t xml:space="preserve">-Октавы. Синтезируясь с Хум всей возожжённостью Синтеза и Огня в каждом из нас с Изначально Вышестоящими Аватарами Синтеза Кут Хуми Фаинь, развёртываясь, переходя в зал на 1 180 591 620 717 411 303 360 (1 секстиллион 180 квинтиллионов 591 квадриллион 620 триллионов 717 миллиардов 411 миллионов 303 тысячи 360) высокую цельную ивдиво-реальность. Развёртываемся пред Изначально Вышестоящими Аватарами Синтеза Кут Хуми Фаинь 32-архетипично цельно в ИВДИВО </w:t>
      </w:r>
      <w:proofErr w:type="spellStart"/>
      <w:r w:rsidRPr="00E0302B">
        <w:rPr>
          <w:rFonts w:eastAsiaTheme="minorHAnsi" w:cstheme="minorBidi"/>
          <w:szCs w:val="22"/>
        </w:rPr>
        <w:t>Пра</w:t>
      </w:r>
      <w:proofErr w:type="spellEnd"/>
      <w:r w:rsidRPr="00E0302B">
        <w:rPr>
          <w:rFonts w:eastAsiaTheme="minorHAnsi" w:cstheme="minorBidi"/>
          <w:szCs w:val="22"/>
        </w:rPr>
        <w:t xml:space="preserve">-Октавы телесностью Учителя 53-го Синтеза в каждом из нас. Подсоберитесь, тут более организованней.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мы синтезируемся с Хум Изначально Вышестоящих Аватаров Синтеза Кут Хуми Фаинь. Стяжаем Синтез Синтеза, Синтез Прасинтеза Изначально Вышестоящего Отца, входя в явление двух Синтезов Изначально Вышестоящего Отца 32-архетипично цельно каждым из нас. Прося адаптировать, развернуть, разработать условия предстоящей и стяжания, и активации Сердца Изначально Вышестоящего Отца и Физического тела Изначально Вышестоящего Отца, ИВДИВО-тела Человека Изначально Вышестоящего Отца во взаимокоординации Синтезом трёх пар Изначально Вышестоящих Аватаров Синтеза в каждом из нас. И возжигаясь Изначально Вышестоящими Аватарами Синтеза Кут Хуми Фаинь, концентрируемся Синтезом явления. Стяжаем шесть Синтез Синтезов Изначально Вышестоящего Отца и шесть Синтез </w:t>
      </w:r>
      <w:proofErr w:type="spellStart"/>
      <w:r w:rsidRPr="00E0302B">
        <w:rPr>
          <w:rFonts w:eastAsiaTheme="minorHAnsi" w:cstheme="minorBidi"/>
          <w:szCs w:val="22"/>
        </w:rPr>
        <w:t>Прасинтезов</w:t>
      </w:r>
      <w:proofErr w:type="spellEnd"/>
      <w:r w:rsidRPr="00E0302B">
        <w:rPr>
          <w:rFonts w:eastAsiaTheme="minorHAnsi" w:cstheme="minorBidi"/>
          <w:szCs w:val="22"/>
        </w:rPr>
        <w:t xml:space="preserve"> Изначально Вышестоящего Отца каждому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синтезируемся с Изначально Вышестоящим Аватаром Синтеза Вильгельмом в зале Изначально Вышестоящего Аватара Синтеза Кут Хуми в Изначально Вышестоящем Доме Изначально Вышестоящего Отца. Синтезируясь, стяжаем Синтез Человечности Изначально Вышестоящего Отца в каждом из нас и Синтезом нас, прося преобразить нас на явление Изначально Вышестоящего Аватара Синтеза Вильгельма собою.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возжигаемся, проникаясь, впитываем, возжигаем в Сердце Изначально Вышестоящего Отца действующей Цельно Архетипической части или </w:t>
      </w:r>
      <w:proofErr w:type="gramStart"/>
      <w:r w:rsidRPr="00E0302B">
        <w:rPr>
          <w:rFonts w:eastAsiaTheme="minorHAnsi" w:cstheme="minorBidi"/>
          <w:szCs w:val="22"/>
        </w:rPr>
        <w:t>перестраивающейся</w:t>
      </w:r>
      <w:proofErr w:type="gramEnd"/>
      <w:r w:rsidRPr="00E0302B">
        <w:rPr>
          <w:rFonts w:eastAsiaTheme="minorHAnsi" w:cstheme="minorBidi"/>
          <w:szCs w:val="22"/>
        </w:rPr>
        <w:t xml:space="preserve"> или вот Вильгельм говорит: «Растущей Части, растущих Частях», – на новое становление Синтеза Человечности Изначально Вышестоящего Отца. И синтезируясь с Хум, стяжаем у Изначально Вышестоящего Аватара Синтеза Вильгельма преобразование и преображение на явление Метагалактического Общества действия в организации Общественным Синтезом Изначально Вышестоящего Отца, стяжая Синтез Человечности, прося раскрыть тенденции, творчество, мастерство, Иерархию Равных внутренней вариативностью различных опор, смыслов, идей и целей Общества Изначально Вышестоящего Отца Синтезом Сердца Изначально Вышестоящего Отца в каждом из нас. И вот возжигаемся 181-й Архетипической частью Владыки-Человека Изначально Вышестоящего Отца в каждом из нас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Учителя Синтеза 53-го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раскрываясь, просто смотрим, насколько у нас накоплена Человечность, насколько накоплена Общность, насколько накоплен Общественный Синтез, даже если мы сознательно им не </w:t>
      </w:r>
      <w:r w:rsidRPr="00E0302B">
        <w:rPr>
          <w:rFonts w:eastAsiaTheme="minorHAnsi" w:cstheme="minorBidi"/>
          <w:szCs w:val="22"/>
        </w:rPr>
        <w:lastRenderedPageBreak/>
        <w:t>действовали, не организовывали, сейчас вопрос не в этом. Сейчас вопрос вообще в специфике, есть ли принцип вообще этого действия, потому что Причинность действует принципами. Есть ли это?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возжигаясь, встраиваемся, смотрим, только не оцениваем, вот есть максимальная непритязательность. Процесс идёт. Вильгельм, надо – фиксирует, и вы это воспринимаете. Хорошо. Усваиваем. Возможно, какой-то контекст услышали, расшифровали, прониклись. То есть, вот допускаете всё, что фиксирует вам Аватар Синтеза, ни от чего не отказываетесь.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Далее, мы синтезируемся, благодаря Изначально Вышестоящего Аватара Синтеза Вильгельма, с Изначально Вышестоящим Аватаром Синтеза Генрихом. И здесь же в зал 32-архетипично ИВДИВО </w:t>
      </w:r>
      <w:proofErr w:type="spellStart"/>
      <w:r w:rsidRPr="00E0302B">
        <w:rPr>
          <w:rFonts w:eastAsiaTheme="minorHAnsi" w:cstheme="minorBidi"/>
          <w:szCs w:val="22"/>
        </w:rPr>
        <w:t>Пра</w:t>
      </w:r>
      <w:proofErr w:type="spellEnd"/>
      <w:r w:rsidRPr="00E0302B">
        <w:rPr>
          <w:rFonts w:eastAsiaTheme="minorHAnsi" w:cstheme="minorBidi"/>
          <w:szCs w:val="22"/>
        </w:rPr>
        <w:t xml:space="preserve">-Октавы Аватара Синтеза Кут Хуми входит Изначально Вышестоящий Аватар Синтеза Генрих. Мы синтезируемся с Хум Изначально Вышестоящего Аватара Синтеза и стяжаем Синтез </w:t>
      </w:r>
      <w:proofErr w:type="spellStart"/>
      <w:r w:rsidRPr="00E0302B">
        <w:rPr>
          <w:rFonts w:eastAsiaTheme="minorHAnsi" w:cstheme="minorBidi"/>
          <w:szCs w:val="22"/>
        </w:rPr>
        <w:t>Эргетики</w:t>
      </w:r>
      <w:proofErr w:type="spellEnd"/>
      <w:r w:rsidRPr="00E0302B">
        <w:rPr>
          <w:rFonts w:eastAsiaTheme="minorHAnsi" w:cstheme="minorBidi"/>
          <w:szCs w:val="22"/>
        </w:rPr>
        <w:t xml:space="preserve"> Изначально Вышестоящего Отца, активируя Синтез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 Изначально Вышестоящего Отца каждым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просим преобразить каждого из нас и Синтез нас на явленность, и вот звучит от Аватара Синтеза Генриха, разработанность телесной организации процессов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 разработанностью эргономичности, чёткости, концентрированности без траты времени, ресурсов, Огня, Синтеза, возможностей в делах, в условиях, в частях, в поручениях, в Полномочиях и Компетенциях каждого из нас Синтеза и Огня. И, заполняясь Аватаром Синтеза Генрихом, просто отслеживайте состояние, процессуальность, углубление, вхождение, вмещение работы Части в каждом из нас. Здесь сделайте такой акцент на активации в выражении части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телесность как пристройку и начало формирования любой смысловой канвы.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когда мы говорили, что Сердце живёт по итогам причины Смыслами, да, то смысловая канва каждого из нас закладывается в 117-й части, и именно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Императивностью внутри человека взращивает Смыслы в каждом из нас. Вот вы можете спросить: Где стяжать Смыслы? Смыслы стяжать можно, нужно, но смысловая канва, которая императивностью формируется внутри нас, идёт </w:t>
      </w:r>
      <w:proofErr w:type="spellStart"/>
      <w:r w:rsidRPr="00E0302B">
        <w:rPr>
          <w:rFonts w:eastAsiaTheme="minorHAnsi" w:cstheme="minorBidi"/>
          <w:szCs w:val="22"/>
        </w:rPr>
        <w:t>Эргетическим</w:t>
      </w:r>
      <w:proofErr w:type="spellEnd"/>
      <w:r w:rsidRPr="00E0302B">
        <w:rPr>
          <w:rFonts w:eastAsiaTheme="minorHAnsi" w:cstheme="minorBidi"/>
          <w:szCs w:val="22"/>
        </w:rPr>
        <w:t xml:space="preserve"> телом. И мы насыщаемся Смыслами, и наша материя что? – Организуется на тот смысл, которым мы насытились. Вот это может быть тавтологично в повторе, но, на самом деле, это очень эффективно в действующем явлении как бы применяется. Я вот смотрю, по каким-то там своим дополнениям, которые комментарии себе написала, вот, собственно, сейчас в практике вы это собою подтверждаете, так и есть. То есть, смысловая канва роста Материи Огнём. Есть смысл – идёт рост, нет смысла – идут потери, ну или как бы </w:t>
      </w:r>
      <w:proofErr w:type="spellStart"/>
      <w:r w:rsidRPr="00E0302B">
        <w:rPr>
          <w:rFonts w:eastAsiaTheme="minorHAnsi" w:cstheme="minorBidi"/>
          <w:szCs w:val="22"/>
        </w:rPr>
        <w:t>неорганизация</w:t>
      </w:r>
      <w:proofErr w:type="spellEnd"/>
      <w:r w:rsidRPr="00E0302B">
        <w:rPr>
          <w:rFonts w:eastAsiaTheme="minorHAnsi" w:cstheme="minorBidi"/>
          <w:szCs w:val="22"/>
        </w:rPr>
        <w:t xml:space="preserve"> в росте. Вот увидьте в этом плюс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возжигаясь, преображаемся Синтезом </w:t>
      </w:r>
      <w:proofErr w:type="spellStart"/>
      <w:r w:rsidRPr="00E0302B">
        <w:rPr>
          <w:rFonts w:eastAsiaTheme="minorHAnsi" w:cstheme="minorBidi"/>
          <w:szCs w:val="22"/>
        </w:rPr>
        <w:t>Эргетики</w:t>
      </w:r>
      <w:proofErr w:type="spellEnd"/>
      <w:r w:rsidRPr="00E0302B">
        <w:rPr>
          <w:rFonts w:eastAsiaTheme="minorHAnsi" w:cstheme="minorBidi"/>
          <w:szCs w:val="22"/>
        </w:rPr>
        <w:t xml:space="preserve"> Изначально Вышестоящего Отца. Кстати, Аватар Синтеза говорит: «Милости просим в отдел», – то есть вот вас там давно, видимо, не было в этом направлении и будет здорово, если походите в разработанности. И возжигаясь, стяжаем по итогам Синтез ИВДИВО </w:t>
      </w:r>
      <w:proofErr w:type="spellStart"/>
      <w:r w:rsidRPr="00E0302B">
        <w:rPr>
          <w:rFonts w:eastAsiaTheme="minorHAnsi" w:cstheme="minorBidi"/>
          <w:szCs w:val="22"/>
        </w:rPr>
        <w:t>Эргетической</w:t>
      </w:r>
      <w:proofErr w:type="spellEnd"/>
      <w:r w:rsidRPr="00E0302B">
        <w:rPr>
          <w:rFonts w:eastAsiaTheme="minorHAnsi" w:cstheme="minorBidi"/>
          <w:szCs w:val="22"/>
        </w:rPr>
        <w:t xml:space="preserve"> Метагалактики Изначально Вышестоящего Отца, входя в организацию процесса Синтеза Изначально Вышестоящего Аватара Синтеза Генриха ракурсом Организации Служения. И возжигаясь, преображаемся.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дальше в зале Изначально Вышестоящего Дома Изначально Вышестоящего Отца ИВДИВО </w:t>
      </w:r>
      <w:proofErr w:type="spellStart"/>
      <w:r w:rsidRPr="00E0302B">
        <w:rPr>
          <w:rFonts w:eastAsiaTheme="minorHAnsi" w:cstheme="minorBidi"/>
          <w:szCs w:val="22"/>
        </w:rPr>
        <w:t>Пра</w:t>
      </w:r>
      <w:proofErr w:type="spellEnd"/>
      <w:r w:rsidRPr="00E0302B">
        <w:rPr>
          <w:rFonts w:eastAsiaTheme="minorHAnsi" w:cstheme="minorBidi"/>
          <w:szCs w:val="22"/>
        </w:rPr>
        <w:t>-Октавы Аватара Синтеза Кут Хуми с Изначально Вышестоящим Аватаром Синтеза Рихардом. Аватар Синтеза стоит уже и ждёт, ну, пока мы встроимся в работу с ним.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Аватара Синтеза Рихардом и стяжаем Синтез Огня Человечности Изначально Вышестоящего Отца каждому из нас, знакомясь, встраиваясь, возжигаемся Синтезом явления Огня ИВДИВО Синтеза ИВДИВО-тела Человечности Изначально Вышестоящего Отца. И возжигаясь, вспыхиваем ИВДИВО-телом Человечности Изначально Вышестоящего Отца и Синтезом Огня Человечности в каждом из нас. Вот здесь, кстати, может быть включится такая соразмерность, когда вы увидите количество накопленной огненности, формирующей Человечность в каждом. И Аватар Рихард говорит: «Не может быть, а обязаны увидеть, потому что это и есмь тот Синтез Огня, который действует и синтезирован в каждом».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проникаясь, возжигаемся. Хорошо. Ещё ярче. И вот смотрите, попробуйте поварьировать вариативностью возожжённости Синтезом Огня Человечности. </w:t>
      </w:r>
    </w:p>
    <w:p w:rsidR="00526503" w:rsidRPr="00E0302B" w:rsidRDefault="00526503" w:rsidP="004A2382">
      <w:pPr>
        <w:ind w:firstLine="454"/>
        <w:rPr>
          <w:rFonts w:eastAsiaTheme="minorHAnsi" w:cstheme="minorBidi"/>
          <w:szCs w:val="22"/>
        </w:rPr>
      </w:pPr>
      <w:proofErr w:type="gramStart"/>
      <w:r w:rsidRPr="00E0302B">
        <w:rPr>
          <w:rFonts w:eastAsiaTheme="minorHAnsi" w:cstheme="minorBidi"/>
          <w:szCs w:val="22"/>
        </w:rPr>
        <w:t>Видите</w:t>
      </w:r>
      <w:proofErr w:type="gramEnd"/>
      <w:r w:rsidRPr="00E0302B">
        <w:rPr>
          <w:rFonts w:eastAsiaTheme="minorHAnsi" w:cstheme="minorBidi"/>
          <w:szCs w:val="22"/>
        </w:rPr>
        <w:t xml:space="preserve"> разницу? Чем больше внутренне возжигается частей, ну, например, не двадцать, а пятьдесят три, пятьдесят шесть, шестьдесят четыре ИВДИВО-тела, тем </w:t>
      </w:r>
      <w:proofErr w:type="spellStart"/>
      <w:r w:rsidRPr="00E0302B">
        <w:rPr>
          <w:rFonts w:eastAsiaTheme="minorHAnsi" w:cstheme="minorBidi"/>
          <w:szCs w:val="22"/>
        </w:rPr>
        <w:t>вариативней</w:t>
      </w:r>
      <w:proofErr w:type="spellEnd"/>
      <w:r w:rsidRPr="00E0302B">
        <w:rPr>
          <w:rFonts w:eastAsiaTheme="minorHAnsi" w:cstheme="minorBidi"/>
          <w:szCs w:val="22"/>
        </w:rPr>
        <w:t xml:space="preserve"> Синтез Огня Человечности концентрируется в возожжённости, то есть это регулируемый процесс.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И возжигаемся Аватаром Синтеза, преображаемся Огнём Человечности, возжигая любые объёмы Человечности со всеми опорами, тенденциями действия Огнём.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Аватар Синтеза не отпускает нас, ну, как бы фиксирует Синтез. Аватар Синтеза Рихард и говорит такое объявление, что Человечность проверяется ситуациями. И их не нужно просить. Ситуации делает условие вашего ИВДИВО. То есть от того, насколько вы насыщены и заряжены, собственно, всем горизонтом в каждом из вас в 21-м, 53-м, как развернётесь, будет зависеть то условие ситуативности, в которых применяется Человечность. И Рихард смеётся, улыбается, говорит: «Это не просимое явление, это уже факт</w:t>
      </w:r>
      <w:r w:rsidR="00B81E1E">
        <w:rPr>
          <w:rFonts w:eastAsiaTheme="minorHAnsi" w:cstheme="minorBidi"/>
          <w:szCs w:val="22"/>
        </w:rPr>
        <w:t>,</w:t>
      </w:r>
      <w:r w:rsidRPr="00E0302B">
        <w:rPr>
          <w:rFonts w:eastAsiaTheme="minorHAnsi" w:cstheme="minorBidi"/>
          <w:szCs w:val="22"/>
        </w:rPr>
        <w:t xml:space="preserve"> как последствия», – и говорит – «даже следствия тех причин, которые вы разработали в каждом». И он говорит: «Если вы живёте планетарными причинами, то говорит, не ждите следствий выше планетарных». Вот это, кстати, очень интересный ответ. Получается, что надо повышать причинность, чтобы следствия тоже были не только планетарными.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кстати, вот увидьте, Аватар шутит с вами. И если Генрих был серьёзен, то вот Рихард вполне себе допускает определённое состояние даже дзэна в эффекте </w:t>
      </w:r>
      <w:proofErr w:type="spellStart"/>
      <w:r w:rsidRPr="00E0302B">
        <w:rPr>
          <w:rFonts w:eastAsiaTheme="minorHAnsi" w:cstheme="minorBidi"/>
          <w:szCs w:val="22"/>
        </w:rPr>
        <w:t>единотелесности</w:t>
      </w:r>
      <w:proofErr w:type="spellEnd"/>
      <w:r w:rsidRPr="00E0302B">
        <w:rPr>
          <w:rFonts w:eastAsiaTheme="minorHAnsi" w:cstheme="minorBidi"/>
          <w:szCs w:val="22"/>
        </w:rPr>
        <w:t xml:space="preserve"> Владыки-Человека. Потому что, скорее всего, Аватар Синтеза понимает, что без состояния внутренней, такой вот смелости ростом разных причин мы с вами не войдём выше. Аватар Синтеза отвечает вам, кто-то там задумался насчёт Погружения. Аватар Синтеза говорит, что качество Погружения всегда будет зависеть от нижестоящих четырёх вами разработанных явлений: Образ Жизни, в который вы погружаетесь, Слово, в которое вы погружаетесь, Изучение, которым вы занимаетесь в этом погружении, и Понимание, которое отстраивает погружённость каждого из нас. И он говорит: «Если вы хотите погрузиться в ИВДИВО-тело человечности, займитесь четырьмя предыдущими», – вот, он сказал слово </w:t>
      </w:r>
      <w:r w:rsidRPr="00E0302B">
        <w:rPr>
          <w:rFonts w:eastAsiaTheme="minorHAnsi" w:cstheme="minorBidi"/>
          <w:i/>
          <w:szCs w:val="22"/>
        </w:rPr>
        <w:t>Основаниями</w:t>
      </w:r>
      <w:r w:rsidRPr="00E0302B">
        <w:rPr>
          <w:rFonts w:eastAsiaTheme="minorHAnsi" w:cstheme="minorBidi"/>
          <w:szCs w:val="22"/>
        </w:rPr>
        <w:t>. И вы до этого тоже от Кут Хуми слышали: «На что опирается или основывается, что является основой Человечности?» То есть для ИВДИВО-тело человечности Основание – это очень даже очень.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здесь, мы сейчас пойдём уже к Екатерине, вернее Аватаресса Синтеза на нас зафиксируется. Но прежде увидьте такой интересный, опять звучит слово, парадокс, он никуда от нас сегодня не денется, новое явление, что, когда мы включаемся в состояние ИВДИВО-тела человечности, идёт синтезирование смыслов, где каждый смысл имеет своё пространство, свою скорость, свою мерность и своё время. Вот это тоже очень важно понять. Поэтому, есть такое явление «всему своё время». То есть «всему своё пространство», «всему своя скорость» и «всему своя мерность». Для смысла это имеет </w:t>
      </w:r>
      <w:proofErr w:type="spellStart"/>
      <w:r w:rsidRPr="00E0302B">
        <w:rPr>
          <w:rFonts w:eastAsiaTheme="minorHAnsi" w:cstheme="minorBidi"/>
          <w:szCs w:val="22"/>
        </w:rPr>
        <w:t>грандиознейшее</w:t>
      </w:r>
      <w:proofErr w:type="spellEnd"/>
      <w:r w:rsidRPr="00E0302B">
        <w:rPr>
          <w:rFonts w:eastAsiaTheme="minorHAnsi" w:cstheme="minorBidi"/>
          <w:szCs w:val="22"/>
        </w:rPr>
        <w:t xml:space="preserve"> значение с точки зрения ИВДИВО-тела человека. В этом и есть Основа Иерархизации.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Если мы не научимся воспринимать Сердце иерархично 53-уровнево-мерностно, ну, вот, хотя там мерность, естественно, что больше, мы императивность вокруг нас материи, Огня, ИВДИВО никогда не увидим. Мы будем смотреть, как баран на новые ворота, и видеть Дом Отца, но не знать, как в него войти. То есть получается, что Сердце смыслом мерностей раскрывает императивную сердечность или </w:t>
      </w:r>
      <w:proofErr w:type="spellStart"/>
      <w:r w:rsidRPr="00E0302B">
        <w:rPr>
          <w:rFonts w:eastAsiaTheme="minorHAnsi" w:cstheme="minorBidi"/>
          <w:szCs w:val="22"/>
        </w:rPr>
        <w:t>имперационную</w:t>
      </w:r>
      <w:proofErr w:type="spellEnd"/>
      <w:r w:rsidRPr="00E0302B">
        <w:rPr>
          <w:rFonts w:eastAsiaTheme="minorHAnsi" w:cstheme="minorBidi"/>
          <w:szCs w:val="22"/>
        </w:rPr>
        <w:t xml:space="preserve"> сердечность, и мы оперируем Сердцем, входя в ИВДИВО. Другими словами, открытость – это прерогатива Сердца. И открытость как степень возожжённости влияет на вхождение в Дом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Ура-а-а, аллилуйя, мы это сделали. Вы в это вошли. Я говорю так, потому, что оно реально работает. Вот здесь сейчас по тексту смотрю ещё какие-то дополнения, и Аватар вот в этой канве фиксирует, что вот, в принципе, всё, что мы прошли, мы шли с учётом Плана Синтеза Аватара Синтеза Кут Хуми.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Погрузитесь в мерность смысла. Попросите показать глубину вашей </w:t>
      </w:r>
      <w:proofErr w:type="spellStart"/>
      <w:r w:rsidRPr="00E0302B">
        <w:rPr>
          <w:rFonts w:eastAsiaTheme="minorHAnsi" w:cstheme="minorBidi"/>
          <w:szCs w:val="22"/>
        </w:rPr>
        <w:t>меримости</w:t>
      </w:r>
      <w:proofErr w:type="spellEnd"/>
      <w:r w:rsidRPr="00E0302B">
        <w:rPr>
          <w:rFonts w:eastAsiaTheme="minorHAnsi" w:cstheme="minorBidi"/>
          <w:szCs w:val="22"/>
        </w:rPr>
        <w:t xml:space="preserve"> смыслов: они Планетарные, они Галактические, они Солнечные, они Метагалактики Фа? Эти смыслы Истинной Метагалактики, Октавной Метагалактики, Ре-ИВДИВО, Ми-ИВДИВО, Фа-ИВДИВО, Соль-ИВДИВО, Ля-ИВДИВО? Откуда смыслы, откуда ноги растут этих мерностей? Хотя мы сейчас стоим в 32 архетипе. То есть самим на досуге можно выйти стяжать причину выше 14-го архетипа. В каждом архетипе своя причинность для сердечной активации, ну, как вариант действия.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Екатерина говорит, всё, отдавай их мне. Почувствовали, вот, это же классно: «Отдавай их мне». То есть насыщенность такая, что есть, что дать. Другими словами, когда вы занимаетесь смыслом – вам есть, что дать, предложить, показать, повести, включить, научить, передать. То есть это кладезь возможностей, который раскрывает внутреннюю незыблемость.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Почему Сердце всегда восстанавливаемо? Потому, что у него есть смысл восстановиться и идти дальше. Вот Разум будет киснуть, прямо, как замачивание в белизне и варка на огне, он будет киснуть и киснуть. Ну, иногда он киснет. А вот Сердце нет, оно такое – устойчивый живчик. Кстати, жизнеспособность нашей с вами генетики кроется в силе Смыслов нашего Сердца.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вопрос. Как вы воспринимаете генетику Святослава и Олеси и Иосифа и Славии? Сейчас другие Аватары Синтеза, не умоляю их значимость. Так вот смысл заключается, как раз, в глубине Сердечного спекания с Аватарами Синтеза. Вот этой слиянности внутреннего ведения. И когда мы смотрим на смысл, который стоит у вас в Розе Огня Сердца на Я-Есмь </w:t>
      </w:r>
      <w:proofErr w:type="gramStart"/>
      <w:r w:rsidRPr="00E0302B">
        <w:rPr>
          <w:rFonts w:eastAsiaTheme="minorHAnsi" w:cstheme="minorBidi"/>
          <w:szCs w:val="22"/>
        </w:rPr>
        <w:t>Огонь</w:t>
      </w:r>
      <w:proofErr w:type="gramEnd"/>
      <w:r w:rsidRPr="00E0302B">
        <w:rPr>
          <w:rFonts w:eastAsiaTheme="minorHAnsi" w:cstheme="minorBidi"/>
          <w:szCs w:val="22"/>
        </w:rPr>
        <w:t xml:space="preserve"> и Я-Есмь Синтез, там должны видится Святослав Олеся, Кут Хуми Фаинь; Иосиф Славия, Кут Хуми Фаинь; Изначально Вышестоящий Отец, понимаете. Это Я Есмь Синтез Аватаров Синтеза. Это смысл более высокий, где вы растворяетесь в выражении Человека Изначально Вышестоящего Отца, и вся ваша жизнь становится, какой? – </w:t>
      </w:r>
      <w:proofErr w:type="spellStart"/>
      <w:r w:rsidRPr="00E0302B">
        <w:rPr>
          <w:rFonts w:eastAsiaTheme="minorHAnsi" w:cstheme="minorBidi"/>
          <w:szCs w:val="22"/>
        </w:rPr>
        <w:t>синтезно</w:t>
      </w:r>
      <w:proofErr w:type="spellEnd"/>
      <w:r w:rsidRPr="00E0302B">
        <w:rPr>
          <w:rFonts w:eastAsiaTheme="minorHAnsi" w:cstheme="minorBidi"/>
          <w:szCs w:val="22"/>
        </w:rPr>
        <w:t>-жизненной с Аватарами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Ура, мы это сделали! Вот почувствуйте, Рихард вас спокойно, ну, спокойно в смысле, что нет удерживания в этом Огне, отпускает к Екатерине. То есть прямо переводит, такой плавный перевод регистрируйте, на Огонь Аватарессы Синтеза Екатерины. И мы включаемся, прямо вот слово </w:t>
      </w:r>
      <w:r w:rsidRPr="00E0302B">
        <w:rPr>
          <w:rFonts w:eastAsiaTheme="minorHAnsi" w:cstheme="minorBidi"/>
          <w:i/>
          <w:szCs w:val="22"/>
        </w:rPr>
        <w:t>включаемся</w:t>
      </w:r>
      <w:r w:rsidRPr="00E0302B">
        <w:rPr>
          <w:rFonts w:eastAsiaTheme="minorHAnsi" w:cstheme="minorBidi"/>
          <w:szCs w:val="22"/>
        </w:rPr>
        <w:t xml:space="preserve">. Оно хорошо характеризует сам процесс перехода на Изначально Вышестоящую Аватарессу Синтеза Екатерину 32-го архетипа </w:t>
      </w:r>
      <w:proofErr w:type="spellStart"/>
      <w:r w:rsidRPr="00E0302B">
        <w:rPr>
          <w:rFonts w:eastAsiaTheme="minorHAnsi" w:cstheme="minorBidi"/>
          <w:szCs w:val="22"/>
        </w:rPr>
        <w:t>Пра</w:t>
      </w:r>
      <w:proofErr w:type="spellEnd"/>
      <w:r w:rsidRPr="00E0302B">
        <w:rPr>
          <w:rFonts w:eastAsiaTheme="minorHAnsi" w:cstheme="minorBidi"/>
          <w:szCs w:val="22"/>
        </w:rPr>
        <w:t>-Октавы Изначально Вышестоящего Дома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Вышестоящей Аватарессы Синтеза Изначально Вышестоящего Отца. Стяжаем Синтез Прачеловечности Изначально Вышестоящего Отца, Синтез </w:t>
      </w:r>
      <w:proofErr w:type="spellStart"/>
      <w:r w:rsidRPr="00E0302B">
        <w:rPr>
          <w:rFonts w:eastAsiaTheme="minorHAnsi" w:cstheme="minorBidi"/>
          <w:szCs w:val="22"/>
        </w:rPr>
        <w:t>Прасердца</w:t>
      </w:r>
      <w:proofErr w:type="spellEnd"/>
      <w:r w:rsidRPr="00E0302B">
        <w:rPr>
          <w:rFonts w:eastAsiaTheme="minorHAnsi" w:cstheme="minorBidi"/>
          <w:szCs w:val="22"/>
        </w:rPr>
        <w:t xml:space="preserve"> Изначально Вышестоящего Отца каждым из нас и синтезом нас. И возжигаясь Изначально Вышестоящей Аватарессой Синтеза Екатериной, преображаемся всем спекаемым явлением концентрации Синтеза Сердца в каждом из нас, прося обучить, синтезировать, переобучить, перестроить любые смысловые насыщенности Сердца, видов Сердца, вариативности и человечности, строящей фундаментальность Сердца в каждом из нас с минимальными, ну, какими-то следствиями и с максимальными смыслами внутренне. И у Аватарессы Синтеза спросите, есть ли какие-то смыслы, от которых стоит не отказаться, а их что? – переформатировать, обновить; причины, которые следует заложить, чтобы смысловая канва обновилась; следствия, которые следует купировать, а значит нужно стяжать новую причину. Даже общение с Аватарессой Синтеза – это уже новая причина для вас. И, вот, стяжаем архетипическую реализацию роста человечности в каждом из нас: в профессии, в служении, и в личном, в коллективном, в любой направленности, в любой сфере, специфики этого действия.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в зале Аватаресса Синтеза Екатерина сказала одно слово: «Обновлено». То есть, то, что вы просили, вот, внутренне Аватаресса Синтеза подтвердила и сказала: «Обновлено». Возжигайтесь этим обновлением, реализацией, действием в каждом из нас, преображаемся. Хорошо.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Изначально Вышестоящей Аватарессой Синтеза </w:t>
      </w:r>
      <w:proofErr w:type="spellStart"/>
      <w:r w:rsidRPr="00E0302B">
        <w:rPr>
          <w:rFonts w:eastAsiaTheme="minorHAnsi" w:cstheme="minorBidi"/>
          <w:szCs w:val="22"/>
        </w:rPr>
        <w:t>Оллой</w:t>
      </w:r>
      <w:proofErr w:type="spellEnd"/>
      <w:r w:rsidRPr="00E0302B">
        <w:rPr>
          <w:rFonts w:eastAsiaTheme="minorHAnsi" w:cstheme="minorBidi"/>
          <w:szCs w:val="22"/>
        </w:rPr>
        <w:t xml:space="preserve">. Стяжаем, синтезируясь с её Хум, Синтез </w:t>
      </w:r>
      <w:proofErr w:type="spellStart"/>
      <w:r w:rsidRPr="00E0302B">
        <w:rPr>
          <w:rFonts w:eastAsiaTheme="minorHAnsi" w:cstheme="minorBidi"/>
          <w:szCs w:val="22"/>
        </w:rPr>
        <w:t>Праэргетики</w:t>
      </w:r>
      <w:proofErr w:type="spellEnd"/>
      <w:r w:rsidRPr="00E0302B">
        <w:rPr>
          <w:rFonts w:eastAsiaTheme="minorHAnsi" w:cstheme="minorBidi"/>
          <w:szCs w:val="22"/>
        </w:rPr>
        <w:t xml:space="preserve"> Изначально Вышестоящего Отца и Синтез </w:t>
      </w:r>
      <w:proofErr w:type="spellStart"/>
      <w:r w:rsidRPr="00E0302B">
        <w:rPr>
          <w:rFonts w:eastAsiaTheme="minorHAnsi" w:cstheme="minorBidi"/>
          <w:szCs w:val="22"/>
        </w:rPr>
        <w:t>Праэргетического</w:t>
      </w:r>
      <w:proofErr w:type="spellEnd"/>
      <w:r w:rsidRPr="00E0302B">
        <w:rPr>
          <w:rFonts w:eastAsiaTheme="minorHAnsi" w:cstheme="minorBidi"/>
          <w:szCs w:val="22"/>
        </w:rPr>
        <w:t xml:space="preserve"> пратела Изначально Вышестоящего Отца каждым из нас синтезу нас. Прося преобразить каждого из нас синтез нас на развитие </w:t>
      </w:r>
      <w:proofErr w:type="spellStart"/>
      <w:r w:rsidRPr="00E0302B">
        <w:rPr>
          <w:rFonts w:eastAsiaTheme="minorHAnsi" w:cstheme="minorBidi"/>
          <w:szCs w:val="22"/>
        </w:rPr>
        <w:t>Эргетики</w:t>
      </w:r>
      <w:proofErr w:type="spellEnd"/>
      <w:r w:rsidRPr="00E0302B">
        <w:rPr>
          <w:rFonts w:eastAsiaTheme="minorHAnsi" w:cstheme="minorBidi"/>
          <w:szCs w:val="22"/>
        </w:rPr>
        <w:t xml:space="preserve">, </w:t>
      </w:r>
      <w:proofErr w:type="spellStart"/>
      <w:r w:rsidRPr="00E0302B">
        <w:rPr>
          <w:rFonts w:eastAsiaTheme="minorHAnsi" w:cstheme="minorBidi"/>
          <w:szCs w:val="22"/>
        </w:rPr>
        <w:t>Праэргетики</w:t>
      </w:r>
      <w:proofErr w:type="spellEnd"/>
      <w:r w:rsidRPr="00E0302B">
        <w:rPr>
          <w:rFonts w:eastAsiaTheme="minorHAnsi" w:cstheme="minorBidi"/>
          <w:szCs w:val="22"/>
        </w:rPr>
        <w:t xml:space="preserve"> Изначально Вышестоящего Отца разработкой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 каждого из нас и синтезом нас. Возжигаясь, Изначально Вышестоящей Аватарессой Синтеза </w:t>
      </w:r>
      <w:proofErr w:type="spellStart"/>
      <w:r w:rsidRPr="00E0302B">
        <w:rPr>
          <w:rFonts w:eastAsiaTheme="minorHAnsi" w:cstheme="minorBidi"/>
          <w:szCs w:val="22"/>
        </w:rPr>
        <w:t>Оллой</w:t>
      </w:r>
      <w:proofErr w:type="spellEnd"/>
      <w:r w:rsidRPr="00E0302B">
        <w:rPr>
          <w:rFonts w:eastAsiaTheme="minorHAnsi" w:cstheme="minorBidi"/>
          <w:szCs w:val="22"/>
        </w:rPr>
        <w:t>, преображаемся.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Тут, вот, специфика уже телесной организации, и, вот у Аватара Синтеза говорили, что специфика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 – это организация материи на теле развёртыванием той наработанной человечности, которая фокусируется телесно </w:t>
      </w:r>
      <w:proofErr w:type="spellStart"/>
      <w:r w:rsidRPr="00E0302B">
        <w:rPr>
          <w:rFonts w:eastAsiaTheme="minorHAnsi" w:cstheme="minorBidi"/>
          <w:szCs w:val="22"/>
        </w:rPr>
        <w:t>эргетически</w:t>
      </w:r>
      <w:proofErr w:type="spellEnd"/>
      <w:r w:rsidRPr="00E0302B">
        <w:rPr>
          <w:rFonts w:eastAsiaTheme="minorHAnsi" w:cstheme="minorBidi"/>
          <w:szCs w:val="22"/>
        </w:rPr>
        <w:t xml:space="preserve"> как объём энергии заряда действия телесно вовне. Вот, даже тут у Аватарессы звучит совсем другой контекст: насколько целесообразно вы применяетесь телесно в тех или иных процессах? Вот, кстати, получается, что, помните, целесообразность как определённый критерий Сердечной активации, но ракурсом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 Здесь фактически Сердце фиксируется </w:t>
      </w:r>
      <w:proofErr w:type="spellStart"/>
      <w:r w:rsidRPr="00E0302B">
        <w:rPr>
          <w:rFonts w:eastAsiaTheme="minorHAnsi" w:cstheme="minorBidi"/>
          <w:szCs w:val="22"/>
        </w:rPr>
        <w:t>Эргетическим</w:t>
      </w:r>
      <w:proofErr w:type="spellEnd"/>
      <w:r w:rsidRPr="00E0302B">
        <w:rPr>
          <w:rFonts w:eastAsiaTheme="minorHAnsi" w:cstheme="minorBidi"/>
          <w:szCs w:val="22"/>
        </w:rPr>
        <w:t xml:space="preserve"> телом. Значит, целесообразность должна быть. То есть вы должны уметь от чего-то отказываться и входить в то, что является большей приоритетностью для действия.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мы когда-то с вами давно-давно, Аватаресса напоминает, говорили о таком явлении, что человек – это существо приспосабливающееся. Помните? Аватаресса Синтеза говорит, что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обучает нас пристроиться и приспособиться к любому изменению в материи </w:t>
      </w:r>
      <w:r w:rsidRPr="00E0302B">
        <w:rPr>
          <w:rFonts w:eastAsiaTheme="minorHAnsi" w:cstheme="minorBidi"/>
          <w:szCs w:val="22"/>
        </w:rPr>
        <w:lastRenderedPageBreak/>
        <w:t xml:space="preserve">ИВДИВО, в материи Огнём и Синтезом в каждом из нас. То есть перестройка, обновление, мы пристраиваемся, обновляемся, – и всему этому способствует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Оно даёт нам внутренние ресурсы Силы Синтеза в это войти и этим быть. Хорошо.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возжигаясь, отлично, благодарим Изначально Вышестоящую Аватарессу Синтеза </w:t>
      </w:r>
      <w:proofErr w:type="spellStart"/>
      <w:r w:rsidRPr="00E0302B">
        <w:rPr>
          <w:rFonts w:eastAsiaTheme="minorHAnsi" w:cstheme="minorBidi"/>
          <w:szCs w:val="22"/>
        </w:rPr>
        <w:t>Оллу</w:t>
      </w:r>
      <w:proofErr w:type="spellEnd"/>
      <w:r w:rsidRPr="00E0302B">
        <w:rPr>
          <w:rFonts w:eastAsiaTheme="minorHAnsi" w:cstheme="minorBidi"/>
          <w:szCs w:val="22"/>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Изначально Вышестоящей Аватарессой Синтеза Эсфирь здесь же в зале, и стяжаем Синтез Огня Прачеловечности Изначально Вышестоящего Отца каждому из нас и синтезу нас и Синтез ИВДИВО-пратела </w:t>
      </w:r>
      <w:proofErr w:type="spellStart"/>
      <w:r w:rsidRPr="00E0302B">
        <w:rPr>
          <w:rFonts w:eastAsiaTheme="minorHAnsi" w:cstheme="minorBidi"/>
          <w:szCs w:val="22"/>
        </w:rPr>
        <w:t>прачеловечности</w:t>
      </w:r>
      <w:proofErr w:type="spellEnd"/>
      <w:r w:rsidRPr="00E0302B">
        <w:rPr>
          <w:rFonts w:eastAsiaTheme="minorHAnsi" w:cstheme="minorBidi"/>
          <w:szCs w:val="22"/>
        </w:rPr>
        <w:t xml:space="preserve"> Изначально Вышестоящего Отца каждому из нас собою. И возжигаясь, мы развёртываемся явлением Изначально Вышестоящей Аватарессы Синтеза Эсфирь в каждом из нас. Благодарим Изначально Вышестоящую Аватарессу Синтеза, тут просто встроились, просто возожглись в реализации.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мы синтезируемся с Хум Изначально Вышестоящих Аватаров Синтеза Вильгельма Екатерины, Генриха </w:t>
      </w:r>
      <w:proofErr w:type="spellStart"/>
      <w:r w:rsidRPr="00E0302B">
        <w:rPr>
          <w:rFonts w:eastAsiaTheme="minorHAnsi" w:cstheme="minorBidi"/>
          <w:szCs w:val="22"/>
        </w:rPr>
        <w:t>Оллы</w:t>
      </w:r>
      <w:proofErr w:type="spellEnd"/>
      <w:r w:rsidRPr="00E0302B">
        <w:rPr>
          <w:rFonts w:eastAsiaTheme="minorHAnsi" w:cstheme="minorBidi"/>
          <w:szCs w:val="22"/>
        </w:rPr>
        <w:t xml:space="preserve">, Рихарда Эсфирь в зале Изначально Вышестоящего Дома Изначально Вышестоящего Отца 32-архетипично цельно в 32-м архетипе ИВДИВО </w:t>
      </w:r>
      <w:proofErr w:type="spellStart"/>
      <w:r w:rsidRPr="00E0302B">
        <w:rPr>
          <w:rFonts w:eastAsiaTheme="minorHAnsi" w:cstheme="minorBidi"/>
          <w:szCs w:val="22"/>
        </w:rPr>
        <w:t>Пра</w:t>
      </w:r>
      <w:proofErr w:type="spellEnd"/>
      <w:r w:rsidRPr="00E0302B">
        <w:rPr>
          <w:rFonts w:eastAsiaTheme="minorHAnsi" w:cstheme="minorBidi"/>
          <w:szCs w:val="22"/>
        </w:rPr>
        <w:t>-Октавы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Аватара Синтеза Кут Хуми, стяжаем 12 Синтез Синтезов Изначально Вышестоящего Отца, стяжая 53-й Синтез Изначально Вышестоящего Отца в его Стандарте с заложенным условием Синтеза и Огня в ИВДИВО каждого из нас в разработанности однородной телесностью Учителя Синтеза 53-го Синтеза в каждом с Аватарами Синтеза, </w:t>
      </w:r>
      <w:proofErr w:type="spellStart"/>
      <w:r w:rsidRPr="00E0302B">
        <w:rPr>
          <w:rFonts w:eastAsiaTheme="minorHAnsi" w:cstheme="minorBidi"/>
          <w:szCs w:val="22"/>
        </w:rPr>
        <w:t>задействующихся</w:t>
      </w:r>
      <w:proofErr w:type="spellEnd"/>
      <w:r w:rsidRPr="00E0302B">
        <w:rPr>
          <w:rFonts w:eastAsiaTheme="minorHAnsi" w:cstheme="minorBidi"/>
          <w:szCs w:val="22"/>
        </w:rPr>
        <w:t xml:space="preserve"> и ведущими Синтез в явлении каждого часа в нас и нами тематиками, примерами, образами, подобиями, формой, организацией Синтезов в каждом.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возжигаясь с Изначально Вышестоящим Аватаром Синтеза Кут Хуми, вот послушайте резюме, итог, который Аватар Синтеза Кут Хуми говорит вам по итогам действия с тремя парами Аватаров Синтеза. То есть каждый Аватар Синтеза вам своё что-то говорил в специфике, а Аватар Кут Хуми по итогам: вот «степень разработанности ваша такова» и «результативность действия эта». То есть Владыка подводит итог, Аватар Синтеза Кут Хуми. Потому что дальше мы идём к Отцу.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возжигаемся тем, что зафиксировал Аватар Синтеза Кут Хуми, прямо сознательно впитываем. Не надеемся на то, что само войдёт, а сознательно возжигаемся всем тем, что зафиксировал Аватар Синтеза Кут Хуми. Отлично.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 этом Огне и Синтезе мы синтезируемся с Изначально Вышестоящим Отцом, переходим в зал к Изначально Вышестоящему Отцу 32-архетипично цельно. Развёртываемся в зале Изначально Вышестоящего Отца в концентрации Синтезом в каждом из нас. Заполняясь, становясь пред Изначально Вышестоящим Отцом 1 180 591 620 717 411 303 425 (1 секстиллион 180 квинтиллионов 591 квадриллион 620 триллионов 717 миллиардов 411 миллионов 303 тысячи 425) высокой цельной ивдиво-реальности ИВДИВО </w:t>
      </w:r>
      <w:proofErr w:type="spellStart"/>
      <w:r w:rsidRPr="00E0302B">
        <w:rPr>
          <w:rFonts w:eastAsiaTheme="minorHAnsi" w:cstheme="minorBidi"/>
          <w:szCs w:val="22"/>
        </w:rPr>
        <w:t>Пра</w:t>
      </w:r>
      <w:proofErr w:type="spellEnd"/>
      <w:r w:rsidRPr="00E0302B">
        <w:rPr>
          <w:rFonts w:eastAsiaTheme="minorHAnsi" w:cstheme="minorBidi"/>
          <w:szCs w:val="22"/>
        </w:rPr>
        <w:t xml:space="preserve">-Октавы. Синтезируемся с Хум Изначально Вышестоящего Отца в каждом из нас и в синтезе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синтезируясь с Хум Изначально Вышестоящего Отца, стяжаем 12 Синтезов Изначально Вышестоящего Отца 32-ричностью явления архетипичности ИВДИВО в каждом формированием, насыщенностью, реализацией, адаптацией, пристройкой к действию 53-м Синтезом Изначально Вышестоящего Отца в реализации становления 21</w:t>
      </w:r>
      <w:r w:rsidRPr="00E0302B">
        <w:rPr>
          <w:rFonts w:eastAsiaTheme="minorHAnsi" w:cstheme="minorBidi"/>
          <w:szCs w:val="22"/>
        </w:rPr>
        <w:noBreakHyphen/>
        <w:t xml:space="preserve">го, 53-го горизонта в явлении Изначально Вышестоящего Отца 32-рично цельно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Учителем 53-го Синтеза, заполняясь 12 Синтезами Изначально Вышестоящего Отца, стяжаем 6 цельных явлений Синтеза Изначально Вышестоящего Отца в каждом из нас и собою. Возжигаемся Изначально Вышестоящим Отцом, стяжая концентрацию явления Синтеза Человечности, Синтеза </w:t>
      </w:r>
      <w:proofErr w:type="spellStart"/>
      <w:r w:rsidRPr="00E0302B">
        <w:rPr>
          <w:rFonts w:eastAsiaTheme="minorHAnsi" w:cstheme="minorBidi"/>
          <w:szCs w:val="22"/>
        </w:rPr>
        <w:t>Эргетики</w:t>
      </w:r>
      <w:proofErr w:type="spellEnd"/>
      <w:r w:rsidRPr="00E0302B">
        <w:rPr>
          <w:rFonts w:eastAsiaTheme="minorHAnsi" w:cstheme="minorBidi"/>
          <w:szCs w:val="22"/>
        </w:rPr>
        <w:t xml:space="preserve"> Изначально Вышестоящего Отца, Синтеза ИВДИВО-тела человечности каждого из нас, Синтеза огня человечности Изначально Вышестоящего Отца каждого из нас. И возжигаясь Изначально Вышестоящим Отцом.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w:t>
      </w:r>
      <w:proofErr w:type="spellStart"/>
      <w:r w:rsidRPr="00E0302B">
        <w:rPr>
          <w:rFonts w:eastAsiaTheme="minorHAnsi" w:cstheme="minorBidi"/>
          <w:szCs w:val="22"/>
        </w:rPr>
        <w:t>поощущайте</w:t>
      </w:r>
      <w:proofErr w:type="spellEnd"/>
      <w:r w:rsidRPr="00E0302B">
        <w:rPr>
          <w:rFonts w:eastAsiaTheme="minorHAnsi" w:cstheme="minorBidi"/>
          <w:szCs w:val="22"/>
        </w:rPr>
        <w:t xml:space="preserve"> или почувствуйте, что у Изначально Вышестоящего Аватара Синтеза Кут Хуми в 32-м архетипе, в зале, где мы были, были более устойчивы, чем у Изначально Вышестоящего Отца. И, вот, неустойчивость не в плане, что мы не можем там стоять, а что мы даже не в Синтезе, а в Огне не стабильны. То есть такое ощущение, как будто мы плаваем.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Вот это для того, чтобы вы увидели, как нужно внутренне подтянуться отстроенностью однородностью Синтеза на перспективу, чтобы быть устойчивыми в 32-х архетипах ИВДИВО Изначально Вышестоящего Отца. Вот действуя, тут включается телесность организации Учителя однородностью в ИВДИВО каждого.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синтезируемся с Хум Изначально Вышестоящего Отца и стяжаем пакет Стандарта 53-го Синтеза Изначально Вышестоящего Отца, завершая стяжание, разработку, реализацию первичной закладки, вот, включённости Сердца Изначально Вышестоящего Отца, архетипически действующей 181-й Частью,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 Изначально Вышестоящего Отца, архетипически действующее 117-й Частью и ИВДИВО-тела человечности Изначально Вышестоящего Отца 53-й архетипической Частью.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возжигаясь Изначально Вышестоящим Отцом </w:t>
      </w:r>
      <w:proofErr w:type="spellStart"/>
      <w:r w:rsidRPr="00E0302B">
        <w:rPr>
          <w:rFonts w:eastAsiaTheme="minorHAnsi" w:cstheme="minorBidi"/>
          <w:szCs w:val="22"/>
        </w:rPr>
        <w:t>Пра</w:t>
      </w:r>
      <w:proofErr w:type="spellEnd"/>
      <w:r w:rsidRPr="00E0302B">
        <w:rPr>
          <w:rFonts w:eastAsiaTheme="minorHAnsi" w:cstheme="minorBidi"/>
          <w:szCs w:val="22"/>
        </w:rPr>
        <w:t xml:space="preserve">-Октавы, благодарим Изначально Вышестоящего Отца, Изначально Вышестоящих Аватаров Синтеза Кут Хуми Фаинь, Вильгельма Екатерину, Генриха </w:t>
      </w:r>
      <w:proofErr w:type="spellStart"/>
      <w:r w:rsidRPr="00E0302B">
        <w:rPr>
          <w:rFonts w:eastAsiaTheme="minorHAnsi" w:cstheme="minorBidi"/>
          <w:szCs w:val="22"/>
        </w:rPr>
        <w:t>Оллу</w:t>
      </w:r>
      <w:proofErr w:type="spellEnd"/>
      <w:r w:rsidRPr="00E0302B">
        <w:rPr>
          <w:rFonts w:eastAsiaTheme="minorHAnsi" w:cstheme="minorBidi"/>
          <w:szCs w:val="22"/>
        </w:rPr>
        <w:t xml:space="preserve">, Рихарда Эсфирь.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Возвращаемся всем Синтезом каждого из нас однородной телесностью Учителя Синтеза в данный зал. Развёртываемся каждым из нас </w:t>
      </w:r>
      <w:proofErr w:type="spellStart"/>
      <w:r w:rsidRPr="00E0302B">
        <w:rPr>
          <w:rFonts w:eastAsiaTheme="minorHAnsi" w:cstheme="minorBidi"/>
          <w:szCs w:val="22"/>
        </w:rPr>
        <w:t>синтезфизично</w:t>
      </w:r>
      <w:proofErr w:type="spellEnd"/>
      <w:r w:rsidRPr="00E0302B">
        <w:rPr>
          <w:rFonts w:eastAsiaTheme="minorHAnsi" w:cstheme="minorBidi"/>
          <w:szCs w:val="22"/>
        </w:rPr>
        <w:t xml:space="preserve"> Учителем 53-го Синтеза однородностью Синтеза и Огня в каждом.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зарегистрируйте, пока ещё никуда не распускайте Синтез и Огонь, насколько плотной однородной цельностью мы вернулись в данный зал в физическое тело Учителя Синтеза. То есть, если вы </w:t>
      </w:r>
      <w:proofErr w:type="spellStart"/>
      <w:r w:rsidRPr="00E0302B">
        <w:rPr>
          <w:rFonts w:eastAsiaTheme="minorHAnsi" w:cstheme="minorBidi"/>
          <w:szCs w:val="22"/>
        </w:rPr>
        <w:t>утончённы</w:t>
      </w:r>
      <w:proofErr w:type="spellEnd"/>
      <w:r w:rsidRPr="00E0302B">
        <w:rPr>
          <w:rFonts w:eastAsiaTheme="minorHAnsi" w:cstheme="minorBidi"/>
          <w:szCs w:val="22"/>
        </w:rPr>
        <w:t xml:space="preserve"> в таком проживании, полнота телесного действия Учителя Синтеза внутренне заполнила вас. Вот в этом вы цельны, ну, не знаю, запомните, зарегистрируйте, как-то откалибруйте это состояние в теле, чтобы знать, за что закрепиться. Вот оно такое пока, оно развиваемо, оно пластично, это всё понятно, но первично вот так.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теперь уже в этой возожжённости вспыхиваем в Хум Сердцем, в Теле вспыхиваем Сердцем, в Памяти вспыхиваем Сердцем, Человечностью, </w:t>
      </w:r>
      <w:proofErr w:type="spellStart"/>
      <w:r w:rsidRPr="00E0302B">
        <w:rPr>
          <w:rFonts w:eastAsiaTheme="minorHAnsi" w:cstheme="minorBidi"/>
          <w:szCs w:val="22"/>
        </w:rPr>
        <w:t>Эргетическим</w:t>
      </w:r>
      <w:proofErr w:type="spellEnd"/>
      <w:r w:rsidRPr="00E0302B">
        <w:rPr>
          <w:rFonts w:eastAsiaTheme="minorHAnsi" w:cstheme="minorBidi"/>
          <w:szCs w:val="22"/>
        </w:rPr>
        <w:t xml:space="preserve"> телом, ИВДИВО-телом человечности и далее распускаем всем этим в Изначально Вышестоящий Дом Изначально Вышестоящего Отца, причём у вас минимум два выражения развёртывания Синтеза собою. В ИВДИВО 32-архетипично, где мы сейчас были, в подразделения</w:t>
      </w:r>
      <w:r w:rsidR="005F1CCA">
        <w:rPr>
          <w:rFonts w:eastAsiaTheme="minorHAnsi" w:cstheme="minorBidi"/>
          <w:szCs w:val="22"/>
        </w:rPr>
        <w:t xml:space="preserve"> ИВДИВО Си-ИВДИВО Ладога, Санкт-</w:t>
      </w:r>
      <w:r w:rsidRPr="00E0302B">
        <w:rPr>
          <w:rFonts w:eastAsiaTheme="minorHAnsi" w:cstheme="minorBidi"/>
          <w:szCs w:val="22"/>
        </w:rPr>
        <w:t>Петербург, в ИВДИВО каждого и в активации ИВДИВО каждого возжигаемся ИВДИВО каждого Субъекта Изначально Вышестоящего Отца однородной телесностью Учителя Синтеза по итогам практики. И вот вы такой в однородной телесности этой эманации. И этим выходим из практики.</w:t>
      </w:r>
    </w:p>
    <w:p w:rsidR="00526503" w:rsidRPr="00E0302B" w:rsidRDefault="00526503" w:rsidP="004A2382">
      <w:pPr>
        <w:ind w:firstLine="454"/>
      </w:pPr>
      <w:r w:rsidRPr="00E0302B">
        <w:t>И, вот, прямо закрепитесь, вы какой в этом явлении ИВДИВО по итогам Синтеза и Огня, зафиксированного внутри вас. Чтобы вы от этого даже получили удовольствие, что по итогам вы пришли, вот с насыщенностью физического состояния.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Не могу гарантировать итог счастливого действия, почему? А потому что у вас начинает всколыхиваться вся ваша насыщенность. И если в ней что-то не так, то состояние соответственно, кстати, всегда меняется по итогам насыщенности Сердца. Вот вы общаетесь с человеком, вначале три минуты хорошо, ваша насыщенность его выдерживает. Как только начинается четвёртая минута, насыщенность приходит в состояние калибровки, вот поэтому мы сейчас сказали это умное слово, вы откалибровали его всеми смыслами и включается игра внутренней сердечности: принимаю – не принимаю, воспринимаю – не воспринимаю, слышу – не слышу.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Кстати, слышит у нас Сердце, ну, то есть, как бы не аппарат слуха, а слышит Сердце. А оно слышит, чем? Мерностью глубины насыщенности с кем общаемся, с чем общаемся. Мы можем слышать ситуацию, мы можем видеть ситуацию, мы можем… Это уже отдельная тема после перерыва, если вернёмся. Но вот, чтобы вы сейчас остались, это очень интересный такой запал. И состояние возможностей, это, кстати, рост Учителя Синтеза, почему? У Учителя Синтеза, если так можно сказать, безмерное Сердце, которое не может ни устать, не может войти в какую-то сердечную смысловую насыщенность, которая бы выбила Учителя из колеи. Значит это не Учитель Синтеза, это человек, который несёт своё, и которому просто сложно, что ты такой.</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Для Сердца Учителя Синтеза самый смак, это сложное состояние того, кто, напротив. Почему? Можно размяться собою, своей субъядерностью, потому что включается действие Пламени Отца, которое иже с ним находится, где можно прекрасно всё растворить, </w:t>
      </w:r>
      <w:proofErr w:type="spellStart"/>
      <w:r w:rsidRPr="00E0302B">
        <w:rPr>
          <w:rFonts w:eastAsiaTheme="minorHAnsi" w:cstheme="minorBidi"/>
          <w:szCs w:val="22"/>
        </w:rPr>
        <w:t>рассинтезировать</w:t>
      </w:r>
      <w:proofErr w:type="spellEnd"/>
      <w:r w:rsidRPr="00E0302B">
        <w:rPr>
          <w:rFonts w:eastAsiaTheme="minorHAnsi" w:cstheme="minorBidi"/>
          <w:szCs w:val="22"/>
        </w:rPr>
        <w:t xml:space="preserve">, и, как </w:t>
      </w:r>
      <w:r w:rsidRPr="00E0302B">
        <w:rPr>
          <w:rFonts w:eastAsiaTheme="minorHAnsi" w:cstheme="minorBidi"/>
          <w:szCs w:val="22"/>
        </w:rPr>
        <w:lastRenderedPageBreak/>
        <w:t>говорили знаменитые экстрасенсы девяностых годов</w:t>
      </w:r>
      <w:r w:rsidR="00B81E1E">
        <w:rPr>
          <w:rFonts w:eastAsiaTheme="minorHAnsi" w:cstheme="minorBidi"/>
          <w:szCs w:val="22"/>
        </w:rPr>
        <w:t>,</w:t>
      </w:r>
      <w:r w:rsidRPr="00E0302B">
        <w:rPr>
          <w:rFonts w:eastAsiaTheme="minorHAnsi" w:cstheme="minorBidi"/>
          <w:szCs w:val="22"/>
        </w:rPr>
        <w:t xml:space="preserve"> «рассосётся всё», даже то, что не начинало даже рассасываться. Я шучу.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Но просто я к чему, если вы не видите при общении с ИВДИВО, с Учителем Синтеза напротив, устремление вырасти этим общением, действием, насыщенность Сердца никогда не проявится. У вас будет, извините за это слово, может быть, после этой практики сложно искать, вовне воротить, и вам будет неприятно только потому, что схлёстывается субъядерность вашей насыщенности с субъядерностью того, с кем вы общаетесь, и она не стыкуется.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когда мы говорим «мы друг другу подходим или не подходим», – но не с вами, например, «не подходим», – этого человека здесь нет, – не подходит субъядерность насыщенности Сердца, где, прежде всего, там действует человечность. Если вы хотите с кем-то найти подход, только не насильно, навязав ему это, попробуйте воспитать в себе разновариативную субъядерность контекста любых смыслов, чтобы всё вам было интересно.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Поэтому «читайте правильные книжки и общайтесь с правильными людьми». Чем больше прочтёте, то есть получите опыт. И имеется в виду не только книжки, вы же можете читать Аватаров Синтеза. А как вы считываете действия с Аватаров Синтеза? Только </w:t>
      </w:r>
      <w:proofErr w:type="spellStart"/>
      <w:r w:rsidRPr="00E0302B">
        <w:rPr>
          <w:rFonts w:eastAsiaTheme="minorHAnsi" w:cstheme="minorBidi"/>
          <w:szCs w:val="22"/>
        </w:rPr>
        <w:t>репликационностью</w:t>
      </w:r>
      <w:proofErr w:type="spellEnd"/>
      <w:r w:rsidRPr="00E0302B">
        <w:rPr>
          <w:rFonts w:eastAsiaTheme="minorHAnsi" w:cstheme="minorBidi"/>
          <w:szCs w:val="22"/>
        </w:rPr>
        <w:t xml:space="preserve">. То есть, что вы делаете, вы делаете вместе, то есть вы считываете, вы читаете.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читаем, кстати, по делам. Кстати, читают руки. Знаете, почему дети водят тактильно пальчиками? Они считывают репликацию того слова как той ответственности в материи, которое они прочитали. И чем больше ребёнок читает, тем больше у него ответственности за материю формируется. Чем больше мы ходим ножками по экополису, по зданиям, а не так – с точки А в точку Б, а между ними пропасть, и я не знаю, что там было, степень ответственности наша падает, если пропасть, или нарабатывается, если она есть. Услышали? И вот, на этом пиковом состоянии выходим на перерыв.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Аминь.</w:t>
      </w:r>
    </w:p>
    <w:p w:rsidR="00526503" w:rsidRPr="00E0302B" w:rsidRDefault="00526503" w:rsidP="004A2382">
      <w:pPr>
        <w:ind w:firstLine="454"/>
        <w:rPr>
          <w:rFonts w:eastAsiaTheme="minorHAnsi" w:cstheme="minorBidi"/>
          <w:szCs w:val="22"/>
        </w:rPr>
      </w:pP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Почувствуйте, вы сейчас не ушли с практики, вы остались в ней. И было бы здорово, если бы вы весь перерыв минут двадцать пять были в итогах предыдущих двух практик на время перерыва и </w:t>
      </w:r>
      <w:proofErr w:type="spellStart"/>
      <w:r w:rsidRPr="00E0302B">
        <w:rPr>
          <w:rFonts w:eastAsiaTheme="minorHAnsi" w:cstheme="minorBidi"/>
          <w:szCs w:val="22"/>
        </w:rPr>
        <w:t>поотслеживали</w:t>
      </w:r>
      <w:proofErr w:type="spellEnd"/>
      <w:r w:rsidRPr="00E0302B">
        <w:rPr>
          <w:rFonts w:eastAsiaTheme="minorHAnsi" w:cstheme="minorBidi"/>
          <w:szCs w:val="22"/>
        </w:rPr>
        <w:t xml:space="preserve">, что в вашей цельности в насыщенности происходит. Хорошо. </w:t>
      </w:r>
    </w:p>
    <w:p w:rsidR="00B81E1E" w:rsidRDefault="00B81E1E" w:rsidP="00792862">
      <w:pPr>
        <w:ind w:firstLine="454"/>
        <w:rPr>
          <w:rFonts w:eastAsiaTheme="minorHAnsi" w:cstheme="minorBidi"/>
          <w:szCs w:val="22"/>
        </w:rPr>
      </w:pPr>
    </w:p>
    <w:p w:rsidR="00792862" w:rsidRPr="00E0302B" w:rsidRDefault="00526503" w:rsidP="00792862">
      <w:pPr>
        <w:ind w:firstLine="454"/>
        <w:rPr>
          <w:rFonts w:eastAsiaTheme="minorHAnsi" w:cstheme="minorBidi"/>
          <w:szCs w:val="22"/>
        </w:rPr>
      </w:pPr>
      <w:r w:rsidRPr="00E0302B">
        <w:rPr>
          <w:rFonts w:eastAsiaTheme="minorHAnsi" w:cstheme="minorBidi"/>
          <w:szCs w:val="22"/>
        </w:rPr>
        <w:t>Всё. Спасибо большое. Поднимаемся, вам нужно походить. Чем больше движения, тем лучше.</w:t>
      </w:r>
      <w:bookmarkStart w:id="62" w:name="_Toc95953119"/>
    </w:p>
    <w:p w:rsidR="00792862" w:rsidRPr="00E0302B" w:rsidRDefault="00792862">
      <w:pPr>
        <w:jc w:val="left"/>
        <w:rPr>
          <w:rFonts w:eastAsiaTheme="minorHAnsi" w:cstheme="minorBidi"/>
          <w:szCs w:val="22"/>
        </w:rPr>
      </w:pPr>
      <w:r w:rsidRPr="00E0302B">
        <w:rPr>
          <w:rFonts w:eastAsiaTheme="minorHAnsi" w:cstheme="minorBidi"/>
          <w:szCs w:val="22"/>
        </w:rPr>
        <w:br w:type="page"/>
      </w:r>
    </w:p>
    <w:p w:rsidR="00526503" w:rsidRPr="00E0302B" w:rsidRDefault="00526503" w:rsidP="00E0302B">
      <w:pPr>
        <w:pStyle w:val="0"/>
      </w:pPr>
      <w:bookmarkStart w:id="63" w:name="_Toc95959835"/>
      <w:r w:rsidRPr="00E0302B">
        <w:lastRenderedPageBreak/>
        <w:t>1 день 2 часть</w:t>
      </w:r>
      <w:bookmarkEnd w:id="62"/>
      <w:bookmarkEnd w:id="63"/>
    </w:p>
    <w:p w:rsidR="00E0302B" w:rsidRDefault="00E0302B" w:rsidP="004A2382">
      <w:pPr>
        <w:ind w:firstLine="454"/>
        <w:rPr>
          <w:rFonts w:eastAsiaTheme="minorHAnsi" w:cstheme="minorBidi"/>
          <w:szCs w:val="22"/>
        </w:rPr>
      </w:pP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Большинство уже собралось. Мы с вами, вроде бы, не задержались, почти вовремя, 25 минут прошло. Хорошо. Мы сейчас, понятно, что мы немножко ограничены во времени.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Мы немного с вами ограничены во времени, и в этой ограниченности мы всё-таки должны стяжать четвёртую Метагалактическую Синтезность и, соответственно, приступить, мы наверно сейчас с неё начнём стяжать. Мы стяжаем, чтобы уже потом под конец мы не судорожно, а вошли просто в ночную подготовку и ещё поработали с Сердцем Изначально Вышестоящего Отца, отстроились на явление сердечности. Поэтому сейчас мы начнём с активации четвёртой Метагалактической Синтезности.</w:t>
      </w:r>
    </w:p>
    <w:p w:rsidR="00526503" w:rsidRPr="00E0302B" w:rsidRDefault="00526503" w:rsidP="004D1333">
      <w:pPr>
        <w:pStyle w:val="12"/>
        <w:rPr>
          <w:rFonts w:eastAsiaTheme="minorHAnsi"/>
        </w:rPr>
      </w:pPr>
      <w:bookmarkStart w:id="64" w:name="_Toc95953120"/>
      <w:bookmarkStart w:id="65" w:name="_Toc95959836"/>
      <w:proofErr w:type="gramStart"/>
      <w:r w:rsidRPr="00E0302B">
        <w:rPr>
          <w:rFonts w:eastAsiaTheme="minorHAnsi"/>
        </w:rPr>
        <w:t>Видите ли</w:t>
      </w:r>
      <w:proofErr w:type="gramEnd"/>
      <w:r w:rsidRPr="00E0302B">
        <w:rPr>
          <w:rFonts w:eastAsiaTheme="minorHAnsi"/>
        </w:rPr>
        <w:t xml:space="preserve"> вы, что никто кроме вас?</w:t>
      </w:r>
      <w:bookmarkEnd w:id="64"/>
      <w:bookmarkEnd w:id="65"/>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Но! Что хотелось бы сказать по итогам перерыва. Я вас собрать не могу. Понятно, что какой-то группы нет, но, с другой стороны, собираемся внутренне, выходим из практики на перерыве и организуемся на Синтез выражением Аватара Синтеза Кут Хуми. На перерыве Аватар Синтеза Кут Хуми сказал такую вещь, всё, что мы делали с вами в первой части, (у меня немножко голос сел, это нормально, не обращайте внимания, горячий чай был) всё, что мы делали в активации, мы работали над одним явлением: мы пытались, именно слово «пытались» раскрывать внутренние вариативности сердечной отстроенности в каждом из нас. Почему мы употребили слово «пытались»? Есть одно выражение, что попытка – не пытка. То есть мы не занимались пыткой, мы занимались внутренним раскрытием каких-то возможностей. С другой стороны, мы не можем гарантировать, что у каждого из вас это получилось, как это видит Аватар Синтеза Кут Хуми для всех.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здесь вот важна какая-то ваша, послушайте слово, </w:t>
      </w:r>
      <w:proofErr w:type="spellStart"/>
      <w:r w:rsidRPr="00E0302B">
        <w:rPr>
          <w:rFonts w:eastAsiaTheme="minorHAnsi" w:cstheme="minorBidi"/>
          <w:i/>
          <w:szCs w:val="22"/>
        </w:rPr>
        <w:t>неотчуждённость</w:t>
      </w:r>
      <w:proofErr w:type="spellEnd"/>
      <w:r w:rsidRPr="00E0302B">
        <w:rPr>
          <w:rFonts w:eastAsiaTheme="minorHAnsi" w:cstheme="minorBidi"/>
          <w:i/>
          <w:szCs w:val="22"/>
        </w:rPr>
        <w:t xml:space="preserve"> от процесса ведения Синтеза</w:t>
      </w:r>
      <w:r w:rsidRPr="00E0302B">
        <w:rPr>
          <w:rFonts w:eastAsiaTheme="minorHAnsi" w:cstheme="minorBidi"/>
          <w:szCs w:val="22"/>
        </w:rPr>
        <w:t xml:space="preserve">, когда вы сами с Аватаром Синтеза Кут Хуми будучи на высоком курсе, потому что следующий пятый курс – это уже курс профессиональной подготовки. То есть я бы даже так, может быть, нагнетала обстановку в том плане, что вы подходите к завершению четвёртого курса практически, входя в состояние профессиональной компетенции и владения Синтезом.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нагнетая обстановку, можно вас озадачить таким явлением, что за ту степень включённости в Синтез, которая разделяется между вами и ведущим на 51 процент погружённость в концентрацию Синтеза и отстроенность на состояние вхождения, раскрытия, разработанности тематиками лежит на ваших плечах. Потому что вы помните одно простое явление, Синтез концентрируется на вас, вы расшифровывайте заведомо до начала расшифровки оповещения физически то, что комментирует или говорит Владыка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на перерыве один из вас говорил, что буквально там за долю секунды концентрировался смыслами того, что говорил Владыка Кут Хуми, до этого у него был этот образ, это восприятие. Поэтому мы говорим о том, что в целом вы внутренне должны больше, вот послушайте, доверять себе, когда вы проходите Синтез. Вот вы четыре часа сейчас работали, и ваша внутренняя степень доверия должна была вырасти на весь тот объём сердечности, которую вы накопили с Кут Хуми Фаинь до. Погружаясь в Синтез, объём доверия растёт. Давайте так, доверие – это вообще объём Синтеза. То есть степень доверительных отношений – это координация Синтеза в каждом из нас, которая включается в активацию веры и выходит на какой-то другой смысл.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вот прошли с вами очень сложный цикл дней, который называется днями Новогодних Стяжаний Рождественских, очень сложный цикл. Причём каждый день кто-то должен был быть в офисе и что-то стяжать. И вот в некоторых подразделениях, я не имею в виду ни Санкт-Петербург, ни Ладогу, 81 подразделение, есть, кого иметь в виду называется только вы такие священные, неприкосновенные с количеством служащих. Это я так просто по количеству прошлась. Я шучу. Поэтому есть вот кого иметь в виду. И каждый раз мы видели в ИВДИВО одну тенденции, что вопрос в причинах и смыслах.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Если мы с вами не увидим причинность каждого Праздника, каждого Рождественского Стяжания, мы будем с вами терять компетентных, которые будут по домам осуществлять, а сюда не приходить. То есть вопрос смысла внутренней причины, которую мы закладываем в исполнение. </w:t>
      </w:r>
      <w:r w:rsidRPr="00E0302B">
        <w:rPr>
          <w:rFonts w:eastAsiaTheme="minorHAnsi" w:cstheme="minorBidi"/>
          <w:szCs w:val="22"/>
        </w:rPr>
        <w:lastRenderedPageBreak/>
        <w:t>А это как раз наши с вами вот то, о чём мы сейчас говорили, чтобы мы увидели силу Синтеза в той расшифровке, которой действуем с Аватаром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когда мы вам задаём вопросы, пытаемся вас растрясти: «Скажите вот то», «скажите вашу точку зрения», «а мнение?», «а что у вас получилось?», «а как вы это связали?» – не для того, чтобы время на это потратить, </w:t>
      </w:r>
      <w:proofErr w:type="gramStart"/>
      <w:r w:rsidRPr="00E0302B">
        <w:rPr>
          <w:rFonts w:eastAsiaTheme="minorHAnsi" w:cstheme="minorBidi"/>
          <w:szCs w:val="22"/>
        </w:rPr>
        <w:t>а</w:t>
      </w:r>
      <w:proofErr w:type="gramEnd"/>
      <w:r w:rsidRPr="00E0302B">
        <w:rPr>
          <w:rFonts w:eastAsiaTheme="minorHAnsi" w:cstheme="minorBidi"/>
          <w:szCs w:val="22"/>
        </w:rPr>
        <w:t xml:space="preserve"> чтобы вам дать в этом времени Синтеза фору, и вы смогли физически что-то хотя бы обозначить. Понимаете, вот это идёт такая нелинейная работа всех наших действий.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Поэтому мы вас просим обратить внимание на внутренний рост Синтезом сознательный. Нам этого не хватает, потому что дальше идёт только практическое состояние профессионального Синтеза, и увидеть какую-то тенденцию, в которую вводит вас Аватар Синтеза Кут Хуми индивидуальным ведением.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Здесь очень одна такая загвоздка, когда мы говорим о причинности, которая приводит к качеству, наша с вами причинность, как ни странно, была заложена и закладывалась в Синтезе первого курса. Вспомните, как вы проходили первый курс Синтеза. Вот ни у кого проходили. Вы проходили у Аватара Синтеза Кут Хуми. А как вы проходили? Как вы прорабатывали его? Что вы нарабатывали? Что вы стяжали, как вы развивались? Какие у вас были результаты, результаты, вот так у вас включается вот в эту физическую что? – объективность.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Я сейчас приведу пример. У нас есть одна компетентная не в ваших подразделениях, она на другой территории. И когда сейчас уже во взрослом, так скажу, во взрослом возрасте Синтеза она что-то резко говорит вовне. Ну, так вот знаете, она экстраполирующий такой, экспрессивный компетентный. Она во внешне такое резкое «</w:t>
      </w:r>
      <w:proofErr w:type="spellStart"/>
      <w:r w:rsidRPr="00E0302B">
        <w:rPr>
          <w:rFonts w:eastAsiaTheme="minorHAnsi" w:cstheme="minorBidi"/>
          <w:szCs w:val="22"/>
        </w:rPr>
        <w:t>тыдынс</w:t>
      </w:r>
      <w:proofErr w:type="spellEnd"/>
      <w:r w:rsidRPr="00E0302B">
        <w:rPr>
          <w:rFonts w:eastAsiaTheme="minorHAnsi" w:cstheme="minorBidi"/>
          <w:szCs w:val="22"/>
        </w:rPr>
        <w:t>», а ей сразу же такой же резкий ответ вовне «</w:t>
      </w:r>
      <w:proofErr w:type="spellStart"/>
      <w:r w:rsidRPr="00E0302B">
        <w:rPr>
          <w:rFonts w:eastAsiaTheme="minorHAnsi" w:cstheme="minorBidi"/>
          <w:szCs w:val="22"/>
        </w:rPr>
        <w:t>тыдынс</w:t>
      </w:r>
      <w:proofErr w:type="spellEnd"/>
      <w:r w:rsidRPr="00E0302B">
        <w:rPr>
          <w:rFonts w:eastAsiaTheme="minorHAnsi" w:cstheme="minorBidi"/>
          <w:szCs w:val="22"/>
        </w:rPr>
        <w:t xml:space="preserve">»: «А ты от Аватара Синтеза это говоришь?» И внутренне идёт состояние такого непонимания. А все причины, все заложенные условия в первом курсе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она как-то один раз призналась, что она проходила курс Синтеза у одной Владыки Синтеза, который каждый раз её спрашивал: «Ты в Огне Владыки это говоришь? Ты в Огне Владыки это слышишь? Ты в Огне Владыки это интерпретируешь вовне?» И вот у компетентного, она много уже Синтезов прошла, уже ядер сто с чем-то у неё, то есть много прошла, много лет служит, у неё отголосок причинности вопроса идёт с первого курса: «В Огне Владыки ты ли это говоришь?» И вот до сих пор, сколько бы Синтезов она ни прошла, каждый раз она натыкается на этот вопрос, который до сих пор не закрыт, потому что не было ответа, а говорит ли она в Огне Владыки. То есть смысл, смотрите, не получил что? – разрешения. И вот это хороший вывод.</w:t>
      </w:r>
    </w:p>
    <w:p w:rsidR="00526503" w:rsidRPr="00E0302B" w:rsidRDefault="00526503" w:rsidP="004D1333">
      <w:pPr>
        <w:pStyle w:val="12"/>
        <w:rPr>
          <w:rFonts w:eastAsiaTheme="minorHAnsi"/>
        </w:rPr>
      </w:pPr>
      <w:bookmarkStart w:id="66" w:name="_Toc95953121"/>
      <w:bookmarkStart w:id="67" w:name="_Toc95959837"/>
      <w:r w:rsidRPr="00E0302B">
        <w:rPr>
          <w:rFonts w:eastAsiaTheme="minorHAnsi"/>
        </w:rPr>
        <w:t>Учитель Синтеза решающий</w:t>
      </w:r>
      <w:bookmarkEnd w:id="66"/>
      <w:bookmarkEnd w:id="67"/>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Смысл каждого из нас должен внутри получить разрешение вопроса. И вот смотрите, само разрешение оно с двух сторон можно подойти. Разрешение как право на что-то, вам это разрешают сделать. И вот здесь интересная штука. Получается, что Сердце даёт нам с вами разрешение, но не формально, а неформально, через стечение, через обстоятельства, через смыслы на то, чтобы это сложилось, оно разрешает. И с другой стороны, насыщенность сердечной субъядерностью всего вида Синтеза, которым мы занимаемся, разрешает. Раз – то есть через какую-то единицу Огня и Синтеза Решает все вопросы.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А решением сам занимается кто? – Учитель Синтеза. Всё складывается в такой фразе – реши сам! И вопрос в том, что любым разрешением в Сердце должен стать профессионально организованной единицей в этом явлении Учитель Синтеза. То есть Учитель Синтеза – это профессиональный специалист, который разрешает любые неурядицы.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Мы даже когда-то больше, даже на вашем же Синтезе, когда был 61-й Синтез или 62-й. Учителя какой Синтез 61-й, да? Нет, 62-й Синтез говорили о том. Ну, 62-й Синтез же Учителя? 63-й? Значит 61-й. Кто сказал 62-й?</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Из зала: – А у нас ещё не было ни 62-го, ни 61-го.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 Это же не.</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Из зала: – Это вы Подольск имеете в виду.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Нет, в Подольске у нас ничего не было. </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 А у нас здесь вообще только с 49-го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А, ладно хорошо. Вас это не касается. Всё, всё, всё, всё вас это не касается. В общем, когда был 61-й Синтез не с вами, а вообще с другими, но это было в ИВДИВО, и вы тоже как-то соприкасались </w:t>
      </w:r>
      <w:r w:rsidRPr="00E0302B">
        <w:rPr>
          <w:rFonts w:eastAsiaTheme="minorHAnsi" w:cstheme="minorBidi"/>
          <w:szCs w:val="22"/>
        </w:rPr>
        <w:lastRenderedPageBreak/>
        <w:t xml:space="preserve">с этим. Мы говорили о том, что Учитель Синтеза – это ликвидатор любых последствий. Если мы сейчас свяжем, что Сердце разрешает всё, что может решить ракурсом «реши сам!» Учитель Синтеза, а Учитель Синтеза ликвидирует любые неадекватные последствия в Эталонности, Окскости, любой Синтезности, которая образуется, не образуется в каждом из нас, мы как раз приходим к интересному выводу: что именно Учитель Синтеза, он не то что нивелирует, а он разруливает; то есть умеет управлять материей в Огне настолько деликатно, что он разрешает любые противоречия, расставляя все точки над «и», и, ликвидируя последствия, купирует их следствия, чтобы их вообще не было.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смотрите, вы скажите, разве мы это умеем. Сейчас мы как Учителя Синтеза это не умеем делать, ну или практически не умеем делать. Но мы должны с вами учиться это делать. А учиться мы это можем только где? Когда мы реально сталкиваемся с какими-то ситуациями, с какими-то обстоятельствами и не ждём, когда придёт кто-то, кто может это сделать. То есть фактически берём, послушайте, управление физического действия в свои руки.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Ну а кто поможет нам? Только мы сами. Если нас Отец наделил явлением, что мы Учителя Синтеза, мы должны только за это взяться и начать делать. Поэтому по итогам перерыва такой вывод, он небольшой, но он ёмкий, который требует определённых выводов.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почему после каких-то таких кульминационных смыслов не ведём вас это стяжать? Потому что мы считаем с точки зрения Я Есмь </w:t>
      </w:r>
      <w:proofErr w:type="gramStart"/>
      <w:r w:rsidRPr="00E0302B">
        <w:rPr>
          <w:rFonts w:eastAsiaTheme="minorHAnsi" w:cstheme="minorBidi"/>
          <w:szCs w:val="22"/>
        </w:rPr>
        <w:t>Огня</w:t>
      </w:r>
      <w:proofErr w:type="gramEnd"/>
      <w:r w:rsidRPr="00E0302B">
        <w:rPr>
          <w:rFonts w:eastAsiaTheme="minorHAnsi" w:cstheme="minorBidi"/>
          <w:szCs w:val="22"/>
        </w:rPr>
        <w:t xml:space="preserve"> и Я Есмь Синтеза, одну интересную такую правку мы бы вам хотели дать. Что есть то, где мы идём в первостяжание, чтобы это стяжать, и это было по ИВДИВО сразу же. А есть то явление, когда мы, видя, что перед нами профессионалы. Неважно, в какой компетенции, но вы профессионалы в том, что вы есть. Даже в том, что вы есть, вы уже в этом профессионально быть. Давайте даже так подойдём к этому. И вы, в этом слыша какое-то важное и ценное для вас, если считаете нужным что это вам надо, вы идёте и стяжаете.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Потому что А) у вас есть этот Огонь и Синтез, уже всё в стандартах включено здесь; Б) включилось условие Синтез-тренинга, потому что мы это обозначили, и вы уже начали в это втягиваться. Вопрос, продолжитесь вы или не продолжитесь – это ваша, вот смотрите, не проблема, а тенденция. Вы будете этим или не будете. И здесь включается классный закон «сделай сам!» Посвящённого. Где вы самостоятельно принимаете решения, отучаясь от принципа первого курса, что нам должны на Синтезе всё дать, а главное, стяжать с нами. Вот в этом мы бы хотели принести какую-то такую корректировку, что не будет этого здесь. Потому что вы должны чётко научиться и пройти это поле с Аватарами самостоятельно. Вы услышали важное, вы стяжали главное. Если вы слышите, что в этом главном контексте, какими-то крупными мазками есть какие-то ценные ядра, мыслеобразы, которые вас должны включить на что-то? Вы не откладывайте по принципу: Владыка Синтеза не дал, значит, не надо. А идёте к Аватару Синтеза Кут Хуми стяжаете. Вот тогда это будет признаваться реальной разработкой Синтеза, и вы будете не соучастниками, которые сошлись, решили и потом разбежались, а вы внутри растёте индивидуальным Синтезом и учитесь на Ведущего, ведя Синтез внутри каждого из вас.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просто задумайтесь, насколько хватает даже того же злополучного смысла, сейчас извините, понятно не наш с вами Синтез, смысла на то, чтобы вы вели Синтез в течение месяца. Как быстро вы забываете о Синтезе, как быстро вы перестаёте регулярно выходить и действовать, и это всё кроется в том, что на каком-то периоде времени вам всё разжёвывали, всё давали, ещё вот так вот челюсть прикрывали, говорили: «Глотай». Понятно, настолько всё делали. Но это для первого курса нормально. Потому что вы должны вести компетентного. Если мы на первом курсе не ведём Ипостась Синтеза и не вводим его, не поддерживая состояние, мы их что? </w:t>
      </w:r>
      <w:r w:rsidRPr="00E0302B">
        <w:rPr>
          <w:rFonts w:eastAsiaTheme="minorHAnsi" w:cstheme="minorBidi"/>
          <w:iCs/>
          <w:szCs w:val="22"/>
        </w:rPr>
        <w:t>–</w:t>
      </w:r>
      <w:r w:rsidRPr="00E0302B">
        <w:rPr>
          <w:rFonts w:eastAsiaTheme="minorHAnsi" w:cstheme="minorBidi"/>
          <w:szCs w:val="22"/>
        </w:rPr>
        <w:t xml:space="preserve"> теряем. Мы не поддерживаем их интерес, мы считаем, что придут все такие Посвящённые и подготовленные, понимая развитие Духа, развитие Огня в современной эпохе, новой эпохе, и они все будут видеть в этом ценность. Называется «да-ушки». На себя посмотрите, видите ли вы ценность, ну, допустим, сидят здесь энное количество компетентных в десятках. Все ли вы были на последних стяжаниях?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это сразу же показывает характеристику, нам не надо ваш ответ, вообще не имеет никакого значения. Всё у Иосифа прописано, урегулировано. Вопрос понятно, стечение обстоятельств там, </w:t>
      </w:r>
      <w:proofErr w:type="spellStart"/>
      <w:r w:rsidRPr="00E0302B">
        <w:rPr>
          <w:rFonts w:eastAsiaTheme="minorHAnsi" w:cstheme="minorBidi"/>
          <w:szCs w:val="22"/>
        </w:rPr>
        <w:t>трам</w:t>
      </w:r>
      <w:proofErr w:type="spellEnd"/>
      <w:r w:rsidRPr="00E0302B">
        <w:rPr>
          <w:rFonts w:eastAsiaTheme="minorHAnsi" w:cstheme="minorBidi"/>
          <w:szCs w:val="22"/>
        </w:rPr>
        <w:t xml:space="preserve">-пампам и всякое десятое. Но вот вопрос: </w:t>
      </w:r>
      <w:proofErr w:type="gramStart"/>
      <w:r w:rsidRPr="00E0302B">
        <w:rPr>
          <w:rFonts w:eastAsiaTheme="minorHAnsi" w:cstheme="minorBidi"/>
          <w:szCs w:val="22"/>
        </w:rPr>
        <w:t>видите ли</w:t>
      </w:r>
      <w:proofErr w:type="gramEnd"/>
      <w:r w:rsidRPr="00E0302B">
        <w:rPr>
          <w:rFonts w:eastAsiaTheme="minorHAnsi" w:cstheme="minorBidi"/>
          <w:szCs w:val="22"/>
        </w:rPr>
        <w:t xml:space="preserve"> вы, что никто кроме вас? Вот это уже первично. Если этого восприятия нет, то соответственно, как вот недавно Владыка Кут Хуми сказал: «Путь рождается не в головах». Помните, как Булгаков говорил, что разруха не в головах, вернее, </w:t>
      </w:r>
      <w:r w:rsidRPr="00E0302B">
        <w:rPr>
          <w:rFonts w:eastAsiaTheme="minorHAnsi" w:cstheme="minorBidi"/>
          <w:szCs w:val="22"/>
        </w:rPr>
        <w:lastRenderedPageBreak/>
        <w:t xml:space="preserve">разруха не в клозетах, а в головах. И Владыка Кут Хуми дальше вот дополнил, правда, для других компетентных было сказано, что путь – не в ногах, путь – в голове. Это, кстати, смысл. И если у нас в голове нет картины мировоззрения пути: куда идём? что достигаем? что будем стяжать? на что мы устремлены? что мы хотим достичь в течение года служения? – путь этот не будет простроен, а уж тем более стезя. </w:t>
      </w:r>
    </w:p>
    <w:p w:rsidR="00526503" w:rsidRPr="00E0302B" w:rsidRDefault="00526503" w:rsidP="004D1333">
      <w:pPr>
        <w:pStyle w:val="12"/>
        <w:rPr>
          <w:rFonts w:eastAsiaTheme="minorHAnsi"/>
        </w:rPr>
      </w:pPr>
      <w:bookmarkStart w:id="68" w:name="_Toc95953122"/>
      <w:bookmarkStart w:id="69" w:name="_Toc95959838"/>
      <w:r w:rsidRPr="00E0302B">
        <w:rPr>
          <w:rFonts w:eastAsiaTheme="minorHAnsi"/>
        </w:rPr>
        <w:t>Что важно для Бытия?</w:t>
      </w:r>
      <w:bookmarkEnd w:id="68"/>
      <w:bookmarkEnd w:id="69"/>
      <w:r w:rsidRPr="00E0302B">
        <w:rPr>
          <w:rFonts w:eastAsiaTheme="minorHAnsi"/>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Понимаете, тут важно выработать… В Бытии что важно? Что важно в Бытии? </w:t>
      </w:r>
      <w:proofErr w:type="gramStart"/>
      <w:r w:rsidRPr="00E0302B">
        <w:rPr>
          <w:rFonts w:eastAsiaTheme="minorHAnsi" w:cstheme="minorBidi"/>
          <w:szCs w:val="22"/>
        </w:rPr>
        <w:t>Вы знаете</w:t>
      </w:r>
      <w:proofErr w:type="gramEnd"/>
      <w:r w:rsidRPr="00E0302B">
        <w:rPr>
          <w:rFonts w:eastAsiaTheme="minorHAnsi" w:cstheme="minorBidi"/>
          <w:szCs w:val="22"/>
        </w:rPr>
        <w:t xml:space="preserve"> это явление. Что важно для Бытия? Таня, что важно для Бытия, как ты думаешь? Марина, Вика все вы. Что важно для Бытия? </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Из зала: – Ежедневная какая-то…</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w:t>
      </w:r>
      <w:proofErr w:type="gramStart"/>
      <w:r w:rsidRPr="00E0302B">
        <w:rPr>
          <w:rFonts w:eastAsiaTheme="minorHAnsi" w:cstheme="minorBidi"/>
          <w:i/>
          <w:iCs/>
          <w:szCs w:val="22"/>
        </w:rPr>
        <w:t>зала:–</w:t>
      </w:r>
      <w:proofErr w:type="gramEnd"/>
      <w:r w:rsidRPr="00E0302B">
        <w:rPr>
          <w:rFonts w:eastAsiaTheme="minorHAnsi" w:cstheme="minorBidi"/>
          <w:i/>
          <w:iCs/>
          <w:szCs w:val="22"/>
        </w:rPr>
        <w:t xml:space="preserve"> Экзистенция.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Экзистенция для Бытия важна только тогда, когда это бытие находится в состоянии, </w:t>
      </w:r>
      <w:proofErr w:type="gramStart"/>
      <w:r w:rsidRPr="00E0302B">
        <w:rPr>
          <w:rFonts w:eastAsiaTheme="minorHAnsi" w:cstheme="minorBidi"/>
          <w:szCs w:val="22"/>
        </w:rPr>
        <w:t>знаете</w:t>
      </w:r>
      <w:proofErr w:type="gramEnd"/>
      <w:r w:rsidRPr="00E0302B">
        <w:rPr>
          <w:rFonts w:eastAsiaTheme="minorHAnsi" w:cstheme="minorBidi"/>
          <w:szCs w:val="22"/>
        </w:rPr>
        <w:t xml:space="preserve"> чего? – баланса. И если бытиё </w:t>
      </w:r>
      <w:proofErr w:type="spellStart"/>
      <w:r w:rsidRPr="00E0302B">
        <w:rPr>
          <w:rFonts w:eastAsiaTheme="minorHAnsi" w:cstheme="minorBidi"/>
          <w:szCs w:val="22"/>
        </w:rPr>
        <w:t>неотбалансировано</w:t>
      </w:r>
      <w:proofErr w:type="spellEnd"/>
      <w:r w:rsidRPr="00E0302B">
        <w:rPr>
          <w:rFonts w:eastAsiaTheme="minorHAnsi" w:cstheme="minorBidi"/>
          <w:szCs w:val="22"/>
        </w:rPr>
        <w:t xml:space="preserve"> во внутреннем и внешнем, и нет баланса в бытии.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Бытиё Огня: «я вся только внутри», – называется, – «внешне меня не трогай. На занятия не приду, на совещание не приду, я внутри с Кут Хуми и с Фаинь, внутри с Иосифом и Славией, внутри работаю». То, как бы мы не прикрывались тем, что я внутри работаю, мы не вырастем только потому, что ИВДИВО — это коллективное явление единиц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наоборот, всё внешне, а внутри ничего. И чаще всего, кстати, Учителя Синтеза натыкаются на такую интересную штуку. Это сейчас касается, когда сейчас будем развиваться Владыкой-Человеком вовне, а Учителем Синтеза внутри однородностью тела. Когда внешне делают много, и ездят везде и всё стяжают, и на первых каких-то позициях, и в проектах участвуют, а, при этом, внутри, по факту, ничего не получается. Я не могу сказать, что нет процесса, процесс идёт. Результат присутствует, но накопления настолько отстраиваются Синтезом и Огнём неспешно, что по факту результативность внутреннего действия несоразмерна внешней применимости. То есть, например, если внутри на десять процентов отстройка, а вовне на сто, где девяносто процентов? И мы больше видим внешний ажиотаж, чем внутреннюю организацию.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смотрите, Сердце Изначально Вышестоящего Отца, это тот орган, извините, за слово «орган», явление Части, единственная Часть, которая может насытиться и впитать субъядерность заряда любой насыщенности, любого контекста, формируя баланс.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когда мы хотим отстроить баланс жизни, балансир каких-то возможностей, балансир состояния разных сфер жизни, балансир сфер Служения, балансир нашей Статусности, балансир нашей Синтезности, мы выстраиваемся в балансе, попробуйте действовать с Вильгельмом и Екатериной: </w:t>
      </w:r>
      <w:proofErr w:type="spellStart"/>
      <w:r w:rsidRPr="00E0302B">
        <w:rPr>
          <w:rFonts w:eastAsiaTheme="minorHAnsi" w:cstheme="minorBidi"/>
          <w:szCs w:val="22"/>
        </w:rPr>
        <w:t>пообучаться</w:t>
      </w:r>
      <w:proofErr w:type="spellEnd"/>
      <w:r w:rsidRPr="00E0302B">
        <w:rPr>
          <w:rFonts w:eastAsiaTheme="minorHAnsi" w:cstheme="minorBidi"/>
          <w:szCs w:val="22"/>
        </w:rPr>
        <w:t xml:space="preserve"> сознательно в их залах, в их Организациях, в их виде Синтеза, чтобы у вас была конкретная цель достижения результата: «прошу примениться в этом», «прошу выработать в этом». Вспомните, есть хорошая формулировка: правильно поставленная цель – это уже половина ответа. Так же, пусть не половина, но сорок процентов, то есть, если вы внутренне не можете задать правильно задачу в решении во внутреннем мире в балансе с Аватарами Синтеза, вовне ждите результат, который равен задаче. И это, кстати, Сердце.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когда мы говорим о насыщенности, Сердце впитает всё, всё, что связано с субъядерностью внутренней организации, и вот поэтому, здесь мы где-то с вами говорили о таком явлении, как </w:t>
      </w:r>
      <w:r w:rsidRPr="00E0302B">
        <w:rPr>
          <w:rFonts w:eastAsiaTheme="minorHAnsi" w:cstheme="minorBidi"/>
          <w:i/>
          <w:szCs w:val="22"/>
        </w:rPr>
        <w:t>аскеза</w:t>
      </w:r>
      <w:r w:rsidRPr="00E0302B">
        <w:rPr>
          <w:rFonts w:eastAsiaTheme="minorHAnsi" w:cstheme="minorBidi"/>
          <w:szCs w:val="22"/>
        </w:rPr>
        <w:t xml:space="preserve">. Точно! Сердце воспитывается, в том числе, состояниями аскезы, когда вы от чего-то отказываетесь. Но мы вам аскезу предлагали ракурсом какой Части? Мы с вами говорили об аскезе на каком-то Синтезе. То ли это было Восприятие, то ли это был Головерсум, то есть, на каком-то Синтезе мы вам говорили об аскезе. Там было больше аскеза Духа. Когда вы от того, чем владеете в совершенстве, отзываетесь, обнуляетесь и идёте дальше в состояние упрощенной простоты, простоты, но не упрощённости до какого-там, не знаю, сумасшествия. И входите в эффект того, что у вас включается? Что? Как раз аскеза, когда вы нарабатываете явление или возможность, или состояния, которых не было. Но ведь заметьте это всё сознательно. То есть действует Сознание, как Часть, которая воспитывает нашу сердечную насыщенность.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Где в предыдущую эпоху закладывалась базовая философия Тела? В чём? Вернее, не «где», а «в чём?» В чём закладывалась? В боевых искусствах. В боевых искусствах закладывалась философия тела. Там не было философии Разума, там была философия Тела: «Делай так!», </w:t>
      </w:r>
      <w:r w:rsidRPr="00E0302B">
        <w:rPr>
          <w:rFonts w:eastAsiaTheme="minorHAnsi" w:cstheme="minorBidi"/>
          <w:szCs w:val="22"/>
        </w:rPr>
        <w:lastRenderedPageBreak/>
        <w:t xml:space="preserve">дисциплина, отстройка, режимы, воспитание, полностью доверие учителю, действие за учителем. И вы, извините, не </w:t>
      </w:r>
      <w:proofErr w:type="gramStart"/>
      <w:r w:rsidRPr="00E0302B">
        <w:rPr>
          <w:rFonts w:eastAsiaTheme="minorHAnsi" w:cstheme="minorBidi"/>
          <w:szCs w:val="22"/>
        </w:rPr>
        <w:t>знаю</w:t>
      </w:r>
      <w:proofErr w:type="gramEnd"/>
      <w:r w:rsidRPr="00E0302B">
        <w:rPr>
          <w:rFonts w:eastAsiaTheme="minorHAnsi" w:cstheme="minorBidi"/>
          <w:szCs w:val="22"/>
        </w:rPr>
        <w:t xml:space="preserve"> как вы, мы отстраивали свой путь в Духе, чтобы у нас это было. И если мы внутри приучены к этому, </w:t>
      </w:r>
      <w:proofErr w:type="gramStart"/>
      <w:r w:rsidRPr="00E0302B">
        <w:rPr>
          <w:rFonts w:eastAsiaTheme="minorHAnsi" w:cstheme="minorBidi"/>
          <w:szCs w:val="22"/>
        </w:rPr>
        <w:t>и</w:t>
      </w:r>
      <w:proofErr w:type="gramEnd"/>
      <w:r w:rsidRPr="00E0302B">
        <w:rPr>
          <w:rFonts w:eastAsiaTheme="minorHAnsi" w:cstheme="minorBidi"/>
          <w:szCs w:val="22"/>
        </w:rPr>
        <w:t xml:space="preserve"> если вы вспомните какие-то такие эффекты, и если их не было в предыдущих активациях, но у вас сейчас работа с </w:t>
      </w:r>
      <w:proofErr w:type="spellStart"/>
      <w:r w:rsidRPr="00E0302B">
        <w:rPr>
          <w:rFonts w:eastAsiaTheme="minorHAnsi" w:cstheme="minorBidi"/>
          <w:szCs w:val="22"/>
        </w:rPr>
        <w:t>Дзеем</w:t>
      </w:r>
      <w:proofErr w:type="spellEnd"/>
      <w:r w:rsidRPr="00E0302B">
        <w:rPr>
          <w:rFonts w:eastAsiaTheme="minorHAnsi" w:cstheme="minorBidi"/>
          <w:szCs w:val="22"/>
        </w:rPr>
        <w:t xml:space="preserve">, почему не попросить у </w:t>
      </w:r>
      <w:proofErr w:type="spellStart"/>
      <w:r w:rsidRPr="00E0302B">
        <w:rPr>
          <w:rFonts w:eastAsiaTheme="minorHAnsi" w:cstheme="minorBidi"/>
          <w:szCs w:val="22"/>
        </w:rPr>
        <w:t>Дзея</w:t>
      </w:r>
      <w:proofErr w:type="spellEnd"/>
      <w:r w:rsidRPr="00E0302B">
        <w:rPr>
          <w:rFonts w:eastAsiaTheme="minorHAnsi" w:cstheme="minorBidi"/>
          <w:szCs w:val="22"/>
        </w:rPr>
        <w:t xml:space="preserve"> эту активацию. То само состояние внутренней телесности пойдёт в эффекте сознательности действия.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Понимаете, Синтезу крайне не хватает сознательных действий. Мы даже когда вводили такой термин с Главой ИВДИВО, сначала на Янском Синтезе, потом Виталию рассказали, что есть такое явление. Глава ИВДИВО начал это делать на классических Синтезах, такое явление, как </w:t>
      </w:r>
      <w:r w:rsidRPr="00E0302B">
        <w:rPr>
          <w:rFonts w:eastAsiaTheme="minorHAnsi" w:cstheme="minorBidi"/>
          <w:i/>
          <w:szCs w:val="22"/>
        </w:rPr>
        <w:t>зрелость Духа и зрелость Огня</w:t>
      </w:r>
      <w:r w:rsidRPr="00E0302B">
        <w:rPr>
          <w:rFonts w:eastAsiaTheme="minorHAnsi" w:cstheme="minorBidi"/>
          <w:szCs w:val="22"/>
        </w:rPr>
        <w:t>. Зрелость, а она воспитывается только сознательными действиями.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Понятно, что мы сейчас стяжаем четвёртую метагалактическую Синтезность, понятно, что войдём в какую-то активацию ночной подготовки. Мы вам многое чего дали за первые четыре часа, как это обычно бывает, потом галопом это всё стяжаем, для того, чтобы вы подумали, а насколько вы сознательно в это входите.</w:t>
      </w:r>
    </w:p>
    <w:p w:rsidR="00526503" w:rsidRPr="00E0302B" w:rsidRDefault="00526503" w:rsidP="004D1333">
      <w:pPr>
        <w:pStyle w:val="12"/>
        <w:rPr>
          <w:rFonts w:eastAsiaTheme="minorHAnsi"/>
        </w:rPr>
      </w:pPr>
      <w:bookmarkStart w:id="70" w:name="_Toc95953123"/>
      <w:bookmarkStart w:id="71" w:name="_Toc95959839"/>
      <w:r w:rsidRPr="00E0302B">
        <w:rPr>
          <w:rFonts w:eastAsiaTheme="minorHAnsi"/>
        </w:rPr>
        <w:t>Спонтанность</w:t>
      </w:r>
      <w:bookmarkEnd w:id="70"/>
      <w:bookmarkEnd w:id="71"/>
    </w:p>
    <w:p w:rsidR="00526503" w:rsidRPr="00E0302B" w:rsidRDefault="00526503" w:rsidP="004A2382">
      <w:pPr>
        <w:ind w:firstLine="454"/>
        <w:rPr>
          <w:rFonts w:eastAsiaTheme="minorHAnsi" w:cstheme="minorBidi"/>
          <w:szCs w:val="22"/>
        </w:rPr>
      </w:pPr>
      <w:r w:rsidRPr="00E0302B">
        <w:rPr>
          <w:rFonts w:eastAsiaTheme="minorHAnsi" w:cstheme="minorBidi"/>
          <w:szCs w:val="22"/>
        </w:rPr>
        <w:t>И ещё, кстати, забыла это вначале сказать, мы вас месяца два, наверное, или полтора ловили на интересной такой штуке. Не знаю, как корректно вы это воспримите, но тем не менее.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смотрите, когда вы выходите в зал к Изначально Вышестоящему Отцу вы Отца, ну так мягко сказать, не пугаетесь, вы чётко понимаете, что вы идёте в зал, вы там кого ожидаете увидеть? </w:t>
      </w:r>
      <w:bookmarkStart w:id="72" w:name="_Hlk94827006"/>
      <w:r w:rsidRPr="00E0302B">
        <w:rPr>
          <w:rFonts w:eastAsiaTheme="minorHAnsi" w:cstheme="minorBidi"/>
          <w:szCs w:val="22"/>
        </w:rPr>
        <w:t>Изначально Вышестоящего Отца</w:t>
      </w:r>
      <w:bookmarkEnd w:id="72"/>
      <w:r w:rsidRPr="00E0302B">
        <w:rPr>
          <w:rFonts w:eastAsiaTheme="minorHAnsi" w:cstheme="minorBidi"/>
          <w:szCs w:val="22"/>
        </w:rPr>
        <w:t xml:space="preserve">. Видя </w:t>
      </w:r>
      <w:bookmarkStart w:id="73" w:name="_Hlk94945976"/>
      <w:r w:rsidRPr="00E0302B">
        <w:rPr>
          <w:rFonts w:eastAsiaTheme="minorHAnsi" w:cstheme="minorBidi"/>
          <w:szCs w:val="22"/>
        </w:rPr>
        <w:t>Изначально Вышестоящего Отца</w:t>
      </w:r>
      <w:bookmarkEnd w:id="73"/>
      <w:r w:rsidRPr="00E0302B">
        <w:rPr>
          <w:rFonts w:eastAsiaTheme="minorHAnsi" w:cstheme="minorBidi"/>
          <w:szCs w:val="22"/>
        </w:rPr>
        <w:t xml:space="preserve">, это не вызывает у вас никакого внутреннего противоречия, вы видите Отца. Он на месте там. Вы работаете, стяжаете, действуете. Но вот, только вы в процессе жизни, служения, ночной подготовки видите Изначально Вышестоящего Отца не в тех местах, на которые у вас настроена ваша установка сознания. Например, ваша установка сознания настроена только на то, что Отец только в здании, у себя в зале, у себя в кабинете. И как только вы в течение месяца Отца видели в экополисах просто идущего, или видели Изначально Вышестоящего Отца в здании вашего подразделения, или Изначально Вышестоящий Отец каким-то образом, я не знаю, приходил в ваше частное здание, что-то он там фиксировал, у вас включалось состояние, в зависимости от вашего </w:t>
      </w:r>
      <w:proofErr w:type="spellStart"/>
      <w:r w:rsidRPr="00E0302B">
        <w:rPr>
          <w:rFonts w:eastAsiaTheme="minorHAnsi" w:cstheme="minorBidi"/>
          <w:szCs w:val="22"/>
        </w:rPr>
        <w:t>психотипа</w:t>
      </w:r>
      <w:proofErr w:type="spellEnd"/>
      <w:r w:rsidRPr="00E0302B">
        <w:rPr>
          <w:rFonts w:eastAsiaTheme="minorHAnsi" w:cstheme="minorBidi"/>
          <w:szCs w:val="22"/>
        </w:rPr>
        <w:t xml:space="preserve">, у кого-то выражение крика вовне, на всю Ивановскую, близ лежащие дома трепетали от ужаса, у кого-то внутренняя паника, что вы видите Отца. Потому что любое состояние явления </w:t>
      </w:r>
      <w:bookmarkStart w:id="74" w:name="_Hlk94946504"/>
      <w:r w:rsidRPr="00E0302B">
        <w:rPr>
          <w:rFonts w:eastAsiaTheme="minorHAnsi" w:cstheme="minorBidi"/>
          <w:szCs w:val="22"/>
        </w:rPr>
        <w:t>Изначально Вышестоящего Отца</w:t>
      </w:r>
      <w:bookmarkEnd w:id="74"/>
      <w:r w:rsidRPr="00E0302B">
        <w:rPr>
          <w:rFonts w:eastAsiaTheme="minorHAnsi" w:cstheme="minorBidi"/>
          <w:szCs w:val="22"/>
        </w:rPr>
        <w:t xml:space="preserve"> предполагает сразу же, что? Дайте обратную связь. Любое явление Изначально Вышестоящего Отца предполагает явление, чего?</w:t>
      </w:r>
    </w:p>
    <w:p w:rsidR="00526503" w:rsidRPr="00E0302B" w:rsidRDefault="00526503" w:rsidP="004A2382">
      <w:pPr>
        <w:ind w:firstLine="454"/>
        <w:rPr>
          <w:rFonts w:eastAsiaTheme="minorHAnsi" w:cstheme="minorBidi"/>
          <w:i/>
          <w:iCs/>
          <w:szCs w:val="22"/>
        </w:rPr>
      </w:pPr>
      <w:bookmarkStart w:id="75" w:name="_Hlk94946141"/>
      <w:r w:rsidRPr="00E0302B">
        <w:rPr>
          <w:rFonts w:eastAsiaTheme="minorHAnsi" w:cstheme="minorBidi"/>
          <w:i/>
          <w:iCs/>
          <w:szCs w:val="22"/>
        </w:rPr>
        <w:t xml:space="preserve">Из зала: </w:t>
      </w:r>
      <w:bookmarkEnd w:id="75"/>
      <w:r w:rsidRPr="00E0302B">
        <w:rPr>
          <w:rFonts w:eastAsiaTheme="minorHAnsi" w:cstheme="minorBidi"/>
          <w:i/>
          <w:iCs/>
          <w:szCs w:val="22"/>
        </w:rPr>
        <w:t xml:space="preserve">– Суда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Да, ну. </w:t>
      </w:r>
      <w:r w:rsidRPr="00E0302B">
        <w:rPr>
          <w:rFonts w:eastAsiaTheme="minorHAnsi" w:cstheme="minorBidi"/>
          <w:i/>
          <w:iCs/>
          <w:szCs w:val="22"/>
        </w:rPr>
        <w:t xml:space="preserve">(смех) </w:t>
      </w:r>
      <w:r w:rsidRPr="00E0302B">
        <w:rPr>
          <w:rFonts w:eastAsiaTheme="minorHAnsi" w:cstheme="minorBidi"/>
          <w:szCs w:val="22"/>
        </w:rPr>
        <w:t>Правильно, но это в зале, когда он видит вас на улице, ему не до суда. Ему важно, чтобы вы не потеряли сознание, и все близлежащие тоже.</w:t>
      </w:r>
    </w:p>
    <w:p w:rsidR="00526503" w:rsidRPr="00E0302B" w:rsidRDefault="00526503" w:rsidP="004A2382">
      <w:pPr>
        <w:ind w:firstLine="454"/>
        <w:rPr>
          <w:rFonts w:eastAsiaTheme="minorHAnsi" w:cstheme="minorBidi"/>
          <w:i/>
          <w:iCs/>
          <w:szCs w:val="22"/>
        </w:rPr>
      </w:pPr>
      <w:bookmarkStart w:id="76" w:name="_Hlk94946347"/>
      <w:r w:rsidRPr="00E0302B">
        <w:rPr>
          <w:rFonts w:eastAsiaTheme="minorHAnsi" w:cstheme="minorBidi"/>
          <w:i/>
          <w:iCs/>
          <w:szCs w:val="22"/>
        </w:rPr>
        <w:t>Из зала:</w:t>
      </w:r>
      <w:r w:rsidRPr="00E0302B">
        <w:rPr>
          <w:rFonts w:eastAsiaTheme="minorHAnsi" w:cstheme="minorBidi"/>
          <w:szCs w:val="22"/>
        </w:rPr>
        <w:t xml:space="preserve"> </w:t>
      </w:r>
      <w:bookmarkEnd w:id="76"/>
      <w:r w:rsidRPr="00E0302B">
        <w:rPr>
          <w:rFonts w:eastAsiaTheme="minorHAnsi" w:cstheme="minorBidi"/>
          <w:szCs w:val="22"/>
        </w:rPr>
        <w:t xml:space="preserve">– </w:t>
      </w:r>
      <w:r w:rsidRPr="00E0302B">
        <w:rPr>
          <w:rFonts w:eastAsiaTheme="minorHAnsi" w:cstheme="minorBidi"/>
          <w:i/>
          <w:iCs/>
          <w:szCs w:val="22"/>
        </w:rPr>
        <w:t>Я не в плохом смысле.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 я понимаю. Свет, ты молодец, ты сказала искренне. Включается состояние по сознанию. Если с вами общается Отец, послушайте, вот сейчас серьёзно, в вас должно включиться всё максимально какое?</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 xml:space="preserve">– </w:t>
      </w:r>
      <w:r w:rsidRPr="00E0302B">
        <w:rPr>
          <w:rFonts w:eastAsiaTheme="minorHAnsi" w:cstheme="minorBidi"/>
          <w:i/>
          <w:iCs/>
          <w:szCs w:val="22"/>
        </w:rPr>
        <w:t>Отцовское.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Отцовское, чтобы общаться с ним. Просто поприветствовав на улице, просто поприветствовать в здании, просто поприветствовать в зале, куда вы вышли, где неожиданно вы увидели Изначально Вышес</w:t>
      </w:r>
      <w:r w:rsidR="004D1333">
        <w:rPr>
          <w:rFonts w:eastAsiaTheme="minorHAnsi" w:cstheme="minorBidi"/>
          <w:szCs w:val="22"/>
        </w:rPr>
        <w:t xml:space="preserve">тоящего Отца. И вот месяц мы </w:t>
      </w:r>
      <w:proofErr w:type="spellStart"/>
      <w:r w:rsidR="004D1333">
        <w:rPr>
          <w:rFonts w:eastAsiaTheme="minorHAnsi" w:cstheme="minorBidi"/>
          <w:szCs w:val="22"/>
        </w:rPr>
        <w:t>уха</w:t>
      </w:r>
      <w:r w:rsidRPr="00E0302B">
        <w:rPr>
          <w:rFonts w:eastAsiaTheme="minorHAnsi" w:cstheme="minorBidi"/>
          <w:szCs w:val="22"/>
        </w:rPr>
        <w:t>хатывались</w:t>
      </w:r>
      <w:proofErr w:type="spellEnd"/>
      <w:r w:rsidRPr="00E0302B">
        <w:rPr>
          <w:rFonts w:eastAsiaTheme="minorHAnsi" w:cstheme="minorBidi"/>
          <w:szCs w:val="22"/>
        </w:rPr>
        <w:t xml:space="preserve"> над явлением того, что где бы вы двумя группами в течение месяца, двумя подразделениями ни видели Изначально Вышестоящего Отца не в условиях вашей статичной фиксации, где вы Отца поставили, повесили его образ «только в зале». Любое состояние другое, вызывающее миграцию Изначально Вышестоящего Отца по архетипам Метагалактик, у вас вызывает внутреннее состояние конвульсивного шока, и главное – испуг.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Кто страдает от испуга? Вы к чему? У нас же всё просчитано. – Сердце. Раз, испугались, закрылось. </w:t>
      </w:r>
      <w:bookmarkStart w:id="77" w:name="_Hlk94946932"/>
      <w:r w:rsidRPr="00E0302B">
        <w:rPr>
          <w:rFonts w:eastAsiaTheme="minorHAnsi" w:cstheme="minorBidi"/>
          <w:szCs w:val="22"/>
        </w:rPr>
        <w:t>Два, испугались, закрылось.</w:t>
      </w:r>
      <w:bookmarkEnd w:id="77"/>
      <w:r w:rsidRPr="00E0302B">
        <w:rPr>
          <w:rFonts w:eastAsiaTheme="minorHAnsi" w:cstheme="minorBidi"/>
          <w:szCs w:val="22"/>
        </w:rPr>
        <w:t xml:space="preserve"> Три, испугались, закрылось. Видимо, есть чего бояться. Света права, где-то должок, где-то чувствует последствия. А каждый испуг сердечный предполагает, что? Схлопывание определённого объёма Огня, когда Огонь не в теле вашем начинает работать, а он компактифицируется и собирается. И вот, знаете, что, эта тематика – мы её ни разу нигде не поднимали – но она технически есть, когда любое состояние неожиданности, а вот </w:t>
      </w:r>
      <w:r w:rsidRPr="00E0302B">
        <w:rPr>
          <w:rFonts w:eastAsiaTheme="minorHAnsi" w:cstheme="minorBidi"/>
          <w:szCs w:val="22"/>
        </w:rPr>
        <w:lastRenderedPageBreak/>
        <w:t>смотрите, неожиданность положительная раскрывает состояние потенциала Сердца: счастье, радость или что-то неожиданное. Другими словами, мы знали это по предыдущей эпохе, как явление спонтанности. И в предыдущем состоянии мы говорили: Учитель предлагает или Владыка, идёшь на спонтанности – достигаешь.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Но если сейчас что-то происходит, и силы Воли, силы Огня и силы Духа недостаточно. И неожиданность для вас включает в состояние, вводящее вас в испуг, потому что внутри нет настроенности. А значит, Сердцу не хватило, сердцу не хватило огня и синтеза, чтобы адаптироваться и пристроиться, огонь схлопывается, компактифицируется в объём. И когда мы говорим – блоки в Хум или блоки в Сердце – это нереализованный, </w:t>
      </w:r>
      <w:proofErr w:type="spellStart"/>
      <w:r w:rsidRPr="00E0302B">
        <w:rPr>
          <w:rFonts w:eastAsiaTheme="minorHAnsi" w:cstheme="minorBidi"/>
          <w:szCs w:val="22"/>
        </w:rPr>
        <w:t>неприменённый</w:t>
      </w:r>
      <w:proofErr w:type="spellEnd"/>
      <w:r w:rsidRPr="00E0302B">
        <w:rPr>
          <w:rFonts w:eastAsiaTheme="minorHAnsi" w:cstheme="minorBidi"/>
          <w:szCs w:val="22"/>
        </w:rPr>
        <w:t xml:space="preserve"> огонь, который скомпактифицировался, либо не применился в каком-то действии. Надо было, там, не знаю, возжечься Отцом тут же и показать, как физика возжигается Отцом, настроиться на Отца, возжечь всю </w:t>
      </w:r>
      <w:r w:rsidR="004D1333" w:rsidRPr="00E0302B">
        <w:rPr>
          <w:rFonts w:eastAsiaTheme="minorHAnsi" w:cstheme="minorBidi"/>
          <w:szCs w:val="22"/>
        </w:rPr>
        <w:t>Отцовскость</w:t>
      </w:r>
      <w:r w:rsidRPr="00E0302B">
        <w:rPr>
          <w:rFonts w:eastAsiaTheme="minorHAnsi" w:cstheme="minorBidi"/>
          <w:szCs w:val="22"/>
        </w:rPr>
        <w:t>, возжечь Должностную Компетенцию.</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То есть, понимаете, я сейчас вам говорю такие вещи, которые не созвучны с 53-м Синтезом, то есть они идут в контексте тем, но они не публикуются вовне, так как это больше внутренняя работа. А где вы ещё это решите, если вы не всегда это можете визуально воспринять, что было. И поэтому вот сейчас, когда воспринять это максимально корректно, чтобы переложить на то состояние, которое у вас может случиться. Почему?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Если вы это допускаете, что вы можете Отца увидеть в любой непринуждённой обстановке, это же и есть формирование общественных отношений, причём, как мы и говорили, светского общения с Изначально Вышестоящим Отцом. Поэтому получается, что любое светское отношение – это формирование, прежде всего, определённого объёма сердечности, вам должно хватить на это светское общение. И чего ещё? Предложите вторую часть светского общения с Отцом. Должно хватить сердечности, чтобы это было, и что ещё должно быть? Ну, вот просто ваше мнение. Давайте так, вот если там сложно от Кут Хуми синтезировать и это всё расшифровать, вот ваше личное мнение. А когда вы говорите своё личное мнение, вы во что включаетесь? Знаете, во что? Вы берёте ответственность за то, в чём и к чему вы сформировали своё мнение. Как вам? Это же так? Логически так же? Да. То есть, если вы вовне не даёте обратную связь, а умалчиваете и говорите: «Я Владыке ментально ответил». Ну, хорошо, верю, ответил, но надо же складывать, что? Диалог и общий контекст между нами, а он </w:t>
      </w:r>
      <w:proofErr w:type="spellStart"/>
      <w:r w:rsidRPr="00E0302B">
        <w:rPr>
          <w:rFonts w:eastAsiaTheme="minorHAnsi" w:cstheme="minorBidi"/>
          <w:szCs w:val="22"/>
        </w:rPr>
        <w:t>сло́жится</w:t>
      </w:r>
      <w:proofErr w:type="spellEnd"/>
      <w:r w:rsidRPr="00E0302B">
        <w:rPr>
          <w:rFonts w:eastAsiaTheme="minorHAnsi" w:cstheme="minorBidi"/>
          <w:szCs w:val="22"/>
        </w:rPr>
        <w:t xml:space="preserve"> только тогда, когда вы будете между собой, что? Да просто разговаривать. </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Из зала: – Телесная насыщенность огня и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Погоди. Ты чувствуешь, ещё не дошёл огонь до конца физически, чтобы вы говорили? Вот это тоже чувство, чувство понимания огня. То есть я-то замолчала, значит и вы должны взять какую-то паузу, чтобы огонь Кут Хуми </w:t>
      </w:r>
      <w:proofErr w:type="spellStart"/>
      <w:r w:rsidRPr="00E0302B">
        <w:rPr>
          <w:rFonts w:eastAsiaTheme="minorHAnsi" w:cstheme="minorBidi"/>
          <w:szCs w:val="22"/>
        </w:rPr>
        <w:t>дофиксировался</w:t>
      </w:r>
      <w:proofErr w:type="spellEnd"/>
      <w:r w:rsidRPr="00E0302B">
        <w:rPr>
          <w:rFonts w:eastAsiaTheme="minorHAnsi" w:cstheme="minorBidi"/>
          <w:szCs w:val="22"/>
        </w:rPr>
        <w:t xml:space="preserve"> до тел. Вы чувствуете – ага, хлоп, итоговое состояние стопроцентности огня тематики вошло, и уже можно теперь вещать от Кут Хуми какое-то слово. Понимаете, вот это и есть такое как бы </w:t>
      </w:r>
      <w:proofErr w:type="spellStart"/>
      <w:r w:rsidRPr="00E0302B">
        <w:rPr>
          <w:rFonts w:eastAsiaTheme="minorHAnsi" w:cstheme="minorBidi"/>
          <w:szCs w:val="22"/>
        </w:rPr>
        <w:t>взаимосамоощущение</w:t>
      </w:r>
      <w:proofErr w:type="spellEnd"/>
      <w:r w:rsidRPr="00E0302B">
        <w:rPr>
          <w:rFonts w:eastAsiaTheme="minorHAnsi" w:cstheme="minorBidi"/>
          <w:szCs w:val="22"/>
        </w:rPr>
        <w:t xml:space="preserve"> огня и синтеза в определённом времени, где вы в этом являете концентрацию. Ну, я не знаю, воспитывайте в себе это, как это называется, тренируйте.</w:t>
      </w:r>
    </w:p>
    <w:p w:rsidR="00526503" w:rsidRPr="00E0302B" w:rsidRDefault="00526503" w:rsidP="004A2382">
      <w:pPr>
        <w:ind w:firstLine="454"/>
        <w:rPr>
          <w:rFonts w:eastAsiaTheme="minorHAnsi" w:cstheme="minorBidi"/>
          <w:szCs w:val="22"/>
        </w:rPr>
      </w:pPr>
      <w:r w:rsidRPr="00E0302B">
        <w:rPr>
          <w:rFonts w:eastAsiaTheme="minorHAnsi" w:cstheme="minorBidi"/>
          <w:i/>
          <w:iCs/>
          <w:szCs w:val="22"/>
        </w:rPr>
        <w:t>Из зала</w:t>
      </w:r>
      <w:r w:rsidRPr="00E0302B">
        <w:rPr>
          <w:rFonts w:eastAsiaTheme="minorHAnsi" w:cstheme="minorBidi"/>
          <w:i/>
          <w:szCs w:val="22"/>
        </w:rPr>
        <w:t>: – Нет, я поняла, что…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Нет, не в вас. </w:t>
      </w:r>
    </w:p>
    <w:p w:rsidR="00526503" w:rsidRPr="00E0302B" w:rsidRDefault="00526503" w:rsidP="004A2382">
      <w:pPr>
        <w:ind w:firstLine="454"/>
        <w:rPr>
          <w:rFonts w:eastAsiaTheme="minorHAnsi" w:cstheme="minorBidi"/>
          <w:i/>
          <w:szCs w:val="22"/>
        </w:rPr>
      </w:pPr>
      <w:r w:rsidRPr="00E0302B">
        <w:rPr>
          <w:rFonts w:eastAsiaTheme="minorHAnsi" w:cstheme="minorBidi"/>
          <w:i/>
          <w:iCs/>
          <w:szCs w:val="22"/>
        </w:rPr>
        <w:t>Из зала</w:t>
      </w:r>
      <w:r w:rsidRPr="00E0302B">
        <w:rPr>
          <w:rFonts w:eastAsiaTheme="minorHAnsi" w:cstheme="minorBidi"/>
          <w:i/>
          <w:szCs w:val="22"/>
        </w:rPr>
        <w:t xml:space="preserve">: – Вы не закончили, но дело в том, что я боюсь, что я забуду, и поэтому… </w:t>
      </w:r>
    </w:p>
    <w:p w:rsidR="00526503" w:rsidRPr="00E0302B" w:rsidRDefault="00526503" w:rsidP="004A2382">
      <w:pPr>
        <w:ind w:firstLine="454"/>
        <w:rPr>
          <w:rFonts w:eastAsiaTheme="minorHAnsi" w:cstheme="minorBidi"/>
          <w:szCs w:val="22"/>
        </w:rPr>
      </w:pPr>
      <w:r w:rsidRPr="00E0302B">
        <w:rPr>
          <w:rFonts w:eastAsiaTheme="minorHAnsi" w:cstheme="minorBidi"/>
          <w:i/>
          <w:szCs w:val="22"/>
        </w:rPr>
        <w:t>(Смех)</w:t>
      </w:r>
      <w:r w:rsidRPr="00E0302B">
        <w:rPr>
          <w:rFonts w:eastAsiaTheme="minorHAnsi" w:cstheme="minorBidi"/>
          <w:szCs w:val="22"/>
        </w:rPr>
        <w:t xml:space="preserve"> Это, конечно, очень облегчает наше поведение. И что же там у вас было?</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 И в телесной насыщенности Огнём и Синтезом.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Как пойдёшь?</w:t>
      </w:r>
    </w:p>
    <w:p w:rsidR="00526503" w:rsidRPr="00E0302B" w:rsidRDefault="00526503" w:rsidP="004A2382">
      <w:pPr>
        <w:ind w:firstLine="454"/>
        <w:rPr>
          <w:rFonts w:eastAsiaTheme="minorHAnsi" w:cstheme="minorBidi"/>
          <w:i/>
          <w:szCs w:val="22"/>
        </w:rPr>
      </w:pPr>
      <w:r w:rsidRPr="00E0302B">
        <w:rPr>
          <w:rFonts w:eastAsiaTheme="minorHAnsi" w:cstheme="minorBidi"/>
          <w:i/>
          <w:iCs/>
          <w:szCs w:val="22"/>
        </w:rPr>
        <w:t>Из зала</w:t>
      </w:r>
      <w:r w:rsidRPr="00E0302B">
        <w:rPr>
          <w:rFonts w:eastAsiaTheme="minorHAnsi" w:cstheme="minorBidi"/>
          <w:i/>
          <w:szCs w:val="22"/>
        </w:rPr>
        <w:t xml:space="preserve">: – 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Как пойдёшь?</w:t>
      </w:r>
    </w:p>
    <w:p w:rsidR="00526503" w:rsidRPr="00E0302B" w:rsidRDefault="00526503" w:rsidP="004A2382">
      <w:pPr>
        <w:ind w:firstLine="454"/>
        <w:rPr>
          <w:rFonts w:eastAsiaTheme="minorHAnsi" w:cstheme="minorBidi"/>
          <w:szCs w:val="22"/>
        </w:rPr>
      </w:pPr>
      <w:r w:rsidRPr="00E0302B">
        <w:rPr>
          <w:rFonts w:eastAsiaTheme="minorHAnsi" w:cstheme="minorBidi"/>
          <w:i/>
          <w:iCs/>
          <w:szCs w:val="22"/>
        </w:rPr>
        <w:t>Из зала</w:t>
      </w:r>
      <w:r w:rsidRPr="00E0302B">
        <w:rPr>
          <w:rFonts w:eastAsiaTheme="minorHAnsi" w:cstheme="minorBidi"/>
          <w:i/>
          <w:szCs w:val="22"/>
        </w:rPr>
        <w:t xml:space="preserve">: – </w:t>
      </w:r>
      <w:r w:rsidRPr="00E0302B">
        <w:rPr>
          <w:rFonts w:eastAsiaTheme="minorHAnsi" w:cstheme="minorBidi"/>
          <w:i/>
          <w:iCs/>
          <w:szCs w:val="22"/>
        </w:rPr>
        <w:t>Ну, сначала надо возжечься…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Нет. И вот тут ты себе сказала: «И я синтезирую собою все 15 видов Человека, вхожу в явление Посвящённого, Служащего, Ипостаси, Учителя. Возжигаю Владыку-Человека. Настраиваюсь на Изначально Вышестоящего Отца явлением 18-архетипично цельно. И включаюсь в явление». Кстати, </w:t>
      </w:r>
      <w:proofErr w:type="gramStart"/>
      <w:r w:rsidRPr="00E0302B">
        <w:rPr>
          <w:rFonts w:eastAsiaTheme="minorHAnsi" w:cstheme="minorBidi"/>
          <w:szCs w:val="22"/>
        </w:rPr>
        <w:t>почему тела-то</w:t>
      </w:r>
      <w:proofErr w:type="gramEnd"/>
      <w:r w:rsidRPr="00E0302B">
        <w:rPr>
          <w:rFonts w:eastAsiaTheme="minorHAnsi" w:cstheme="minorBidi"/>
          <w:szCs w:val="22"/>
        </w:rPr>
        <w:t xml:space="preserve"> вздрагивали, когда видели Изначально Вышестоящего Отца не в привычных для них условиях. Почему? Есть явление Воли. Вот это, это всё к Воле. Вот всё, что вы сейчас слышали, эту тематику, это всё к Воле, потому что Воля имеет смысл разностороннего развития. </w:t>
      </w:r>
      <w:r w:rsidRPr="00E0302B">
        <w:rPr>
          <w:rFonts w:eastAsiaTheme="minorHAnsi" w:cstheme="minorBidi"/>
          <w:szCs w:val="22"/>
        </w:rPr>
        <w:lastRenderedPageBreak/>
        <w:t>Если Воля угловата, угловата, она будет воспринимать правду только в том, в чём она привыкла, – только в зале. То есть, если Изначально Вышестоящий Отец будет в коридоре или, не знаю, просто в экополисе, это уже будет неправда, и Воля будет напрягаться только потому, что Отец не в правильной форме, в неправильном выражении, это форма, кстати.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Пример. Вы ведёте Совет Изначально Вышестоящего Отца. Ведёте Совет. И тут, например, один из вас говорит: «Вы знаете, ребята, между нами… вернее, в нашем зале присутствует Изначально Вышестоящий Отец». Правда, не сказано, какой. Просто сказали – присутствует. А у вас там какой-то гвалт, вы там о чём-то там беседуете. Но вот хорошо, если вы </w:t>
      </w:r>
      <w:proofErr w:type="spellStart"/>
      <w:r w:rsidRPr="00E0302B">
        <w:rPr>
          <w:rFonts w:eastAsiaTheme="minorHAnsi" w:cstheme="minorBidi"/>
          <w:szCs w:val="22"/>
        </w:rPr>
        <w:t>вклю́читесь</w:t>
      </w:r>
      <w:proofErr w:type="spellEnd"/>
      <w:r w:rsidRPr="00E0302B">
        <w:rPr>
          <w:rFonts w:eastAsiaTheme="minorHAnsi" w:cstheme="minorBidi"/>
          <w:szCs w:val="22"/>
        </w:rPr>
        <w:t xml:space="preserve"> в понимание, что посреди вас Отец, надо прислушаться. Было ещё сказано, например, Отец доволен или недоволен вашим поведением. И у вас отстраивается, смотрите что – поведение от присутствия единицы иерархической, Изначально Вышестоящего Отца. И вы начинаете воспринимать, что да, может быть, это не Изначально Вышестоящего Отца Си-ИВДИВО, может быть, это Изначально Вышестоящий Отец Октавной Метагалактики, неважно. Но, тем не менее, Отец между нами, вы ж Совет Изначально Вышестоящего Отца, и какая разница, где Отцу быть – между вами на Совете или у себя в зале. И вот вопрос – если вашей Воли хватает, вы можете даже, ну не знаю, в какой-то дискуссии между собой зафиксировать Отца физически между вами. А если Воли не хватит, вы даже этого не заметите. Вот кто-то из вас, кто будет сидеть с внутренним вопросом к Кут Хуми: «Владыка, вообще, что происходит, дай мне силы, дай мне синтез, дай мне огонь это всё разрулить», – увидит Отца. А если вы будете все вот в этом ажиотаже, вы даже не заметите, что пришёл Иерарх, чтобы помочь вам разрулить эту фиксацию. Понимаете, насколько вы должны быть утончённые. Вот тут Миры включаются. Утончённые в значимости действия Огня и Синтеза, чтобы вы могли и остановиться, и запуститься, где надо, и могли вот эту вот как бы грань, границу внутреннего и внешнего стереть и одномоментно быть в разновариативности, применяясь.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Может быть, мы сейчас не рассказали вам ничего такого сверхъестественного, что вы не знали. Но мы бы хотели ещё раз пройтись с точки зрения Сердца вот этим явлением, потому что вы этим насыщаетесь. А если вы этим насыщаетесь, то Сердце начинает этим что? Строиться и делиться с чем? С другими Частями. И мы видим последствия в Головерсуме, в картине мира. Мы видим последствия в Восприятии, в отстроенности понимания. Мы видим последствия в наших Фундаментальностях, как в первых 64-х Частях, которые являют собою Частности, только потому, что это последствия внутреннего действия или внешнего действия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соответственно на основании этого вопрос сознательности никуда не ушёл, Головерсума, который поддерживает Сердце, и собственно мировоззрение, на которое мы с вами настраиваемся. Услышали?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Будет или нет что-нибудь в ответ? Если не будет, у нас осталось 35 минут. И мы стяжаем 4-ю Метагалактическую Синтезность. Если есть какие-то вопросы вовне, которые, ну, неловко задать вовне, вернее, внутри, неловко задать вовне, задайте их сегодня Аватарам Синтеза. Вот вообще вы должны увидеть, что Сердце – оно требует насыщения и общения. Когда мы говорим – Общественный Синтез, в </w:t>
      </w:r>
      <w:proofErr w:type="spellStart"/>
      <w:r w:rsidRPr="00E0302B">
        <w:rPr>
          <w:rFonts w:eastAsiaTheme="minorHAnsi" w:cstheme="minorBidi"/>
          <w:szCs w:val="22"/>
        </w:rPr>
        <w:t>само́м</w:t>
      </w:r>
      <w:proofErr w:type="spellEnd"/>
      <w:r w:rsidRPr="00E0302B">
        <w:rPr>
          <w:rFonts w:eastAsiaTheme="minorHAnsi" w:cstheme="minorBidi"/>
          <w:szCs w:val="22"/>
        </w:rPr>
        <w:t xml:space="preserve"> явлении общественности закладывается условие общения. И когда мы говорим, что мы растём условиями ИВДИВО, мы должны общаться с Иерархами, потому что внешне с окружающей средой у нас есть общественные отношения, мы здесь живём и служим, выражаемся. Если мы говорим о Синтезе, нам не хватает общественных отношений с Вышестоящими </w:t>
      </w:r>
      <w:proofErr w:type="spellStart"/>
      <w:r w:rsidRPr="00E0302B">
        <w:rPr>
          <w:rFonts w:eastAsiaTheme="minorHAnsi" w:cstheme="minorBidi"/>
          <w:szCs w:val="22"/>
        </w:rPr>
        <w:t>Явителями</w:t>
      </w:r>
      <w:proofErr w:type="spellEnd"/>
      <w:r w:rsidRPr="00E0302B">
        <w:rPr>
          <w:rFonts w:eastAsiaTheme="minorHAnsi" w:cstheme="minorBidi"/>
          <w:szCs w:val="22"/>
        </w:rPr>
        <w:t xml:space="preserve">, вот это и есть Общественный Синтез, если в кратких словах, в краткостях, да? которая есть сестра практически таланта, то есть креативного человека, он – брат, она – сестра, в смысле: он – мудрость, а она – внутренняя Воля с выражением </w:t>
      </w:r>
      <w:proofErr w:type="spellStart"/>
      <w:r w:rsidRPr="00E0302B">
        <w:rPr>
          <w:rFonts w:eastAsiaTheme="minorHAnsi" w:cstheme="minorBidi"/>
          <w:szCs w:val="22"/>
        </w:rPr>
        <w:t>энергозаряженности</w:t>
      </w:r>
      <w:proofErr w:type="spellEnd"/>
      <w:r w:rsidRPr="00E0302B">
        <w:rPr>
          <w:rFonts w:eastAsiaTheme="minorHAnsi" w:cstheme="minorBidi"/>
          <w:szCs w:val="22"/>
        </w:rPr>
        <w:t>, то в общем-то, внутренним созвучием и получилось это явление. И вот общественные отношения начинаются во взаимодействиях, когда вы задаёте вопросы и получаете ответы. Поэтому, если вы начнёте растить себя в этой тенденции, будут результаты.</w:t>
      </w:r>
    </w:p>
    <w:p w:rsidR="00526503" w:rsidRPr="00E0302B" w:rsidRDefault="00526503" w:rsidP="004A2382">
      <w:pPr>
        <w:ind w:firstLine="454"/>
        <w:rPr>
          <w:rFonts w:eastAsia="Times New Roman"/>
          <w:color w:val="000000"/>
        </w:rPr>
      </w:pPr>
      <w:r w:rsidRPr="00E0302B">
        <w:rPr>
          <w:rFonts w:eastAsiaTheme="minorHAnsi" w:cstheme="minorBidi"/>
          <w:szCs w:val="22"/>
        </w:rPr>
        <w:t xml:space="preserve">Ещё раз. Встряску вам даём Огнём, вам надо встряхнуться, опомниться, что началась Сатья-юга. Встряхнуться с какого-то состояния старых балластов, снять их с себя. Старую причинность, </w:t>
      </w:r>
      <w:r w:rsidRPr="00E0302B">
        <w:rPr>
          <w:rFonts w:eastAsia="Times New Roman"/>
          <w:color w:val="000000"/>
        </w:rPr>
        <w:t xml:space="preserve">насколько мы могли, сейчас их развеяли, разрушили. И вот с этого условия и действия ИВДИВО Подразделения двух выражений и, собственно индивидуальный рост, </w:t>
      </w:r>
      <w:proofErr w:type="spellStart"/>
      <w:r w:rsidRPr="00E0302B">
        <w:rPr>
          <w:rFonts w:eastAsia="Times New Roman"/>
          <w:color w:val="000000"/>
        </w:rPr>
        <w:t>включи́тся</w:t>
      </w:r>
      <w:proofErr w:type="spellEnd"/>
      <w:r w:rsidRPr="00E0302B">
        <w:rPr>
          <w:rFonts w:eastAsia="Times New Roman"/>
          <w:color w:val="000000"/>
        </w:rPr>
        <w:t xml:space="preserve"> в ином формате действия, понимая, что кроме Аватаров Синтеза никто за вас не придёт и не возьмётся. Значит, вы только сами должны внутри о себе, что? Позаботиться. Как бы это по-человечески не звучало. Но, </w:t>
      </w:r>
      <w:r w:rsidRPr="00E0302B">
        <w:rPr>
          <w:rFonts w:eastAsia="Times New Roman"/>
          <w:color w:val="000000"/>
        </w:rPr>
        <w:lastRenderedPageBreak/>
        <w:t xml:space="preserve">тем не менее, так и есть. А забота проявляется чем? Сердечной насыщенностью. </w:t>
      </w:r>
      <w:proofErr w:type="spellStart"/>
      <w:r w:rsidRPr="00E0302B">
        <w:rPr>
          <w:rFonts w:eastAsia="Times New Roman"/>
          <w:color w:val="000000"/>
        </w:rPr>
        <w:t>Окей</w:t>
      </w:r>
      <w:proofErr w:type="spellEnd"/>
      <w:r w:rsidRPr="00E0302B">
        <w:rPr>
          <w:rFonts w:eastAsia="Times New Roman"/>
          <w:color w:val="000000"/>
        </w:rPr>
        <w:t xml:space="preserve">? Хорошо? Такое плохое слово </w:t>
      </w:r>
      <w:proofErr w:type="spellStart"/>
      <w:r w:rsidRPr="00E0302B">
        <w:rPr>
          <w:rFonts w:eastAsia="Times New Roman"/>
          <w:i/>
          <w:iCs/>
          <w:color w:val="000000"/>
        </w:rPr>
        <w:t>окей</w:t>
      </w:r>
      <w:proofErr w:type="spellEnd"/>
      <w:r w:rsidRPr="00E0302B">
        <w:rPr>
          <w:rFonts w:eastAsia="Times New Roman"/>
          <w:i/>
          <w:iCs/>
          <w:color w:val="000000"/>
        </w:rPr>
        <w:t xml:space="preserve">. </w:t>
      </w:r>
      <w:r w:rsidRPr="00E0302B">
        <w:rPr>
          <w:rFonts w:eastAsia="Times New Roman"/>
          <w:color w:val="000000"/>
        </w:rPr>
        <w:t>Хорошо? Всё. Ладно.</w:t>
      </w:r>
    </w:p>
    <w:p w:rsidR="00526503" w:rsidRPr="00E0302B" w:rsidRDefault="00526503" w:rsidP="004A2382">
      <w:pPr>
        <w:ind w:firstLine="454"/>
        <w:rPr>
          <w:rFonts w:eastAsia="Times New Roman"/>
          <w:color w:val="000000"/>
        </w:rPr>
      </w:pPr>
      <w:r w:rsidRPr="00E0302B">
        <w:rPr>
          <w:rFonts w:eastAsia="Times New Roman"/>
          <w:color w:val="000000"/>
        </w:rPr>
        <w:t xml:space="preserve">Идём стяжать. У нас с вами третья практика. Ещё раз повторяю третий раз – 4-я Метагалактическая… Это я сама себя настраиваю, когда, видимо, не очень-то хочу, потому что хочется вам что-то продолжать рассказывать. А надо. Вам уже не предлагаю. Ведём сами. Хотя, конечно, можно было бы попробовать, ну ладно. </w:t>
      </w:r>
    </w:p>
    <w:p w:rsidR="00526503" w:rsidRPr="00E0302B" w:rsidRDefault="00526503" w:rsidP="004D1333">
      <w:pPr>
        <w:pStyle w:val="12"/>
      </w:pPr>
      <w:bookmarkStart w:id="78" w:name="_Toc95953124"/>
      <w:bookmarkStart w:id="79" w:name="_Toc95959840"/>
      <w:r w:rsidRPr="00E0302B">
        <w:t>Практика 3. Стяжание 4-й Метагалактической Синтезности ИВО ракурсом 21-го архетипа Си-ИВДИВО Октавы Бытия</w:t>
      </w:r>
      <w:bookmarkEnd w:id="78"/>
      <w:bookmarkEnd w:id="79"/>
    </w:p>
    <w:p w:rsidR="00526503" w:rsidRPr="00E0302B" w:rsidRDefault="00526503" w:rsidP="004A2382">
      <w:pPr>
        <w:ind w:firstLine="454"/>
        <w:rPr>
          <w:rFonts w:eastAsia="Times New Roman"/>
          <w:color w:val="000000"/>
        </w:rPr>
      </w:pPr>
      <w:r w:rsidRPr="00E0302B">
        <w:rPr>
          <w:rFonts w:eastAsia="Times New Roman"/>
          <w:color w:val="000000"/>
        </w:rPr>
        <w:t xml:space="preserve">Возжигаемся всей концентрацией синтеза в каждом из нас. Возжигаемся активацией всех видов сердечной насыщенности, которую Аватар Синтеза Кут Хуми организовал, запустил, включил в каждом из нас в первой теме после перерыва или в первых темах после перерыва. Прямо сознательно устаиваемся возожжённостью Синтеза и Огня Аватара Синтеза Кут Хуми возжиганием концентрацией Синтеза в нас. </w:t>
      </w:r>
    </w:p>
    <w:p w:rsidR="00526503" w:rsidRPr="00E0302B" w:rsidRDefault="00526503" w:rsidP="004A2382">
      <w:pPr>
        <w:ind w:firstLine="454"/>
        <w:rPr>
          <w:rFonts w:eastAsia="Times New Roman"/>
          <w:color w:val="000000"/>
        </w:rPr>
      </w:pPr>
      <w:r w:rsidRPr="00E0302B">
        <w:rPr>
          <w:rFonts w:eastAsia="Times New Roman"/>
          <w:color w:val="000000"/>
        </w:rPr>
        <w:t>Будьте внимательны к внутренним процессам Синтеза с Кут Хуми. Вот максимально сгруппируйтесь, соберитесь, сконцентрируйтесь и войдите в актуализацию процесса, уходя от физических ощущений тела – дует, сижу, смотрю, дышу – это физические процессы. Настраиваясь на ощущение Огня, настраиваясь на восприятие Синтеза в Физическом Теле Владыки Синтеза. И попробуйте сознательно попроникаться внешней средой 53-го Синтеза, идущей не вовнутрь, а вовне вокруг вашего тела на Владыку-Человека Аватаром Синтеза Кут Хуми. Прямо сознательно проникаться, ищите. Вот возьмите себе за правило, как какую-то тенденцию, что каждый раз, когда вы входите в Синтез, вы учитесь действовать новой формацией не так, как вы действовали вчера. Вот хоть на чуть-чуть, хоть на полпроцентика, но какая-то интеграция динамики в большее, новое, потому что действовать привычным, ну, претит. Для Сердца так тем более, Сердце сбегает, и оно непостоянно может быть в каких-то Восприятиях только потому, что требуется новизна.</w:t>
      </w:r>
    </w:p>
    <w:p w:rsidR="00526503" w:rsidRPr="00E0302B" w:rsidRDefault="00526503" w:rsidP="004A2382">
      <w:pPr>
        <w:ind w:firstLine="454"/>
        <w:rPr>
          <w:rFonts w:eastAsia="Times New Roman"/>
          <w:color w:val="000000"/>
        </w:rPr>
      </w:pPr>
      <w:r w:rsidRPr="00E0302B">
        <w:rPr>
          <w:rFonts w:eastAsia="Times New Roman"/>
          <w:color w:val="000000"/>
        </w:rPr>
        <w:t>И мы возжигаемся концентрацией всех видов Компетенций, стяжённых за предыдущие четыре Синтеза четвёртого курса Синтеза Изначально Вышестоящего Отца. Синтезируемся с Изначально Вышестоящими Аватарами Синтеза Кут Хуми Фаинь.</w:t>
      </w:r>
    </w:p>
    <w:p w:rsidR="00526503" w:rsidRPr="00E0302B" w:rsidRDefault="00526503" w:rsidP="004A2382">
      <w:pPr>
        <w:ind w:firstLine="454"/>
        <w:contextualSpacing/>
        <w:rPr>
          <w:rFonts w:eastAsiaTheme="minorHAnsi"/>
          <w:color w:val="000000"/>
        </w:rPr>
      </w:pPr>
      <w:r w:rsidRPr="00E0302B">
        <w:rPr>
          <w:rFonts w:eastAsiaTheme="minorHAnsi"/>
          <w:color w:val="000000"/>
        </w:rPr>
        <w:t>Вот здесь будет сложность. Мы пойдем с вами в 21-й Архетип, так как у нас Синтез 53-й, или 21-й Архетипа, мы пойдем в 21-й, попробуем, как это там стяжать компетенцию Метагалактической Синтезности.</w:t>
      </w:r>
    </w:p>
    <w:p w:rsidR="00526503" w:rsidRPr="00E0302B" w:rsidRDefault="00526503" w:rsidP="004A2382">
      <w:pPr>
        <w:ind w:firstLine="454"/>
        <w:contextualSpacing/>
        <w:rPr>
          <w:rFonts w:eastAsiaTheme="minorHAnsi"/>
          <w:color w:val="000000"/>
        </w:rPr>
      </w:pPr>
      <w:r w:rsidRPr="00E0302B">
        <w:rPr>
          <w:rFonts w:eastAsiaTheme="minorHAnsi"/>
          <w:color w:val="000000"/>
        </w:rPr>
        <w:t>Возжигаемся, синтезируемся с Изначально Вышестоящими Аватарами Синтеза Кут Хуми Фаинь 21-го Архетипа ИВДИВО Си-ИВДИВО Октавы Бытия. Просто пока встраиваемся в Синтез. Мы знаем, что вам этот Синтез не знаком, то есть вы первый раз в него входите. Вот в этом и будет как раз яркость включенности в новизну Огня и Синтеза, действующую на вас. Уловить, возжечь, проникнуться, впитать, настроиться. Грубо говоря, узнать, познакомиться с 21 видом Синтеза и Огня в теле.</w:t>
      </w:r>
    </w:p>
    <w:p w:rsidR="00526503" w:rsidRPr="00E0302B" w:rsidRDefault="00526503" w:rsidP="004A2382">
      <w:pPr>
        <w:ind w:firstLine="454"/>
        <w:contextualSpacing/>
        <w:rPr>
          <w:rFonts w:eastAsiaTheme="minorHAnsi"/>
          <w:color w:val="000000"/>
        </w:rPr>
      </w:pPr>
      <w:r w:rsidRPr="00E0302B">
        <w:rPr>
          <w:rFonts w:eastAsiaTheme="minorHAnsi"/>
          <w:color w:val="000000"/>
        </w:rPr>
        <w:t>И мы синтезируемся в этой адаптации с Изначально Вышестоящими Аватарами Синтеза Кут Хуми Фаинь 21-архетипично-ивдивно и переходим, развертываемся 281 474 976 710 592 синтез-ивдиво-</w:t>
      </w:r>
      <w:proofErr w:type="spellStart"/>
      <w:r w:rsidRPr="00E0302B">
        <w:rPr>
          <w:rFonts w:eastAsiaTheme="minorHAnsi"/>
          <w:color w:val="000000"/>
        </w:rPr>
        <w:t>октавность</w:t>
      </w:r>
      <w:proofErr w:type="spellEnd"/>
      <w:r w:rsidRPr="00E0302B">
        <w:rPr>
          <w:rFonts w:eastAsiaTheme="minorHAnsi"/>
          <w:color w:val="000000"/>
        </w:rPr>
        <w:t xml:space="preserve"> Изначально Вышестоящего Отца.</w:t>
      </w:r>
    </w:p>
    <w:p w:rsidR="00526503" w:rsidRPr="00E0302B" w:rsidRDefault="00526503" w:rsidP="004A2382">
      <w:pPr>
        <w:ind w:firstLine="454"/>
        <w:contextualSpacing/>
        <w:rPr>
          <w:rFonts w:eastAsiaTheme="minorHAnsi"/>
          <w:color w:val="000000"/>
        </w:rPr>
      </w:pPr>
      <w:r w:rsidRPr="00E0302B">
        <w:rPr>
          <w:rFonts w:eastAsiaTheme="minorHAnsi"/>
          <w:color w:val="000000"/>
        </w:rPr>
        <w:t xml:space="preserve">Возжигаемся Синтез Синтезом, Синтез Прасинтезом Изначально Вышестоящего Отца, из Хум Изначально Вышестоящих Аватаров Синтеза Кут Хуми Фаинь 21-го Архетипа ИВДИВО каждым из нас и в каждом из нас, предстаём пред Аватарами Синтеза, возжигаемся однородной телесностью Учителя Синтеза 53-го Синтеза. Знакомимся с Аватарами Синтеза 21-го Архетипа ИВДИВО. Впитываем Синтез Синтеза, Синтез Прасинтеза, адаптируемся к среде ИВДИВО, возжигаемся всей Человечностью, накопленной, выработанной, развитой с Аватарами Синтеза Кут Хуми Фаинь в Синтез Синтезе каждого из нас. И возжигаемся Синтезом </w:t>
      </w:r>
      <w:proofErr w:type="spellStart"/>
      <w:r w:rsidRPr="00E0302B">
        <w:rPr>
          <w:rFonts w:eastAsiaTheme="minorHAnsi"/>
          <w:color w:val="000000"/>
        </w:rPr>
        <w:t>Архетипизации</w:t>
      </w:r>
      <w:proofErr w:type="spellEnd"/>
      <w:r w:rsidRPr="00E0302B">
        <w:rPr>
          <w:rFonts w:eastAsiaTheme="minorHAnsi"/>
          <w:color w:val="000000"/>
        </w:rPr>
        <w:t xml:space="preserve"> Учителя Синтеза пред Аватарами Синтеза Кут Хуми Фаинь в форме. Стяжаем явление каждому из нас 4-й Компетенции Стандартом 53-го Синтеза, стяжая Синтез Синтеза 4-й Метагалактической Синтезности Изначально Вышестоящего Отца ракурсом 21-архетипично-ивдивно. И, возжигаясь, заполняемся.</w:t>
      </w:r>
    </w:p>
    <w:p w:rsidR="00526503" w:rsidRPr="00E0302B" w:rsidRDefault="00526503" w:rsidP="004A2382">
      <w:pPr>
        <w:ind w:firstLine="454"/>
        <w:contextualSpacing/>
        <w:rPr>
          <w:rFonts w:eastAsiaTheme="minorHAnsi"/>
          <w:color w:val="000000"/>
        </w:rPr>
      </w:pPr>
      <w:r w:rsidRPr="00E0302B">
        <w:rPr>
          <w:rFonts w:eastAsiaTheme="minorHAnsi"/>
          <w:color w:val="000000"/>
        </w:rPr>
        <w:t xml:space="preserve">Вот отследите, Аватар Синтеза Кут Хуми в зале вам говорит: «Отследите на действие Огня и Синтеза в теле, когда вы чётко фиксируетесь 21-м Архетипом ИВДИВО и включаетесь в горизонт 53-го Синтеза, стяжанием 21-ричности Компетенций, выходя из 5 Архетипа, если помните, вот это </w:t>
      </w:r>
      <w:r w:rsidRPr="00E0302B">
        <w:rPr>
          <w:rFonts w:eastAsiaTheme="minorHAnsi"/>
          <w:color w:val="000000"/>
        </w:rPr>
        <w:lastRenderedPageBreak/>
        <w:t>вот 4-я Метагалактическая Синтезность – это уровень 5 Архетипа, и мы с вами поднимаемся, ну слово – поднимаемся, это корректно, в 21 Архетип. Поэтому, грубо говоря, под ногами есть масштаб пространства Архетипов ИВДИВО, которые выводят нашу Компетенцию Метагалактического Синтеза на другую цельность явления, действия, применения, а значит, Полномочий Совершенств в Любви в Метагалактической Синтезности каждого из нас.</w:t>
      </w:r>
    </w:p>
    <w:p w:rsidR="00526503" w:rsidRPr="00E0302B" w:rsidRDefault="00526503" w:rsidP="004A2382">
      <w:pPr>
        <w:ind w:firstLine="454"/>
        <w:contextualSpacing/>
        <w:rPr>
          <w:rFonts w:eastAsiaTheme="minorHAnsi"/>
          <w:color w:val="000000"/>
        </w:rPr>
      </w:pPr>
      <w:r w:rsidRPr="00E0302B">
        <w:rPr>
          <w:rFonts w:eastAsiaTheme="minorHAnsi"/>
          <w:color w:val="000000"/>
        </w:rPr>
        <w:t>И возжигаемся, синтезируемся с Изначально Вышестоящими Аватарами Синтеза Кут Хуми Фаинь и стяжаем итогом обозначенного смысла действия Синтез Синтеза, Синтез Прасинтеза каждому из нас, прося преобразить каждого из нас и синтез нас. И в этом преображении синтезируемся с Изначально Вышестоящим Отцом Си-ИВДИВО Октавы Бытия.</w:t>
      </w:r>
    </w:p>
    <w:p w:rsidR="00526503" w:rsidRPr="00E0302B" w:rsidRDefault="00526503" w:rsidP="004A2382">
      <w:pPr>
        <w:ind w:firstLine="454"/>
        <w:contextualSpacing/>
        <w:rPr>
          <w:rFonts w:eastAsiaTheme="minorHAnsi"/>
          <w:color w:val="000000"/>
        </w:rPr>
      </w:pPr>
      <w:r w:rsidRPr="00E0302B">
        <w:rPr>
          <w:rFonts w:eastAsiaTheme="minorHAnsi"/>
          <w:color w:val="000000"/>
        </w:rPr>
        <w:t>Вот здесь важная задача – найти концентрацию Огня Изначально Вышестоящего Отца, идущую на группу и на каждого из нас, точечно, или конкретно, так вот сказать.</w:t>
      </w:r>
    </w:p>
    <w:p w:rsidR="00526503" w:rsidRPr="00E0302B" w:rsidRDefault="00526503" w:rsidP="004A2382">
      <w:pPr>
        <w:ind w:firstLine="454"/>
        <w:contextualSpacing/>
        <w:rPr>
          <w:rFonts w:eastAsiaTheme="minorHAnsi"/>
          <w:color w:val="000000"/>
        </w:rPr>
      </w:pPr>
      <w:r w:rsidRPr="00E0302B">
        <w:rPr>
          <w:rFonts w:eastAsiaTheme="minorHAnsi"/>
          <w:color w:val="000000"/>
        </w:rPr>
        <w:t>В зале мы стоим пред Кут Хуми Фаинь и, начав синтезироваться с Изначально Вышестоящим Отцом, концентрация Изначально Вышестоящего Отца идёт на нас. И мы, впитывая, проникаемся, вводим и синтезируем в Огонь Изначально Вышестоящих Аватаров Синтеза Кут Хуми Фаинь, Огонь и Синтез Изначально Вышестоящего Отца Си-ИВДИВО Октавы Бытия. Молодцы. Прямо очень хорошо.</w:t>
      </w:r>
    </w:p>
    <w:p w:rsidR="00526503" w:rsidRPr="00E0302B" w:rsidRDefault="00526503" w:rsidP="004A2382">
      <w:pPr>
        <w:ind w:firstLine="454"/>
        <w:contextualSpacing/>
        <w:rPr>
          <w:rFonts w:eastAsiaTheme="minorHAnsi"/>
          <w:color w:val="000000"/>
        </w:rPr>
      </w:pPr>
      <w:r w:rsidRPr="00E0302B">
        <w:rPr>
          <w:rFonts w:eastAsiaTheme="minorHAnsi"/>
          <w:color w:val="000000"/>
        </w:rPr>
        <w:t xml:space="preserve">Усваиваем. И в этом Огне переходим к Изначально Вышестоящему Отцу. Вот тут увидьте, сначала нужно возжечься, активировать, накопить, и им потом перейти. Сознательно переходим в этом Огне. Допущу выражение – по Огню, </w:t>
      </w:r>
      <w:proofErr w:type="gramStart"/>
      <w:r w:rsidRPr="00E0302B">
        <w:rPr>
          <w:rFonts w:eastAsiaTheme="minorHAnsi"/>
          <w:color w:val="000000"/>
        </w:rPr>
        <w:t>им</w:t>
      </w:r>
      <w:proofErr w:type="gramEnd"/>
      <w:r w:rsidRPr="00E0302B">
        <w:rPr>
          <w:rFonts w:eastAsiaTheme="minorHAnsi"/>
          <w:color w:val="000000"/>
        </w:rPr>
        <w:t xml:space="preserve"> то есть, 281 474 976 710 657 синтез-ивдиво-</w:t>
      </w:r>
      <w:proofErr w:type="spellStart"/>
      <w:r w:rsidRPr="00E0302B">
        <w:rPr>
          <w:rFonts w:eastAsiaTheme="minorHAnsi"/>
          <w:color w:val="000000"/>
        </w:rPr>
        <w:t>октавность</w:t>
      </w:r>
      <w:proofErr w:type="spellEnd"/>
      <w:r w:rsidRPr="00E0302B">
        <w:rPr>
          <w:rFonts w:eastAsiaTheme="minorHAnsi"/>
          <w:color w:val="000000"/>
        </w:rPr>
        <w:t xml:space="preserve"> Си-ИВДИВО Октавы Бытия. Развёртываемся в зале Изначально Вышестоящего Отца, переходя, доходим до Изначально Вышестоящего Отца. Молодцы. Сами, сами, сами.</w:t>
      </w:r>
    </w:p>
    <w:p w:rsidR="00526503" w:rsidRPr="00E0302B" w:rsidRDefault="00526503" w:rsidP="004A2382">
      <w:pPr>
        <w:ind w:firstLine="454"/>
        <w:contextualSpacing/>
        <w:rPr>
          <w:rFonts w:eastAsiaTheme="minorHAnsi"/>
          <w:color w:val="000000"/>
        </w:rPr>
      </w:pPr>
      <w:r w:rsidRPr="00E0302B">
        <w:rPr>
          <w:rFonts w:eastAsiaTheme="minorHAnsi"/>
          <w:color w:val="000000"/>
        </w:rPr>
        <w:t xml:space="preserve">Синтезируемся с Хум Изначально Вышестоящего Отца, становимся телесно Однородной </w:t>
      </w:r>
      <w:proofErr w:type="spellStart"/>
      <w:r w:rsidRPr="00E0302B">
        <w:rPr>
          <w:rFonts w:eastAsiaTheme="minorHAnsi"/>
          <w:color w:val="000000"/>
        </w:rPr>
        <w:t>Субьектностью</w:t>
      </w:r>
      <w:proofErr w:type="spellEnd"/>
      <w:r w:rsidRPr="00E0302B">
        <w:rPr>
          <w:rFonts w:eastAsiaTheme="minorHAnsi"/>
          <w:color w:val="000000"/>
        </w:rPr>
        <w:t xml:space="preserve"> Изначально Вышестоящего Отца ростом Учителя Синтеза, а значит, развивая Синтез в каждом из нас Компетентными достижениями, даже явлением пред Изначально Вышестоящим Отцом. Стали все. И синтезируемся с Хум Изначально Вышестоящего Отца, просим наделить каждого из нас и синтез нас Стандартом 53-го Синтеза Изначально Вышестоящего Отца 4-й Метагалактической Синтезностью от Прав до Синтеза в 21-ричной реализации их в целом. Потому что мы в 21-м Архетипе ИВДИВО.</w:t>
      </w:r>
    </w:p>
    <w:p w:rsidR="00526503" w:rsidRPr="00E0302B" w:rsidRDefault="00526503" w:rsidP="004A2382">
      <w:pPr>
        <w:ind w:firstLine="454"/>
        <w:contextualSpacing/>
        <w:rPr>
          <w:rFonts w:eastAsiaTheme="minorHAnsi"/>
          <w:color w:val="000000"/>
        </w:rPr>
      </w:pPr>
      <w:r w:rsidRPr="00E0302B">
        <w:rPr>
          <w:rFonts w:eastAsiaTheme="minorHAnsi"/>
          <w:color w:val="000000"/>
        </w:rPr>
        <w:t>И, возжигаясь, насыщаемся концентрацией Компетенции Метагалактической Синтезностью Изначально Вышестоящего Отца, прося Изначально Вышестоящего Отца передать, наделить, ввести, развернуть, распаковать все явления Метагалактической Синтезности каждого из нас, проникаясь 4-й Метагалактической Синтезностью. Синтезируемся с Хум Изначально Вышестоящего Отца и стяжаем Си-ИВДИВО Октавы Бытия 281 474 976 710 656 полномочий совершенств Любви Изначально Вышестоящего Отца 21-рично компетентно-цельно, прося насытить Метагалактическую Синтезность, стяжёнными Метагалактическими полномочиями совершенств Любви Изначально Вышестоящего Отца. Встраиваемся в деликатность явления Огня Метагалактических полномочий совершенств Любви от Прав до Синтеза в 4-ю Метагалактическую Синтезность Изначально Вышестоящего Отца.</w:t>
      </w:r>
    </w:p>
    <w:p w:rsidR="00526503" w:rsidRPr="00E0302B" w:rsidRDefault="00526503" w:rsidP="004A2382">
      <w:pPr>
        <w:ind w:firstLine="454"/>
        <w:contextualSpacing/>
        <w:rPr>
          <w:rFonts w:eastAsiaTheme="minorHAnsi"/>
          <w:color w:val="000000"/>
        </w:rPr>
      </w:pPr>
      <w:r w:rsidRPr="00E0302B">
        <w:rPr>
          <w:rFonts w:eastAsiaTheme="minorHAnsi"/>
          <w:color w:val="000000"/>
        </w:rPr>
        <w:t xml:space="preserve">И вот смотрите – Отец нам это даёт. Вот в то, что даёт Отец, Изначально Вышестоящий, Си-ИВДИВО Октавы Бытия однородной телесностью Учителя Синтеза каждого из нас, встраиваемся в это, углубляя, входим и возжигаем динамичность и активацию, синтезируясь с Хум Изначально Вышестоящего Отца. И дополнительно стяжаем в этой динамике активации насыщенности Огонь Сердца Изначально Вышестоящего Отца и Огонь Метагалактической Синтезности, прося развить насыщенность наших Сердец применением Компетенций Изначально Вышестоящего Отца ростом 32-х Архетипических базовых Сердец в каждом из нас развитием Сердца Полномочностью Совершенств Любви. </w:t>
      </w:r>
    </w:p>
    <w:p w:rsidR="00526503" w:rsidRPr="00E0302B" w:rsidRDefault="00526503" w:rsidP="004A2382">
      <w:pPr>
        <w:ind w:firstLine="454"/>
        <w:contextualSpacing/>
        <w:rPr>
          <w:rFonts w:eastAsiaTheme="minorHAnsi"/>
          <w:color w:val="000000"/>
        </w:rPr>
      </w:pPr>
      <w:r w:rsidRPr="00E0302B">
        <w:rPr>
          <w:rFonts w:eastAsiaTheme="minorHAnsi"/>
          <w:color w:val="000000"/>
        </w:rPr>
        <w:t xml:space="preserve">И, возжигаясь Изначально Вышестоящим Отцом, развёртываемся Метагалактической Синтезностью Изначально Вышестоящего Отца, в ней возжигаемся Метагалактическими Полномочиями Совершенств Любви в каждом из нас. Синтезируемся с Хум Изначально Вышестоящего Отца, стяжаем 281 474 976 710 657 Синтезов Изначально Вышестоящего Отца, возжигаясь Синтезами Изначально Вышестоящего Отца и преображаясь ими. </w:t>
      </w:r>
    </w:p>
    <w:p w:rsidR="00526503" w:rsidRPr="00E0302B" w:rsidRDefault="00526503" w:rsidP="004A2382">
      <w:pPr>
        <w:ind w:firstLine="454"/>
        <w:contextualSpacing/>
        <w:rPr>
          <w:rFonts w:eastAsiaTheme="minorHAnsi"/>
          <w:color w:val="000000"/>
        </w:rPr>
      </w:pPr>
      <w:r w:rsidRPr="00E0302B">
        <w:rPr>
          <w:rFonts w:eastAsiaTheme="minorHAnsi"/>
          <w:color w:val="000000"/>
        </w:rPr>
        <w:t xml:space="preserve">И мы вспыхиваем преображаемыми и преображающимися в нашем теле Учителем Синтеза четырьмя Метагалактическими Синтезностями Изначально Вышестоящего Отца, возжигаемся </w:t>
      </w:r>
      <w:r w:rsidRPr="00E0302B">
        <w:rPr>
          <w:rFonts w:eastAsiaTheme="minorHAnsi"/>
          <w:color w:val="000000"/>
        </w:rPr>
        <w:lastRenderedPageBreak/>
        <w:t>концентрацией синтез-телесной активации Синтеза в каждом из нас. Развёртываемся. Возжигаемся синтезфизически, возвращаемся в данный зал физически Учителем Синтеза из зала Изначально Вышестоящего Отца Си-ИВДИВО Октавы Бытия, благодаря Изначально Вышестоящего Отца. И Отец говорит: «Синтезируем два зала», – зал в данном физическом выражении Изначально Вышестоящего Отца Ми-ИВДИВО Метагалактики Синтезом и зал Изначально Вышестоящего Отца в концентрации Си-ИВДИВО, но уже Октавы Бытия.</w:t>
      </w:r>
    </w:p>
    <w:p w:rsidR="00526503" w:rsidRPr="00E0302B" w:rsidRDefault="00526503" w:rsidP="004A2382">
      <w:pPr>
        <w:ind w:firstLine="454"/>
        <w:contextualSpacing/>
        <w:rPr>
          <w:rFonts w:eastAsiaTheme="minorHAnsi"/>
          <w:color w:val="000000"/>
        </w:rPr>
      </w:pPr>
      <w:r w:rsidRPr="00E0302B">
        <w:rPr>
          <w:rFonts w:eastAsiaTheme="minorHAnsi"/>
          <w:color w:val="000000"/>
        </w:rPr>
        <w:t>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Возвращаемся, итогово адаптируясь, пристраиваясь, возжигаясь Компетенцией 4-й Метагалактической Синтезностью Изначально Вышестоящего Отца, внутренне возжигаем насыщенность, которую усваивают наши Сердца архетипические. 32 Архетипических Сердца, когда-то стяжали недавно.</w:t>
      </w:r>
    </w:p>
    <w:p w:rsidR="00526503" w:rsidRPr="00E0302B" w:rsidRDefault="00526503" w:rsidP="004A2382">
      <w:pPr>
        <w:ind w:firstLine="454"/>
        <w:contextualSpacing/>
        <w:rPr>
          <w:rFonts w:eastAsiaTheme="minorHAnsi"/>
          <w:color w:val="000000"/>
        </w:rPr>
      </w:pPr>
      <w:r w:rsidRPr="00E0302B">
        <w:rPr>
          <w:rFonts w:eastAsiaTheme="minorHAnsi"/>
          <w:color w:val="000000"/>
        </w:rPr>
        <w:t xml:space="preserve">Возжигаемся. И в этом состоянии прямо возжигаем то, что Отец </w:t>
      </w:r>
      <w:r w:rsidRPr="00E0302B">
        <w:rPr>
          <w:rFonts w:eastAsiaTheme="minorHAnsi"/>
          <w:i/>
          <w:color w:val="000000"/>
        </w:rPr>
        <w:t>рукотворностью</w:t>
      </w:r>
      <w:r w:rsidRPr="00E0302B">
        <w:rPr>
          <w:rFonts w:eastAsiaTheme="minorHAnsi"/>
          <w:color w:val="000000"/>
        </w:rPr>
        <w:t>, в Сердце это так называется, заложил в каждом из нас.</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rPr>
        <w:t>Да, вот вы, может быть, в этом увидите, насколько важно и трепетно, когда Изначально Вышестоящий Отец и Аватары Синтеза нами занимаются напрямую и вкладываются, разви</w:t>
      </w:r>
      <w:r w:rsidRPr="00E0302B">
        <w:rPr>
          <w:rFonts w:eastAsiaTheme="minorHAnsi" w:cstheme="minorBidi"/>
          <w:szCs w:val="22"/>
        </w:rPr>
        <w:t>вают, передают, взращивают в нас это явление. Попробуйте увидеть, что любая Компетентность формирует определённое качество телесности, в том числе, которое у нас с вами закладывается этими возможностями.</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И выходим из практики.</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 xml:space="preserve">Аминь. </w:t>
      </w:r>
    </w:p>
    <w:p w:rsidR="004D1333" w:rsidRDefault="004D1333" w:rsidP="004A2382">
      <w:pPr>
        <w:ind w:firstLine="454"/>
        <w:contextualSpacing/>
        <w:rPr>
          <w:rFonts w:eastAsiaTheme="minorHAnsi" w:cstheme="minorBidi"/>
          <w:szCs w:val="22"/>
        </w:rPr>
      </w:pP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Вот здесь эманировать не надо никуда. Мы, когда выйдем в итоговую практику в ночную подготовку минут через 7-8, там уже распустите Синтез и Огонь стяжённый.</w:t>
      </w:r>
    </w:p>
    <w:p w:rsidR="00526503" w:rsidRPr="00E0302B" w:rsidRDefault="00526503" w:rsidP="004D1333">
      <w:pPr>
        <w:pStyle w:val="12"/>
        <w:rPr>
          <w:rFonts w:eastAsiaTheme="minorHAnsi"/>
        </w:rPr>
      </w:pPr>
      <w:bookmarkStart w:id="80" w:name="_Toc95953125"/>
      <w:bookmarkStart w:id="81" w:name="_Toc95959841"/>
      <w:r w:rsidRPr="00E0302B">
        <w:rPr>
          <w:rFonts w:eastAsiaTheme="minorHAnsi"/>
        </w:rPr>
        <w:t>Сердце – руководитель разработки действия внутреннего мира</w:t>
      </w:r>
      <w:bookmarkEnd w:id="80"/>
      <w:bookmarkEnd w:id="81"/>
      <w:r w:rsidRPr="00E0302B">
        <w:rPr>
          <w:rFonts w:eastAsiaTheme="minorHAnsi"/>
        </w:rPr>
        <w:t xml:space="preserve"> </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Ну что? Тоже вас поздравляем с тем, что вышли в 21-й Архетип. Здесь уже было более-менее полегче. Почему? Вы немножко были до этого, растряслись. То есть, вам бы хватило динамики быть с Изначально Вышестоящим Отцом. Сугубо какие-то индивидуальные процессы – это ваши вопросы. Надо будет – на досуге с Аватарами Синтеза обсудите. Мы бы хотели... Ну, понятно, что сегодня не успели пройтись по Сердцам с 14-го про 18-е, но суть не в этом. Мы сейчас хотя бы 14-е Сердце затронем. Выйдем к Аватарам Синтеза Вильгельму Екатерине, Кут Хуми Фаинь, зафиксируемся там в явлении внутреннего выражения Мы Есмь 14-м Сердцем. И возожжём любую причинность и смысл. И мы бы хотели сделать две вещи.</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Первое, вы должны увидеть, почему сегодня мы говорили о мирах. Сердце – это тот флагман, если так корректно сказать, то есть какой такой путевой руководитель разработки действия внутреннего мира. То есть сама насыщенность внутреннего мира, где бы его границы внутреннего мира ни были, они строятся с учётом Учителя Синтеза и его сердечной накопленности.</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И как бы у нас ни было развито Распоряжение 61, а в нём 32 Архетипических Сердца и с ним – 33, мы с вами никуда от этого не уйдём. Поэтому, если вы занимаемся внутренним миром, вы должны чётко подружиться с этим горизонтом.</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Если мы говорим о том, что Сердце усваивает любую насыщенность, мы должны понять: А) что Сердце усваивает любую насыщенность, но не всю подряд. Включается такая внутренняя избирательность, и избирательностью Сердца является усвоение только то, где в насыщенности есть какая-то причина. Помните, смех без причины – признак дурачины. Вот Сердце никогда не усвоит то, в чьей насыщенности нет причинности. Но вопрос качества той причинности, которую мы с вами закладываем и воспринимаем в Сердце.</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 xml:space="preserve">Если чуть-чуть отклониться от корректности человеческого сленга, то можно сказать одну интересную характеристику, которое Сердце не любит о себе рассказывать. Сердце </w:t>
      </w:r>
      <w:proofErr w:type="spellStart"/>
      <w:r w:rsidRPr="00E0302B">
        <w:rPr>
          <w:rFonts w:eastAsiaTheme="minorHAnsi" w:cstheme="minorBidi"/>
          <w:szCs w:val="22"/>
        </w:rPr>
        <w:t>воспитуемо</w:t>
      </w:r>
      <w:proofErr w:type="spellEnd"/>
      <w:r w:rsidRPr="00E0302B">
        <w:rPr>
          <w:rFonts w:eastAsiaTheme="minorHAnsi" w:cstheme="minorBidi"/>
          <w:szCs w:val="22"/>
        </w:rPr>
        <w:t xml:space="preserve">. Вот Сердце любит воспитывать всех. Ну, Мама – настолько сердечны, они всех воспитают, струну поднимут, всем всё поменяют, всех везде ведут. И помните, что «если бы не я, ты бы не стал бы таким». Это, вот, принцип сердечной материнской активности. Это активность. Я понимаю, что это </w:t>
      </w:r>
      <w:proofErr w:type="spellStart"/>
      <w:proofErr w:type="gramStart"/>
      <w:r w:rsidRPr="00E0302B">
        <w:rPr>
          <w:rFonts w:eastAsiaTheme="minorHAnsi" w:cstheme="minorBidi"/>
          <w:szCs w:val="22"/>
        </w:rPr>
        <w:t>гипер</w:t>
      </w:r>
      <w:proofErr w:type="spellEnd"/>
      <w:r w:rsidRPr="00E0302B">
        <w:rPr>
          <w:rFonts w:eastAsiaTheme="minorHAnsi" w:cstheme="minorBidi"/>
          <w:szCs w:val="22"/>
        </w:rPr>
        <w:t xml:space="preserve"> какая-нибудь</w:t>
      </w:r>
      <w:proofErr w:type="gramEnd"/>
      <w:r w:rsidRPr="00E0302B">
        <w:rPr>
          <w:rFonts w:eastAsiaTheme="minorHAnsi" w:cstheme="minorBidi"/>
          <w:szCs w:val="22"/>
        </w:rPr>
        <w:t xml:space="preserve"> там замороченная мама, но тем не менее, иногда наши Сердца бывают похлеще этих мам. Почему?</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lastRenderedPageBreak/>
        <w:t xml:space="preserve">У Сердца есть одна интересная особенность – оно не любит воспитываться, но любит других воспитывать. И вот, чтобы мы с вами, почему Вильгельм такой серьезный? У него рука набита, он уже знает, как обходиться с этим явлением. Это шутка, конечно, но тем не менее. Владыка всё прекрасно понимает, и эта шутка у нас ходит, вот, в обиходах внутреннего устоя. Поэтому попробуйте увидеть одно, что Сердце </w:t>
      </w:r>
      <w:proofErr w:type="spellStart"/>
      <w:r w:rsidRPr="00E0302B">
        <w:rPr>
          <w:rFonts w:eastAsiaTheme="minorHAnsi" w:cstheme="minorBidi"/>
          <w:szCs w:val="22"/>
        </w:rPr>
        <w:t>воспитуемо</w:t>
      </w:r>
      <w:proofErr w:type="spellEnd"/>
      <w:r w:rsidRPr="00E0302B">
        <w:rPr>
          <w:rFonts w:eastAsiaTheme="minorHAnsi" w:cstheme="minorBidi"/>
          <w:szCs w:val="22"/>
        </w:rPr>
        <w:t>, и любую насыщенность можно внутри организовать. Если вы, например, понимаете, что у вас не хватает, ну вот, допустим, сейчас, в насыщенности понимания Синтеза и Огня с Изначально Вышестоящим Отцом 21-го Архетипа, где нужно чем заняться? Насыщенностью воспитания сердечности качеством следствий действия с Изначально Вышестоящим Отцом. Следствие – вспоминаем, что это Части. Мы вспоминаем, что у нас с вами в 21-м Архетипе что? Ну, с точки зрения, у нас с вами, в общем-то ничего-то и нет, у Владык Синтеза – да? Но, с другой стороны, у нас фиксируется просто Явление в 21-м Архетипе, у нас какой-то мир есть? Нет? В 23-м – внутренние границы, а в 21-м что-то есть, кроме как Сердца и состояния? Где у нас какой мир, вообще, находится? А я не знаю, я же у вас спрашиваю. Ну что, не помните? Это вот как раз граница. Да-да-да-да! Какой?</w:t>
      </w:r>
    </w:p>
    <w:p w:rsidR="00526503" w:rsidRPr="00E0302B" w:rsidRDefault="00526503" w:rsidP="004A2382">
      <w:pPr>
        <w:ind w:firstLine="454"/>
        <w:contextualSpacing/>
        <w:rPr>
          <w:rFonts w:eastAsiaTheme="minorHAnsi" w:cstheme="minorBidi"/>
          <w:i/>
          <w:szCs w:val="22"/>
        </w:rPr>
      </w:pPr>
      <w:r w:rsidRPr="00E0302B">
        <w:rPr>
          <w:rFonts w:eastAsiaTheme="minorHAnsi" w:cstheme="minorBidi"/>
          <w:i/>
          <w:szCs w:val="22"/>
        </w:rPr>
        <w:t>Из зала: – Синтезный.</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Синтезный. Абсолютно верно. И если вы настраиваетесь на организацию миров, именно внутренний мир: тонкий, метагалактический, синтезный архетипически развивается сердечной, но тут уже не насыщенностью. Знаете, чем? Активностью.</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Проблема в чем? Сердце должно быть активно. И если в предыдущую эпоху говорили, что «Душа обязана трудиться и день, и ночь, и день, и ночь», – то в современных условиях мы сами можем сказать, что Сердце обязано трудиться.</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Чем трудится наше с вами Сердце? Просто не то, чтобы вообразить, а внутри себя покопайтесь и задайте себе вопрос – чем трудится наше Сердце? Чем трудится?</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Нет, не чувствами. И не смыслами. </w:t>
      </w:r>
    </w:p>
    <w:p w:rsidR="00526503" w:rsidRPr="00E0302B" w:rsidRDefault="00526503" w:rsidP="004A2382">
      <w:pPr>
        <w:ind w:firstLine="454"/>
        <w:contextualSpacing/>
        <w:rPr>
          <w:rFonts w:eastAsiaTheme="minorHAnsi" w:cstheme="minorBidi"/>
          <w:i/>
          <w:szCs w:val="22"/>
        </w:rPr>
      </w:pPr>
      <w:r w:rsidRPr="00E0302B">
        <w:rPr>
          <w:rFonts w:eastAsiaTheme="minorHAnsi" w:cstheme="minorBidi"/>
          <w:i/>
          <w:szCs w:val="22"/>
        </w:rPr>
        <w:t>Из зала: – Любовью.</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У Сердца нет Любви. Любовь – в Око. У Сердца – Человечность.</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Правильно, Сердце трудится качествами. Чем больше качеств в вашем Сердце – качеств Посвященного, качеств Служащего, качеств Ипостаси, качеств Учителя, качеств Владыки, качеств Аватара, качеств Отца, а это Компетенции, кстати, тем больше внутренней Архетипической заложенности. То есть, вот вы смотрите, говорили о том, что Сердце усваивает причины Архетипические.</w:t>
      </w:r>
    </w:p>
    <w:p w:rsidR="00526503" w:rsidRPr="00E0302B" w:rsidRDefault="00526503" w:rsidP="004D1333">
      <w:pPr>
        <w:pStyle w:val="12"/>
        <w:rPr>
          <w:rFonts w:eastAsiaTheme="minorHAnsi"/>
        </w:rPr>
      </w:pPr>
      <w:bookmarkStart w:id="82" w:name="_Toc95953126"/>
      <w:bookmarkStart w:id="83" w:name="_Toc95959842"/>
      <w:r w:rsidRPr="00E0302B">
        <w:rPr>
          <w:rFonts w:eastAsiaTheme="minorHAnsi"/>
        </w:rPr>
        <w:t>Практика 4. Тренинг активации 14-архетипического Сердца Владыки-Творца синтезфизичности Изначально Вышестоящего Отца. Стяжание ночной подготовки</w:t>
      </w:r>
      <w:bookmarkEnd w:id="82"/>
      <w:bookmarkEnd w:id="83"/>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Вот мы сейчас синтезируемся с Аватарами Синтеза Кут Хуми Фаинь Си-ИВДИВО Метагалактики, 14-й Архетип, и входим в явление 14-ти Архетипического Сердца Аватаров Синтеза Кут Хуми Фаинь, возжигая в каждом из нас Сердце 14-го Архетипа. Просто 17 179 869 120-ти синтез-ивдиво-цельно. Это уже и тренинг, и итоговая практика, чтобы настройка была. И пока вы возжигаетесь, возожгитесь 14-той или просто причиной 14-го Архетипа в Сердце каждого из нас. Вот любой причиной, которая вас сейчас вывела и ведет Синтезом. Только 53-й Синтез – это не причина, это следствие. У вас должна быть причина личная.</w:t>
      </w:r>
    </w:p>
    <w:p w:rsidR="00526503" w:rsidRPr="00E0302B" w:rsidRDefault="00526503" w:rsidP="004A2382">
      <w:pPr>
        <w:ind w:firstLine="454"/>
        <w:contextualSpacing/>
        <w:rPr>
          <w:rFonts w:eastAsiaTheme="minorHAnsi" w:cstheme="minorBidi"/>
          <w:i/>
          <w:szCs w:val="22"/>
        </w:rPr>
      </w:pPr>
      <w:r w:rsidRPr="00E0302B">
        <w:rPr>
          <w:rFonts w:eastAsiaTheme="minorHAnsi" w:cstheme="minorBidi"/>
          <w:i/>
          <w:szCs w:val="22"/>
        </w:rPr>
        <w:t>Из зала: – Смысл?</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Причина. Не смысл.</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i/>
          <w:szCs w:val="22"/>
        </w:rPr>
        <w:t>Из зала: – А в чем разница?</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 xml:space="preserve">Причины и смысла? Сначала у нас идет причина. На причину включаются смыслы, которых много, но на одну причину, например, 5, 6, 8, 10 смыслов. Они образуют причину. Ну, прямо, вот знаешь, она становится такой сферической причина. Внутри нее формируется Ядро, которое потом приводит к следствиям. Но смыслов может быть много на одну причину. Например, 8-рица Субъектности. Восьмеричный смысл субъектности одной причиной Явления Аватара Синтеза 14-тым Архетипом. И в 14-том Архетипе у нас включается </w:t>
      </w:r>
      <w:proofErr w:type="spellStart"/>
      <w:r w:rsidRPr="00E0302B">
        <w:rPr>
          <w:rFonts w:eastAsiaTheme="minorHAnsi" w:cstheme="minorBidi"/>
          <w:szCs w:val="22"/>
        </w:rPr>
        <w:t>единотелесность</w:t>
      </w:r>
      <w:proofErr w:type="spellEnd"/>
      <w:r w:rsidRPr="00E0302B">
        <w:rPr>
          <w:rFonts w:eastAsiaTheme="minorHAnsi" w:cstheme="minorBidi"/>
          <w:szCs w:val="22"/>
        </w:rPr>
        <w:t xml:space="preserve"> Посвящённого, Служащего, Ипостаси, до Отца смыслами – это всё смыслы, разные пути, причины Аватара Синтеза Кут Хуми явлением Аватара Синтеза собой. Чем?</w:t>
      </w:r>
      <w:r w:rsidRPr="00E0302B">
        <w:rPr>
          <w:rFonts w:ascii="Arial" w:eastAsia="Times New Roman" w:hAnsi="Arial" w:cs="Arial"/>
          <w:color w:val="262626"/>
          <w:sz w:val="23"/>
          <w:szCs w:val="23"/>
          <w:lang w:eastAsia="ru-RU"/>
        </w:rPr>
        <w:t xml:space="preserve"> </w:t>
      </w:r>
      <w:r w:rsidRPr="00E0302B">
        <w:rPr>
          <w:rFonts w:eastAsiaTheme="minorHAnsi" w:cstheme="minorBidi"/>
          <w:szCs w:val="22"/>
        </w:rPr>
        <w:t xml:space="preserve">Какой-то нашей, не знаю, возможностями, какими-то тенденциями, каким-то путём, отстройкой Владыки-Человека в каждом из нас. Причина </w:t>
      </w:r>
      <w:r w:rsidRPr="00E0302B">
        <w:rPr>
          <w:rFonts w:eastAsiaTheme="minorHAnsi" w:cstheme="minorBidi"/>
          <w:szCs w:val="22"/>
        </w:rPr>
        <w:lastRenderedPageBreak/>
        <w:t xml:space="preserve">одна, а смыслов много, как в вариативности применения внутреннего действия с Владыкой Кут Хуми. Ну, давай, вот ты сейчас это взяла как образ. </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Теперь из этого образа войдите в подобие. Из этого подобия развернитесь в форму и зафиксируйтесь в зале Аватара Синтеза Кут Хуми Фаинь. Попробуйте больше на Сердце смотреть. То есть, ваша задача – развернуть его не внутри в теле, а вовне, чтобы оно стало своими оболочками. И фиксируемся пред Аватарами Синтеза Кут Хуми Фаинь. Активируем собою 14-архетипическое выражение Сердца Владыки-Творца синтезфизичности Изначально Вышестоящего Отца. Синтезируемся с Хум Изначально Вышестоящего Аватара Синтеза Кут Хуми и стяжаем 17 179 869 184 Синтеза Изначально Вышестоящего Отца, прося обновить и преобразить 14-архетипическое Сердце цельностью явления причинами и смыслами Человека Изначально Вышестоящего Отца Сердцем Владыки-Творца синтезфизичности Изначально Вышестоящего Отца каждого из нас.</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И возжигаемся в активации Сердца всей телесностью явления Сердца Владыки-Творца синтезфизичности в каждом. Возжигаем 17 179 869 184 имперации Мы-Истинности в центре головного мозга каждого из нас. Проникаемся Синтез Синтезом Изначально Вышестоящего Аватара Синтеза Кут Хуми, вспыхиваем каждом из нас действенностью Сердца 14-архетипического в активации вида Человека Изначально Вышестоящего Отца. </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 xml:space="preserve">Вот что случилось сейчас с вами? Ничего плохого. Просто, чтобы вы зафиксировали – Тело координируется с Сердцем, вызывая в Теле состояние, ну, как сказать, вот, адаптации. Не могу сказать, что нас там ведет, но само состояние насыщенности Сердца делает Тело в определённой или вводит тело в определённое состояние. Оно и стабильно, и требует адаптации. </w:t>
      </w:r>
    </w:p>
    <w:p w:rsidR="00526503" w:rsidRPr="00E0302B" w:rsidRDefault="00526503" w:rsidP="004A2382">
      <w:pPr>
        <w:ind w:firstLine="454"/>
        <w:contextualSpacing/>
        <w:rPr>
          <w:rFonts w:eastAsiaTheme="minorHAnsi" w:cstheme="minorBidi"/>
          <w:szCs w:val="22"/>
        </w:rPr>
      </w:pPr>
      <w:r w:rsidRPr="00E0302B">
        <w:rPr>
          <w:rFonts w:eastAsiaTheme="minorHAnsi" w:cstheme="minorBidi"/>
          <w:szCs w:val="22"/>
        </w:rPr>
        <w:t xml:space="preserve">Возжигаемся Ядром Истинности Изначально Вышестоящего Отца Сердца Владыки-Творца синтезфизичности внутренне. Стяжаем у Аватара Синтеза Кут Хуми Синтез в активации Ядра Сердца Истинности Владыки-Творца синтезфизичности. Вспыхиваем Фрагментом Истинности Изначально Вышестоящего Отца, разработанным, если был таковой. Ну, Фрагмент есть, а разработанность – если была таковая, с Аватарами Синтеза Кут Хуми Фаинь 14-архетипично-цельно. И в Си-ИВДИВО </w:t>
      </w:r>
      <w:proofErr w:type="spellStart"/>
      <w:r w:rsidRPr="00E0302B">
        <w:rPr>
          <w:rFonts w:eastAsiaTheme="minorHAnsi" w:cstheme="minorBidi"/>
          <w:szCs w:val="22"/>
        </w:rPr>
        <w:t>единотелесным</w:t>
      </w:r>
      <w:proofErr w:type="spellEnd"/>
      <w:r w:rsidRPr="00E0302B">
        <w:rPr>
          <w:rFonts w:eastAsiaTheme="minorHAnsi" w:cstheme="minorBidi"/>
          <w:szCs w:val="22"/>
        </w:rPr>
        <w:t xml:space="preserve"> явлением от Служащего-Человека, Посвящённого Синтеза до Владыки-Человека, Учителя Синтеза в каждом из нас, возжигаемся Си-</w:t>
      </w:r>
      <w:proofErr w:type="spellStart"/>
      <w:r w:rsidRPr="00E0302B">
        <w:rPr>
          <w:rFonts w:eastAsiaTheme="minorHAnsi" w:cstheme="minorBidi"/>
          <w:szCs w:val="22"/>
        </w:rPr>
        <w:t>ивдивной</w:t>
      </w:r>
      <w:proofErr w:type="spellEnd"/>
      <w:r w:rsidRPr="00E0302B">
        <w:rPr>
          <w:rFonts w:eastAsiaTheme="minorHAnsi" w:cstheme="minorBidi"/>
          <w:szCs w:val="22"/>
        </w:rPr>
        <w:t xml:space="preserve"> причиной, одной, в Сердце каждого из нас в действии с Аватаром Синтеза Кут Хуми.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вспомните, что Сердце – это всегда горящее явление.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мы возжигаемся и стяжаем у Изначально Вышестоящего Аватара Синтеза Кут Хуми 17 179 869 184 Человечности 14-архетипического Сердца Владыки-Творца синтезфизичности Изначально Вышестоящего Отца в каждом из нас. И, впитывая, насыщаемся объёмами Человечности Изначально Вышестоящего Аватара Синтеза Кут Хуми, стяжая среду 14-архетипическим Творением Сердца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Владыки-Человека каждому из нас и преображаемся.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синтезируемся с Изначально Вышестоящим Отцом, развёртываемся и переходим в зал к Изначально Вышестоящему Отцу Си-ИВДИВО Метагалактически 17 179 869 185 синтез-ивдиво-цельно. Становимся в зале Изначально Вышестоящего Отца, переходя из зала Аватаров Синтеза Кут Хуми Фаинь.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14-архетипическим Сердцем Владыки-Творца синтезфизичности Изначально Вышестоящего Отца в каждом из нас и стяжаем у Изначально Вышестоящего Отца 17 179 869 185 Синтезов Изначально Вышестоящего Отца, прося преобразить каждого из нас и синтез нас на формирование, применение, разработанность причинности и причины в каждом из нас и в синтезе нас дееспособностью 14-архетипического Сердца. И возжигаемся, стяжаем у Изначально Вышестоящего Отца и просим запустить динамику внутреннего мира по мере подготовки, да, понятно? Но, тем не менее, ракурсом 14-го Архетипа в каждом. Ну, прямо впитываем Синтез, прося динамику, эффективность, результативность, какую-то активность, только, чтоб она была чёткая, здравая, корректная, полезная Отцу, Аватарам Синтеза, в подразделении, всему ИВДИВО, вот эту активность </w:t>
      </w:r>
      <w:proofErr w:type="spellStart"/>
      <w:r w:rsidRPr="00E0302B">
        <w:rPr>
          <w:rFonts w:eastAsiaTheme="minorHAnsi" w:cstheme="minorBidi"/>
          <w:szCs w:val="22"/>
        </w:rPr>
        <w:t>постяжайте</w:t>
      </w:r>
      <w:proofErr w:type="spellEnd"/>
      <w:r w:rsidRPr="00E0302B">
        <w:rPr>
          <w:rFonts w:eastAsiaTheme="minorHAnsi" w:cstheme="minorBidi"/>
          <w:szCs w:val="22"/>
        </w:rPr>
        <w:t xml:space="preserve"> во внутреннем мире, насыщенность, применения, разносторонность, живость, динамику, такое горящее состояние, чтобы всегда горели. Стяжайте, стяжайте, стяжайте, всё зависит от вас. И, возжигаясь, усваиваем то явление, которое дал Отец, наделил, зафиксировал, обозначил, прямо впитываем. Хорошо.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И, возжигаясь Изначально Вышестоящим Отцом, мы вспыхиваем в 14</w:t>
      </w:r>
      <w:r w:rsidRPr="00E0302B">
        <w:rPr>
          <w:rFonts w:eastAsiaTheme="minorHAnsi" w:cstheme="minorBidi"/>
          <w:szCs w:val="22"/>
        </w:rPr>
        <w:noBreakHyphen/>
        <w:t xml:space="preserve">архетипическом Сердце Владыки-Творца синтезфизичности той средой Сердца, которая есть и выработалась у нас в контакте или в действии с Изначально Вышестоящим Отцом. Вот прямо возожгитесь, узнайте, какая она. Вот прямо средой, прямо-прямо средой и далее, возжигаясь работоспособным Сердцем или действующим Сердцем, увидьте, что Сердце очеловечивает любую среду. И вот, прямо попросите Изначально Вышестоящего Отца на этом маленьком </w:t>
      </w:r>
      <w:proofErr w:type="spellStart"/>
      <w:r w:rsidRPr="00E0302B">
        <w:rPr>
          <w:rFonts w:eastAsiaTheme="minorHAnsi" w:cstheme="minorBidi"/>
          <w:szCs w:val="22"/>
        </w:rPr>
        <w:t>фрагментике</w:t>
      </w:r>
      <w:proofErr w:type="spellEnd"/>
      <w:r w:rsidRPr="00E0302B">
        <w:rPr>
          <w:rFonts w:eastAsiaTheme="minorHAnsi" w:cstheme="minorBidi"/>
          <w:szCs w:val="22"/>
        </w:rPr>
        <w:t xml:space="preserve"> действия показать, как Сердце очеловечивает среду, внутренне формируя её в среду как синтез действия с Изначально Вышестоящим Отцом, прямо очеловечивание. Это крайне важная функция Сердца – оно очеловечивает любую среду. Но, в данном случае, мы с Отцом, мы её очеловечиваем впитыванием Изначально Вышестоящего Отца, его действия Синтеза с нами.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Но так на будущее будет полезно. Отлично! Ну, что герои? Впитали? На сколько процентов впитали? Ну а что? Это ж мы тренируемся, поэтому можем задавать внеурочные вопросы. Но в целом по залу Отец говорит: на 80% сработали. Где-то двадцать не дотянули, но это какие-то личные своеобразия. В общем-то, Отец говорит: 79-80% – неплохо. Неплохо, с учётом того, как мы вас разгоняли на это состояние – в общем-то хорошие сноубордисты – умеете по таким вот по таким высоким спускам спускаться. Отлично!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синтезируемся с Хум Изначально Вышестоящего Отца, стяжаем Синтез Изначально Вышестоящего Отца, возжигаемся динамикой Мы-Есмь Императивности Явления Изначально Вышестоящего Отца Си-ИВДИВО в каждом из нас 14</w:t>
      </w:r>
      <w:r w:rsidRPr="00E0302B">
        <w:rPr>
          <w:rFonts w:eastAsiaTheme="minorHAnsi" w:cstheme="minorBidi"/>
          <w:szCs w:val="22"/>
        </w:rPr>
        <w:noBreakHyphen/>
        <w:t xml:space="preserve">архетипическим Сердцем и стяжаем у Изначально Вышестоящего Отца ночную подготовку в Си-ИВДИВО Метагалактике, прямо серьёзно, конкретно, чётко, стяжая сразу же </w:t>
      </w:r>
      <w:proofErr w:type="spellStart"/>
      <w:r w:rsidRPr="00E0302B">
        <w:rPr>
          <w:rFonts w:eastAsiaTheme="minorHAnsi" w:cstheme="minorBidi"/>
          <w:szCs w:val="22"/>
        </w:rPr>
        <w:t>простройку</w:t>
      </w:r>
      <w:proofErr w:type="spellEnd"/>
      <w:r w:rsidRPr="00E0302B">
        <w:rPr>
          <w:rFonts w:eastAsiaTheme="minorHAnsi" w:cstheme="minorBidi"/>
          <w:szCs w:val="22"/>
        </w:rPr>
        <w:t xml:space="preserve"> условий итогов физически, чтобы потом вспомнили, развернулись, организовались ночной подготовкой.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Благодарим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Компактифицируем, возжигаемся 14-архетипическим Сердцем, переходим к Аватарам Синтеза Кут Хуми Фаинь в кабинет, кстати, мы пошли к Аватару Синтеза Кут Хуми Си-ИВДИВО Метагалактики.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Развёртываемся в кабинете, становимся перед рабочим столом Аватара Синтеза Кут Хуми и Аватар Синтеза Кут Хуми вам в руки каждому, ну, в данном случае, каждой, </w:t>
      </w:r>
      <w:proofErr w:type="spellStart"/>
      <w:r w:rsidRPr="00E0302B">
        <w:rPr>
          <w:rFonts w:eastAsiaTheme="minorHAnsi" w:cstheme="minorBidi"/>
          <w:szCs w:val="22"/>
        </w:rPr>
        <w:t>янов</w:t>
      </w:r>
      <w:proofErr w:type="spellEnd"/>
      <w:r w:rsidRPr="00E0302B">
        <w:rPr>
          <w:rFonts w:eastAsiaTheme="minorHAnsi" w:cstheme="minorBidi"/>
          <w:szCs w:val="22"/>
        </w:rPr>
        <w:t xml:space="preserve"> нет, каждой выдаёт План действия ночной подготовки. Минимум, Владыка говорит: у кого-то 4, у кого-то 6 пунктов, не больше, в действии ночной подготовки. Впитываем, вот и по вере дано будет вам. Всем Сердцем 14-архетипически возжигаемся тем, что Аватар Синтеза Кут Хуми передаёт вам в руки. Не шучу, вот вообще нисколько. Формат бумаги А4, она не белёсая, кстати, а то была светло-жёлтого цвета. Аватар Кут Хуми своим почерком, посмотрите – чёрная, как это сказать, чёрная, ну да, чернила, чернила, и, ну там не перьевое, там ручка именно такая и очень красивые вензеля. Почерк небольшой, но с крупными вензелями над буквами, под буквами, то есть такое, мелкие буквы, но крупные вензеля. И вот, Владыка в строчках, они прямо, ну красиво, а сверху ещё Владыка Кут Хуми написал ваше имя. Представляете, «Таня Товстик, 4-й курс, 53-й Синтез, степень Синтезности – такая, подготовка – такая, явление – такое», – там сразу всё и пункты задания на ночную подготовку. Таня впитывает и счастлива – только не убегай из кабинета. Все впитывают. Когда Владыка вас осчастливил документом, вы готовы были сразу же его осуществлять и выбегать из кабинета. Нет.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стяжаем у Аватара Синтеза Кут Хуми уже по итогам цельность Огня внутреннего действия ночной подготовки только в Си-ИВДИВО в Экополисе Аватара Синтеза Кут Хуми, возможно, в Экополисе Изначально Вышестоящего Отца каждому из нас. Стяжаем ночную подготовку, прося эффективность, глубину, размерность, мерность, субъядерность внутреннего становления, заложение, формирование, пересмотра, организацию причинности, выражения, обновления следствий и тренировку на явление Владыке-Человеку однородной телесностью Учителя Синтеза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мы благодарим Изначально Вышестоящих Аватаров Синтеза Кут Хуми Фаинь, благодарим Изначально Вышестоящего Отца Си-ИВДИВО Метагалактики.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Возвращаемся в данный зал физически.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Тут за вами такой мини-должок – вы эманируете за две практики синтез, огонь и, концентрируя, развёртываем, распускаем в Изначально Вышестоящий Дом Изначально Вышестоящего Отца по </w:t>
      </w:r>
      <w:r w:rsidRPr="00E0302B">
        <w:rPr>
          <w:rFonts w:eastAsiaTheme="minorHAnsi" w:cstheme="minorBidi"/>
          <w:szCs w:val="22"/>
        </w:rPr>
        <w:lastRenderedPageBreak/>
        <w:t xml:space="preserve">итогам 4-й Метагалактической Синтезности плюс такой мини-тренировки с 14-архетипическим Сердцем в ИВДИВО каждого, в подразделение ИВДИВО. Знаете, какое подразделение звучит? </w:t>
      </w:r>
      <w:proofErr w:type="gramStart"/>
      <w:r w:rsidRPr="00E0302B">
        <w:rPr>
          <w:rFonts w:eastAsiaTheme="minorHAnsi" w:cstheme="minorBidi"/>
          <w:szCs w:val="22"/>
        </w:rPr>
        <w:t>Не повери</w:t>
      </w:r>
      <w:r w:rsidR="005F1CCA">
        <w:rPr>
          <w:rFonts w:eastAsiaTheme="minorHAnsi" w:cstheme="minorBidi"/>
          <w:szCs w:val="22"/>
        </w:rPr>
        <w:t>те</w:t>
      </w:r>
      <w:proofErr w:type="gramEnd"/>
      <w:r w:rsidR="005F1CCA">
        <w:rPr>
          <w:rFonts w:eastAsiaTheme="minorHAnsi" w:cstheme="minorBidi"/>
          <w:szCs w:val="22"/>
        </w:rPr>
        <w:t>! Новосибирск и Ладога, Санкт-</w:t>
      </w:r>
      <w:r w:rsidRPr="00E0302B">
        <w:rPr>
          <w:rFonts w:eastAsiaTheme="minorHAnsi" w:cstheme="minorBidi"/>
          <w:szCs w:val="22"/>
        </w:rPr>
        <w:t xml:space="preserve">Петербург и Ладога. Ну, дайте вас на ночную подготовку ввести в недоумение Огня! Ну что вы, прям сразу же, это ж, это недоумение Огня. Понимаете, это не недоумение Синтеза, это недоумение Огня. Огонь тянется не к Питеру, а к Новосибирску, а там явление Омеги. По-другому посмотрите – не о ротации, ну что вы глупые такие. Посмотрите о действии Омеги, которая не может включиться в организацию Синтеза причинности телесной активации сердечной насыщенности. Другими словами, где вы там чего </w:t>
      </w:r>
      <w:proofErr w:type="spellStart"/>
      <w:r w:rsidRPr="00E0302B">
        <w:rPr>
          <w:rFonts w:eastAsiaTheme="minorHAnsi" w:cstheme="minorBidi"/>
          <w:szCs w:val="22"/>
        </w:rPr>
        <w:t>напричиняли</w:t>
      </w:r>
      <w:proofErr w:type="spellEnd"/>
      <w:r w:rsidRPr="00E0302B">
        <w:rPr>
          <w:rFonts w:eastAsiaTheme="minorHAnsi" w:cstheme="minorBidi"/>
          <w:szCs w:val="22"/>
        </w:rPr>
        <w:t xml:space="preserve"> в Омеге, или наоборот, не </w:t>
      </w:r>
      <w:proofErr w:type="spellStart"/>
      <w:r w:rsidRPr="00E0302B">
        <w:rPr>
          <w:rFonts w:eastAsiaTheme="minorHAnsi" w:cstheme="minorBidi"/>
          <w:szCs w:val="22"/>
        </w:rPr>
        <w:t>напричини́ли</w:t>
      </w:r>
      <w:proofErr w:type="spellEnd"/>
      <w:r w:rsidRPr="00E0302B">
        <w:rPr>
          <w:rFonts w:eastAsiaTheme="minorHAnsi" w:cstheme="minorBidi"/>
          <w:szCs w:val="22"/>
        </w:rPr>
        <w:t xml:space="preserve"> в Омеге, нет, не </w:t>
      </w:r>
      <w:proofErr w:type="spellStart"/>
      <w:r w:rsidRPr="00E0302B">
        <w:rPr>
          <w:rFonts w:eastAsiaTheme="minorHAnsi" w:cstheme="minorBidi"/>
          <w:szCs w:val="22"/>
        </w:rPr>
        <w:t>напричи́нили</w:t>
      </w:r>
      <w:proofErr w:type="spellEnd"/>
      <w:r w:rsidRPr="00E0302B">
        <w:rPr>
          <w:rFonts w:eastAsiaTheme="minorHAnsi" w:cstheme="minorBidi"/>
          <w:szCs w:val="22"/>
        </w:rPr>
        <w:t xml:space="preserve"> в Омеге. Где Отец – это Альфа, а Кут Хуми там – это Омега, правильно? Вы не </w:t>
      </w:r>
      <w:proofErr w:type="spellStart"/>
      <w:r w:rsidRPr="00E0302B">
        <w:rPr>
          <w:rFonts w:eastAsiaTheme="minorHAnsi" w:cstheme="minorBidi"/>
          <w:szCs w:val="22"/>
        </w:rPr>
        <w:t>напричи́нили</w:t>
      </w:r>
      <w:proofErr w:type="spellEnd"/>
      <w:r w:rsidRPr="00E0302B">
        <w:rPr>
          <w:rFonts w:eastAsiaTheme="minorHAnsi" w:cstheme="minorBidi"/>
          <w:szCs w:val="22"/>
        </w:rPr>
        <w:t xml:space="preserve">, то есть не заложили нужное количество причин в репликацию, чтобы это сложилось и пошло у вас внутренними какими-то сердечными действиями. Понимаете, всё как серьёзно? Вы думали, что вы просто погладили себя, и всё прошло? Нет, надо не погладить, надо ущипнуть. У вас будет весь вечер на раздумье и ночь на исполнение. Серьёзно – это тянется Огонь, это не Синтез, Огонь тянется. Огонь имеет хорошую штуку – он </w:t>
      </w:r>
      <w:proofErr w:type="spellStart"/>
      <w:r w:rsidRPr="00E0302B">
        <w:rPr>
          <w:rFonts w:eastAsiaTheme="minorHAnsi" w:cstheme="minorBidi"/>
          <w:szCs w:val="22"/>
        </w:rPr>
        <w:t>иерархизированно</w:t>
      </w:r>
      <w:proofErr w:type="spellEnd"/>
      <w:r w:rsidRPr="00E0302B">
        <w:rPr>
          <w:rFonts w:eastAsiaTheme="minorHAnsi" w:cstheme="minorBidi"/>
          <w:szCs w:val="22"/>
        </w:rPr>
        <w:t xml:space="preserve"> идёт и находит то место, где идёт включение состояния адаптации, пристройки и явления в Теле. И Огню всё равно, что там – Новосибирск. Это просто явление Подразделения, убираем явление Части. Все Части у Отца равны. Только одна иерархически выводит вас на явление Омеги, другая – на явление Физического Тела. Называется – где не доработало Физическое Тело в Омеге что? Что </w:t>
      </w:r>
      <w:proofErr w:type="spellStart"/>
      <w:r w:rsidRPr="00E0302B">
        <w:rPr>
          <w:rFonts w:eastAsiaTheme="minorHAnsi" w:cstheme="minorBidi"/>
          <w:szCs w:val="22"/>
        </w:rPr>
        <w:t>репликационность</w:t>
      </w:r>
      <w:proofErr w:type="spellEnd"/>
      <w:r w:rsidRPr="00E0302B">
        <w:rPr>
          <w:rFonts w:eastAsiaTheme="minorHAnsi" w:cstheme="minorBidi"/>
          <w:szCs w:val="22"/>
        </w:rPr>
        <w:t xml:space="preserve"> Воли не начинает двигаться. Понятно, вот в этом направлении подумайте. Не берите сухой остаток по рекомендациям, а вы берёте сухой остаток. Услышали? Поэтому, вот тут вот свеж</w:t>
      </w:r>
      <w:r w:rsidRPr="00E0302B">
        <w:rPr>
          <w:rFonts w:eastAsiaTheme="minorHAnsi" w:cstheme="minorBidi"/>
          <w:i/>
          <w:szCs w:val="22"/>
        </w:rPr>
        <w:t>е</w:t>
      </w:r>
      <w:r w:rsidRPr="00E0302B">
        <w:rPr>
          <w:rFonts w:eastAsiaTheme="minorHAnsi" w:cstheme="minorBidi"/>
          <w:szCs w:val="22"/>
        </w:rPr>
        <w:t>е в голове, свеж</w:t>
      </w:r>
      <w:r w:rsidRPr="00E0302B">
        <w:rPr>
          <w:rFonts w:eastAsiaTheme="minorHAnsi" w:cstheme="minorBidi"/>
          <w:i/>
          <w:szCs w:val="22"/>
        </w:rPr>
        <w:t>е</w:t>
      </w:r>
      <w:r w:rsidRPr="00E0302B">
        <w:rPr>
          <w:rFonts w:eastAsiaTheme="minorHAnsi" w:cstheme="minorBidi"/>
          <w:szCs w:val="22"/>
        </w:rPr>
        <w:t>е, свеж</w:t>
      </w:r>
      <w:r w:rsidRPr="00E0302B">
        <w:rPr>
          <w:rFonts w:eastAsiaTheme="minorHAnsi" w:cstheme="minorBidi"/>
          <w:i/>
          <w:szCs w:val="22"/>
        </w:rPr>
        <w:t>е</w:t>
      </w:r>
      <w:r w:rsidRPr="00E0302B">
        <w:rPr>
          <w:rFonts w:eastAsiaTheme="minorHAnsi" w:cstheme="minorBidi"/>
          <w:szCs w:val="22"/>
        </w:rPr>
        <w:t>е, свеж</w:t>
      </w:r>
      <w:r w:rsidRPr="00E0302B">
        <w:rPr>
          <w:rFonts w:eastAsiaTheme="minorHAnsi" w:cstheme="minorBidi"/>
          <w:i/>
          <w:szCs w:val="22"/>
        </w:rPr>
        <w:t>е</w:t>
      </w:r>
      <w:r w:rsidRPr="00E0302B">
        <w:rPr>
          <w:rFonts w:eastAsiaTheme="minorHAnsi" w:cstheme="minorBidi"/>
          <w:szCs w:val="22"/>
        </w:rPr>
        <w:t xml:space="preserve">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 ИВДИВО каждого, в Подразделение ИВДИВО Санкт-Петербург, Ладога и в ИВДИВО в целом и выходим из практики.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Аминь. </w:t>
      </w:r>
    </w:p>
    <w:p w:rsidR="004D1333" w:rsidRDefault="004D1333" w:rsidP="004A2382">
      <w:pPr>
        <w:ind w:firstLine="454"/>
        <w:rPr>
          <w:rFonts w:eastAsiaTheme="minorHAnsi" w:cstheme="minorBidi"/>
          <w:szCs w:val="22"/>
        </w:rPr>
      </w:pPr>
    </w:p>
    <w:p w:rsidR="00526503" w:rsidRPr="00E0302B" w:rsidRDefault="00526503" w:rsidP="004A2382">
      <w:pPr>
        <w:ind w:firstLine="454"/>
        <w:rPr>
          <w:rFonts w:eastAsiaTheme="minorHAnsi" w:cstheme="minorBidi"/>
          <w:szCs w:val="22"/>
        </w:rPr>
      </w:pPr>
      <w:r w:rsidRPr="00E0302B">
        <w:rPr>
          <w:rFonts w:eastAsiaTheme="minorHAnsi" w:cstheme="minorBidi"/>
          <w:szCs w:val="22"/>
        </w:rPr>
        <w:t>Объяснений не будет по поводу, вот, подтяжки Огня. Надо будет – сами выйдете к Аватару Синтеза Кут Хуми. Спасибо большое! Завтра в 9 утра мы вас ждём. С последующими победами! До завтра.</w:t>
      </w:r>
    </w:p>
    <w:p w:rsidR="00526503" w:rsidRPr="00E0302B" w:rsidRDefault="00526503" w:rsidP="004A2382">
      <w:pPr>
        <w:ind w:firstLine="454"/>
        <w:jc w:val="left"/>
        <w:rPr>
          <w:rFonts w:eastAsiaTheme="minorHAnsi" w:cstheme="minorBidi"/>
          <w:szCs w:val="22"/>
        </w:rPr>
      </w:pPr>
      <w:r w:rsidRPr="00E0302B">
        <w:rPr>
          <w:rFonts w:eastAsiaTheme="minorHAnsi" w:cstheme="minorBidi"/>
          <w:szCs w:val="22"/>
        </w:rPr>
        <w:br w:type="page"/>
      </w:r>
    </w:p>
    <w:p w:rsidR="00526503" w:rsidRPr="00E0302B" w:rsidRDefault="00526503" w:rsidP="00E0302B">
      <w:pPr>
        <w:pStyle w:val="0"/>
      </w:pPr>
      <w:bookmarkStart w:id="84" w:name="_Toc95953127"/>
      <w:bookmarkStart w:id="85" w:name="_Toc95959843"/>
      <w:r w:rsidRPr="00E0302B">
        <w:lastRenderedPageBreak/>
        <w:t>2 день 1 часть</w:t>
      </w:r>
      <w:bookmarkEnd w:id="84"/>
      <w:bookmarkEnd w:id="85"/>
    </w:p>
    <w:p w:rsidR="00E0302B" w:rsidRDefault="00E0302B" w:rsidP="004A2382">
      <w:pPr>
        <w:ind w:firstLine="454"/>
        <w:rPr>
          <w:rFonts w:eastAsiaTheme="minorHAnsi" w:cstheme="minorBidi"/>
          <w:szCs w:val="22"/>
        </w:rPr>
      </w:pP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Доброе утро.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У нас в коллективе прибавление. Хорошо, будем тогда со всей командой настраиваться. Как-то вас на задних рядах гуще, чем впереди. Понятно, ну тоже бывает, неплохо. Для Сердца, у него всё всегда, знаете, как говорят обычно – Отец, если хочет нас проверить, он делает так, что все условия стоят через, не знаю, там какие-то виды действий, которые мы должны преодолеть, перестроиться, чтобы до них дотянуться и их исполнить.</w:t>
      </w:r>
    </w:p>
    <w:p w:rsidR="00526503" w:rsidRPr="00E0302B" w:rsidRDefault="00526503" w:rsidP="004D1333">
      <w:pPr>
        <w:pStyle w:val="12"/>
        <w:rPr>
          <w:rFonts w:eastAsiaTheme="minorHAnsi"/>
        </w:rPr>
      </w:pPr>
      <w:bookmarkStart w:id="86" w:name="_Toc95953128"/>
      <w:bookmarkStart w:id="87" w:name="_Toc95959844"/>
      <w:r w:rsidRPr="00E0302B">
        <w:rPr>
          <w:rFonts w:eastAsiaTheme="minorHAnsi"/>
        </w:rPr>
        <w:t>Парадоксы ночной подготовки</w:t>
      </w:r>
      <w:bookmarkEnd w:id="86"/>
      <w:bookmarkEnd w:id="87"/>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на этой торжественной ноте мы с вами начинаем второй день 53-го Синтеза. Насчёт условий, до которых нужно дотянуться, – это была не шутка, это есть объективный факт нашего с вами действия, потому что в Сердце есть такой принцип – оно любит достигать. Вот собственно итоги ночной подготовки, они как раз у нас и были отстроены на эффекте достижения каких-то принципов, достижения каких-то позиций, которые мы с вами разрабатывали вчера в течение всего дня.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Сегодня будем продолжать, у нас две такие крупные темы, они больше даже не в практическом смысле выражения, а больше в теоретической активации. Одна, из которых – нам нужно с вами доработать всё-таки активацию тел, сердец в выражении телесной активации – это 15-е, 16-е, 17-е, 18-е Сердце и войти в стяжание объёма единиц Огня и Синтеза Человечности 18-архетипичной насыщенности. То есть нам это нужно для того, чтобы сделать такую параллель.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Вчера, когда мы начинали Синтез, и говорили о том, что требуется, ну так скажем, трепетный рост Синтеза в каждом из нас, мы внутри ночной подготовки, вот в процессе какой-то активации сделали такую параллель с Изначально Вышестоящим Аватаром Синтеза Кут Хуми, о которой вчера говорили, что Сердце, вот смотрите, с одной стороны, у него есть какая-то причинность, которая оперирует смыслами. Но в ночной подготовке мы вышли на совсем другое явление – порою, вот тут будьте внимательны, всё меняется не так, как мы привыкли по ходу действия пьесы, идёт наоборот. И Сердце – это такой уравнитель, именно уравнитель, который выравнивает и отстраивает, переводя всё не на те рельсы, на которых мы привыкли стоять.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сегодня в ночной подготовке мы столкнулись с таким интересным процессом, когда смыслы начинают крутить причиной. Вот послушайте. Не причина, которая ввела в выражение синтеза, начинает разрабатывать смыслы, вырабатывая качество, а наоборот – те смыслы, которыми мы живём в жизни Человека, в жизни Посвящённого. Кстати, вот здесь вот надо остановиться и сделать такой вывод, что если мы проводим некую такую реорганизацию внутреннего мира, ну, или отстраиваем, обновляем состояние, то мы выходим на то, что, чаще всего, мы дублируем смыслы Человеческой жизни, навязывая эти смыслы на жизнь Посвящённого, на жизнь Служащего, на жизнь Ипостаси. И фактически у нас может быть один смысл, но он настолько растянут в удовольствии на </w:t>
      </w:r>
      <w:proofErr w:type="spellStart"/>
      <w:r w:rsidRPr="00E0302B">
        <w:rPr>
          <w:rFonts w:eastAsiaTheme="minorHAnsi" w:cstheme="minorBidi"/>
          <w:szCs w:val="22"/>
        </w:rPr>
        <w:t>разновариативность</w:t>
      </w:r>
      <w:proofErr w:type="spellEnd"/>
      <w:r w:rsidRPr="00E0302B">
        <w:rPr>
          <w:rFonts w:eastAsiaTheme="minorHAnsi" w:cstheme="minorBidi"/>
          <w:szCs w:val="22"/>
        </w:rPr>
        <w:t xml:space="preserve"> видов жизни, что нам кажется, что мы не в своих рамках, не в своих возможностях. Причём рамки – это не что-то нас ограничивающее, а, например, границы Тонкого мира.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мы вчера говорили за 17-й архетип, который концентрирует у нас Тонкий мир, и выходили вчера на действие с Аватарами Синтеза 32-го архетипа, с Изначально Вышестоящим Отцом 33-го архетипа. Когда вы коллективно там стоите, вас поддерживает командный Синтез, командный Огонь. Но как только мы начинали говорить вчера об Аватарах Синтеза Иосифе Славии 31-го архетипа, если у нас не достроен смысл действия, смотрите, во-первых, иерархической значимости – можем ли мы туда ходить? можем ли мы действовать? насколько мы разработали свои Части как следствия, чтобы вообще входить в явление Огня архетипического действия с Аватарами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Давайте вот здесь сделаем такое, ну не знаю, вывод для нас, это действие системы, что, если Части не просто </w:t>
      </w:r>
      <w:proofErr w:type="spellStart"/>
      <w:r w:rsidRPr="00E0302B">
        <w:rPr>
          <w:rFonts w:eastAsiaTheme="minorHAnsi" w:cstheme="minorBidi"/>
          <w:szCs w:val="22"/>
        </w:rPr>
        <w:t>стяжены</w:t>
      </w:r>
      <w:proofErr w:type="spellEnd"/>
      <w:r w:rsidRPr="00E0302B">
        <w:rPr>
          <w:rFonts w:eastAsiaTheme="minorHAnsi" w:cstheme="minorBidi"/>
          <w:szCs w:val="22"/>
        </w:rPr>
        <w:t xml:space="preserve"> как объёмы огня, а имеют какую-то активацию практического применения, и вы ими разработаны. Ну, хотя бы умеете держать собою и выражаться на Огонь и Синтез, который идёт на вас от Аватаров и Отца. Мы можем говорить, что вы хотя бы там устоите, чтобы быть. И вот вчера, например, был прецедент, когда мы говорили об Аватарах Синтеза Иосифе и Славии 31-го архетипа, и у вас в памяти всплыло пояснение, что Аватаров Синтеза выше 14-го </w:t>
      </w:r>
      <w:r w:rsidRPr="00E0302B">
        <w:rPr>
          <w:rFonts w:eastAsiaTheme="minorHAnsi" w:cstheme="minorBidi"/>
          <w:szCs w:val="22"/>
        </w:rPr>
        <w:lastRenderedPageBreak/>
        <w:t xml:space="preserve">архетипа, кроме Кут Хуми Фаинь, ну, как бы нет, и мы туда не ходим. И вот здесь включается вопрос, смотрите, смыслов веры. Мы верим Аватару Синтеза Кут Хуми, который нас повёл и вывел нас на Иосифа Славию, или мы верим какому-то объяснению, которое было вначале?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здесь нужно руководствоваться первым. Выражение Аватара Синтеза Кут Хуми, которое включает на Синтезе смысл уже более высокого действия, где наши Части должны подтягиваться и расти Владыкой-Человеком. Тем более, вчера я была вот очень рада, вот именно личной позицией, я была рада, что вы настроились на Аватара Синтеза Кут Хуми как на Отца-Человека, то есть это такой внутренний прорыв внутреннего мира. Если вы запомните этот смысл и будете себя растить как Владыку-Человека на Аватара-Человека, Отца-Человека и координироваться с Аватарами Синтеза вот этой координацией, просто синтезироваться, возжигаться, может быть, входить в Магнит, может быть, практиковать какое-то состояние действия Частями, то вы увидите результативный рост смысловой канвы, которым начнёт включаться Сердце.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хотим просто вам показать, что на индивидуальном выходе мы можем сказать, что да, вы не дойдёте, например, к Иосифу и Славии 31-го архетипа, Кут Хуми Фаинь 32-го дойдёте, потому что есть разные специфики Огня, но мы не можем сказать, что Аватаров Синтеза там нет. Просто мы для себя в ведении Синтеза публикуем такое явление, что на Синтезе мы ходим везде, чтобы у нас было прорывное состояние </w:t>
      </w:r>
      <w:proofErr w:type="spellStart"/>
      <w:r w:rsidRPr="00E0302B">
        <w:rPr>
          <w:rFonts w:eastAsiaTheme="minorHAnsi" w:cstheme="minorBidi"/>
          <w:szCs w:val="22"/>
        </w:rPr>
        <w:t>первовхождения</w:t>
      </w:r>
      <w:proofErr w:type="spellEnd"/>
      <w:r w:rsidRPr="00E0302B">
        <w:rPr>
          <w:rFonts w:eastAsiaTheme="minorHAnsi" w:cstheme="minorBidi"/>
          <w:szCs w:val="22"/>
        </w:rPr>
        <w:t xml:space="preserve">, и группа там хоть один раз зафиксировалась. Или потом включается индивидуальная активация, где мы не доходим просто на одном простом примере – если вас сейчас отпустить из концентрации Синтеза и сказать «ребята самостоятельно выходим к Аватарам Синтеза», не факт, что мы выйдем выше, я даже не побоюсь этого слова сказать, Октавной Метагалактики. Вот просто без обид, без ничего. Это кстати про рост Синтеза в теле, где смыслы управляют той причиной, которая внутри вас действует.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здесь есть такое, ну, наверное, фактор, который тоже на ночной подготовке был обозначен для нас с вами, который звучит очень просто – сколькими следствиями мы живём. Если мы помним из вчерашней лекции о том, что Аватар Кут Хуми чётко сказал, что следствиями являются Части в архетипах, у нас стоит вопрос: сколькими по количеству следствиями, то есть в количестве Частей из какого выражения мы с вами живём? То есть, чем мы насыщаем явление роста Синтеза во Владыке-Человеке, чтобы чётко ходить, двигаться, практиковать, и, смотрите, нарабатывать организацию жизни в вышестоящем выражении, ну имеется в виду Владыкой-Человеком и однородным телом Учителя Синтеза. Вот с этим у нас сегодня была такая немножко прострация и всё заключается в одном пояснении: если мы вышли </w:t>
      </w:r>
      <w:proofErr w:type="gramStart"/>
      <w:r w:rsidRPr="00E0302B">
        <w:rPr>
          <w:rFonts w:eastAsiaTheme="minorHAnsi" w:cstheme="minorBidi"/>
          <w:szCs w:val="22"/>
        </w:rPr>
        <w:t>на</w:t>
      </w:r>
      <w:proofErr w:type="gramEnd"/>
      <w:r w:rsidRPr="00E0302B">
        <w:rPr>
          <w:rFonts w:eastAsiaTheme="minorHAnsi" w:cstheme="minorBidi"/>
          <w:szCs w:val="22"/>
        </w:rPr>
        <w:t xml:space="preserve"> то сегодня, что смыслы крутят причиной, значит нужно перестроить и повысить явление того, что причина должна быть более высокого архетипа, чем те следствия и те смыслы, которые есть внутри.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с этим мы вам ничем не поможем, то есть мы можем вам обозначить, что эта проблема есть, но тут уже ваше какое-то индивидуальное поле для творчества с Аватарами Синтеза в росте индивидуального мастерства. Где вы, с точки зрения, вот смотрите, если вчера Сердце, мы говорили, записывает и насыщается всеми объёмами субъядерности. И вчера была в конце такая фраза сказана, там в каком-то тренинге или в практике, что Сердце, оно может растворить любую субъядерность, которая связывает ситуации, те же причины. То мы можем увидеть, что причина записана в субъядерном состоянии каких-то огнеобразов разных по количеству, это может быть спин, это может быть точка, это может быть шар, это может быть ядро. На самом деле, вот попробуйте даже у себя на практике так подействовать. Вот вы работаете, не знаю, с какой-то проблемой, с какими-то группами лиц, с какими-то вопросами и попробуйте увидеть, что эта ситуация в работе, в активации, в контингенте, в людях или в каких-то условиях – это есть набор огнеобразов. И как Сердце реагирует на это, так вы можете отстроить смысловую канву насыщенности не только вашей реакции.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наша ошибка в том, что видим, что Сердце результирует только реакциями. Нет. Реагируемость и реакция – это разная вещь. Наша реагируемость – это внутреннее действие чего? – Огня на процесс. Вот послушайте: Огонь реагирует. </w:t>
      </w:r>
    </w:p>
    <w:p w:rsidR="00526503" w:rsidRPr="00E0302B" w:rsidRDefault="00526503" w:rsidP="004D1333">
      <w:pPr>
        <w:pStyle w:val="12"/>
        <w:rPr>
          <w:rFonts w:eastAsiaTheme="minorHAnsi"/>
        </w:rPr>
      </w:pPr>
      <w:bookmarkStart w:id="88" w:name="_Toc95953129"/>
      <w:bookmarkStart w:id="89" w:name="_Toc95959845"/>
      <w:r w:rsidRPr="00E0302B">
        <w:rPr>
          <w:rFonts w:eastAsiaTheme="minorHAnsi"/>
        </w:rPr>
        <w:t>В чём причина Омеги и Физического тела?</w:t>
      </w:r>
      <w:bookmarkEnd w:id="88"/>
      <w:bookmarkEnd w:id="89"/>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вчера вам было сказано о том, что по итогам, что Санкт-Петербург вчера к ночной подготовке нашёл свою болезненную точку – это точка горизонта Посвящённого и Омеги. И </w:t>
      </w:r>
      <w:r w:rsidRPr="00E0302B">
        <w:rPr>
          <w:rFonts w:eastAsiaTheme="minorHAnsi" w:cstheme="minorBidi"/>
          <w:szCs w:val="22"/>
        </w:rPr>
        <w:lastRenderedPageBreak/>
        <w:t xml:space="preserve">смотрите: у вас причина ведения Подразделения не настолько сильна, и вы сразу же сдали свои позиции, у вас побежала мысль, что вас будут переводить вместо Новосибирска. Вот честно, с вас это прямо не то, что сканировалось, а вооружённым взглядом: у вас сражу же состояние «как это?». Это как раз вопрос в причинах. Вы готовы были своей реакцией сразу же сдать Подразделение, нежели чем увидеть, что просто Владыка обозначил: вы нашли свою больную точку и у вас </w:t>
      </w:r>
      <w:proofErr w:type="spellStart"/>
      <w:r w:rsidRPr="00E0302B">
        <w:rPr>
          <w:rFonts w:eastAsiaTheme="minorHAnsi" w:cstheme="minorBidi"/>
          <w:szCs w:val="22"/>
        </w:rPr>
        <w:t>недоотстроена</w:t>
      </w:r>
      <w:proofErr w:type="spellEnd"/>
      <w:r w:rsidRPr="00E0302B">
        <w:rPr>
          <w:rFonts w:eastAsiaTheme="minorHAnsi" w:cstheme="minorBidi"/>
          <w:szCs w:val="22"/>
        </w:rPr>
        <w:t xml:space="preserve"> </w:t>
      </w:r>
      <w:proofErr w:type="spellStart"/>
      <w:r w:rsidRPr="00E0302B">
        <w:rPr>
          <w:rFonts w:eastAsiaTheme="minorHAnsi" w:cstheme="minorBidi"/>
          <w:szCs w:val="22"/>
        </w:rPr>
        <w:t>Омежная</w:t>
      </w:r>
      <w:proofErr w:type="spellEnd"/>
      <w:r w:rsidRPr="00E0302B">
        <w:rPr>
          <w:rFonts w:eastAsiaTheme="minorHAnsi" w:cstheme="minorBidi"/>
          <w:szCs w:val="22"/>
        </w:rPr>
        <w:t xml:space="preserve"> связь с Волей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кто сегодня или вчера вечером, я, например, вчера вечером думала о том – в чём причина Омеги и Физического тела? В </w:t>
      </w:r>
      <w:proofErr w:type="spellStart"/>
      <w:r w:rsidRPr="00E0302B">
        <w:rPr>
          <w:rFonts w:eastAsiaTheme="minorHAnsi" w:cstheme="minorBidi"/>
          <w:szCs w:val="22"/>
        </w:rPr>
        <w:t>недовосприимчивости</w:t>
      </w:r>
      <w:proofErr w:type="spellEnd"/>
      <w:r w:rsidRPr="00E0302B">
        <w:rPr>
          <w:rFonts w:eastAsiaTheme="minorHAnsi" w:cstheme="minorBidi"/>
          <w:szCs w:val="22"/>
        </w:rPr>
        <w:t xml:space="preserve"> Воли Отца. Вот в</w:t>
      </w:r>
      <w:r w:rsidRPr="00E0302B">
        <w:rPr>
          <w:rFonts w:eastAsiaTheme="minorHAnsi" w:cstheme="minorBidi"/>
          <w:i/>
          <w:szCs w:val="22"/>
        </w:rPr>
        <w:t xml:space="preserve"> </w:t>
      </w:r>
      <w:r w:rsidRPr="00E0302B">
        <w:rPr>
          <w:rFonts w:eastAsiaTheme="minorHAnsi" w:cstheme="minorBidi"/>
          <w:szCs w:val="22"/>
        </w:rPr>
        <w:t>не-до-</w:t>
      </w:r>
      <w:proofErr w:type="spellStart"/>
      <w:r w:rsidRPr="00E0302B">
        <w:rPr>
          <w:rFonts w:eastAsiaTheme="minorHAnsi" w:cstheme="minorBidi"/>
          <w:szCs w:val="22"/>
        </w:rPr>
        <w:t>вос</w:t>
      </w:r>
      <w:proofErr w:type="spellEnd"/>
      <w:r w:rsidRPr="00E0302B">
        <w:rPr>
          <w:rFonts w:eastAsiaTheme="minorHAnsi" w:cstheme="minorBidi"/>
          <w:szCs w:val="22"/>
        </w:rPr>
        <w:t>-при-им-</w:t>
      </w:r>
      <w:proofErr w:type="spellStart"/>
      <w:r w:rsidRPr="00E0302B">
        <w:rPr>
          <w:rFonts w:eastAsiaTheme="minorHAnsi" w:cstheme="minorBidi"/>
          <w:szCs w:val="22"/>
        </w:rPr>
        <w:t>чи</w:t>
      </w:r>
      <w:proofErr w:type="spellEnd"/>
      <w:r w:rsidRPr="00E0302B">
        <w:rPr>
          <w:rFonts w:eastAsiaTheme="minorHAnsi" w:cstheme="minorBidi"/>
          <w:szCs w:val="22"/>
        </w:rPr>
        <w:t>-во-</w:t>
      </w:r>
      <w:proofErr w:type="spellStart"/>
      <w:r w:rsidRPr="00E0302B">
        <w:rPr>
          <w:rFonts w:eastAsiaTheme="minorHAnsi" w:cstheme="minorBidi"/>
          <w:szCs w:val="22"/>
        </w:rPr>
        <w:t>сти</w:t>
      </w:r>
      <w:proofErr w:type="spellEnd"/>
      <w:r w:rsidRPr="00E0302B">
        <w:rPr>
          <w:rFonts w:eastAsiaTheme="minorHAnsi" w:cstheme="minorBidi"/>
          <w:i/>
          <w:szCs w:val="22"/>
        </w:rPr>
        <w:t xml:space="preserve">. </w:t>
      </w:r>
      <w:proofErr w:type="spellStart"/>
      <w:r w:rsidRPr="00E0302B">
        <w:rPr>
          <w:rFonts w:eastAsiaTheme="minorHAnsi" w:cstheme="minorBidi"/>
          <w:szCs w:val="22"/>
        </w:rPr>
        <w:t>Недовоспринимаете</w:t>
      </w:r>
      <w:proofErr w:type="spellEnd"/>
      <w:r w:rsidRPr="00E0302B">
        <w:rPr>
          <w:rFonts w:eastAsiaTheme="minorHAnsi" w:cstheme="minorBidi"/>
          <w:szCs w:val="22"/>
        </w:rPr>
        <w:t xml:space="preserve">. Вы её принимаете. Смотрите, вы её принимаете, но не воспринимаете. Ведь разные же? Даже по смыслу ответ.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Принять, согласиться можно, а воспринять уже сложно. Почему? Потому что восприятие </w:t>
      </w:r>
      <w:proofErr w:type="gramStart"/>
      <w:r w:rsidRPr="00E0302B">
        <w:rPr>
          <w:rFonts w:eastAsiaTheme="minorHAnsi" w:cstheme="minorBidi"/>
          <w:szCs w:val="22"/>
        </w:rPr>
        <w:t>предполагает</w:t>
      </w:r>
      <w:proofErr w:type="gramEnd"/>
      <w:r w:rsidRPr="00E0302B">
        <w:rPr>
          <w:rFonts w:eastAsiaTheme="minorHAnsi" w:cstheme="minorBidi"/>
          <w:szCs w:val="22"/>
        </w:rPr>
        <w:t xml:space="preserve"> что? Сразу же действие. Вот проблема восприятия заключается в том и проблема Практики как Огня, который стимулирует восприятие, заключается в том, что он требует сразу же какого-то действия и применения. И если вашего вот этого живчика внутреннего напора не будет хватать для практического применения. Вот послушайте, встройтесь прямо в это состояние, не откладывайте в долгосрочную память, не откладывайте это там на какие-то подкорки, чтобы оно когда-то выстрелило. Оно должно начать действовать сразу же. Почему? Это уровень Огня и Синтеза выше Жизни Человека. Вот вы листали эту, где она там, брошюрку? Что там есть предпоследнее явление? Виды Жизни. Вот горизонт, а выше сразу же – вид Жизни. И если вы просто пройдётесь, то видом Жизни является всё выражение Жизни Изначально Вышестоящего Отца, касаемо Части.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давайте подумаем, Восприятие – есть ваш вид Жизни? Сердце есть ваш вид Жизни? Физическое тело есть ваш вид Жизни? И вот, смысл строится на активации вида Жизни, который закладывает у вас что? – Прежде всего, качество внутреннего действия с Аватарами Синтеза. Вот мы сейчас специально проходимся максимально поверхностно по каким-то, ну не знаю, объяснениям, чтобы дать вам на 60% внутреннее поле для самостоятельного действия, не конкретизируя то, что мы говорим. Потому что в Огне воспитывать по-другому просто невозможно, а это уровень воспитания.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Так вот, когда мы столкнулись сегодня с условием того, что смыслы начинают оперировать причинностью, какой-то внутренней, которая заложена, как раз Аватар Синтеза Кут Хуми и выявил в вас – вот что, кстати, ну, вообще-то вы знаете, что Аватар Кут Хуми он деликатностью подхода, не объясняя, что у тебя что-то не так, просто давая тебе следующие какие-то условия для роста, и ты сам понимаешь, что в этом ты не организован. Как раз Владыка вам показал, что 7 видов Жизни от Посвящённого до Отца, в вашем случае – до Аватара, в случае Ладоги – до Учителя, требуют, именно требуют восприимчивости к иным причинным записям именно архетипических действий.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Когда вы, вы с одной стороны, вот вчера мы стяжали с вами причину 14-го архетипа и сердцу сегодня другим сердцам было недостаточно этой одной причины, есть такое состояние – внутреннее чувство, я не знаю какое-другое слово подобрать, внутреннее чувство голода, когда вы понимаете, что есть что-то </w:t>
      </w:r>
      <w:proofErr w:type="spellStart"/>
      <w:r w:rsidRPr="00E0302B">
        <w:rPr>
          <w:rFonts w:eastAsiaTheme="minorHAnsi" w:cstheme="minorBidi"/>
          <w:szCs w:val="22"/>
        </w:rPr>
        <w:t>бо́льшее</w:t>
      </w:r>
      <w:proofErr w:type="spellEnd"/>
      <w:r w:rsidRPr="00E0302B">
        <w:rPr>
          <w:rFonts w:eastAsiaTheme="minorHAnsi" w:cstheme="minorBidi"/>
          <w:szCs w:val="22"/>
        </w:rPr>
        <w:t>, а внутренне взять не можете, потому что одна причина не может удовлетворить все остальные, внутренние. И потом, когда мы включаемся в действие, мы должны увидеть одну такую простую истину, что, если мы правильно не заложим качество в архетипе, мы никогда не поймём его архетипическое устройство, как он устроен. То есть мы будем видеть схему архетипа, мы будем видеть Иерархию видов организации материи, мы будем видеть виды жизни внутри, мы будем видеть экополисы, мы будем видеть отстройку внутренних условий. Но пока мы не проникнемся в качестве…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вчера, когда вам с точки зрения зерцала было показано, как функционирует экополис, то в этом случае вам было дано состояние </w:t>
      </w:r>
      <w:proofErr w:type="spellStart"/>
      <w:r w:rsidRPr="00E0302B">
        <w:rPr>
          <w:rFonts w:eastAsiaTheme="minorHAnsi" w:cstheme="minorBidi"/>
          <w:szCs w:val="22"/>
        </w:rPr>
        <w:t>мерностного</w:t>
      </w:r>
      <w:proofErr w:type="spellEnd"/>
      <w:r w:rsidRPr="00E0302B">
        <w:rPr>
          <w:rFonts w:eastAsiaTheme="minorHAnsi" w:cstheme="minorBidi"/>
          <w:szCs w:val="22"/>
        </w:rPr>
        <w:t xml:space="preserve"> взгляда, где через внутреннюю мерность, именно мерность внутреннего мира. Кстати, вот мерность внутреннего мира, что это для вас? Вот даже в понимании, какая реакция или реагируемость сердца идёт на эту фразу? Мерность внутреннего мира. Чем мы измеряем внутренний мир? И проблема заключается в том, что </w:t>
      </w:r>
      <w:proofErr w:type="spellStart"/>
      <w:r w:rsidRPr="00E0302B">
        <w:rPr>
          <w:rFonts w:eastAsiaTheme="minorHAnsi" w:cstheme="minorBidi"/>
          <w:szCs w:val="22"/>
        </w:rPr>
        <w:t>измеряемость</w:t>
      </w:r>
      <w:proofErr w:type="spellEnd"/>
      <w:r w:rsidRPr="00E0302B">
        <w:rPr>
          <w:rFonts w:eastAsiaTheme="minorHAnsi" w:cstheme="minorBidi"/>
          <w:szCs w:val="22"/>
        </w:rPr>
        <w:t xml:space="preserve"> внутреннего мира заключается разработанным Огнём в его качестве. А что такое качество Огня? Вот мы говорим о качестве. К чему приходит качество? Качество приходит к следующим следствиям, где следствие это не что-то негативное, что вы пожинаете как плоды своего упорного </w:t>
      </w:r>
      <w:r w:rsidRPr="00E0302B">
        <w:rPr>
          <w:rFonts w:eastAsiaTheme="minorHAnsi" w:cstheme="minorBidi"/>
          <w:szCs w:val="22"/>
        </w:rPr>
        <w:lastRenderedPageBreak/>
        <w:t>не труда, а как условия действия, которые вызывают в вашем сердце следующий объём насыщенности.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Если мы говорили вчера о Аватарах Синтеза, вопрос 192 насыщенности в каждом архетипическом Сердце от Аватаров Синтеза. Было ли у вас такое? Вы соизмеряли Синтез насыщенности каждого сердца, вот, например, сегодня будет, вчера было Сердце Владыки-Творца Синтез-физичности, сегодня мы войдём в 15-е Сердце Аватара-Творца синтез-физичности. И в каждом сердце 192 вначале архетипических вначале смысла, от каждой пары Аватаров Синтеза один смысл вида Огня, чего, части, которые синтезируются в одну причину. Чувствуете уже ядро формируется, вот именно через внутреннее сопереживание. Понимаете, вот для качества не хватает сопереживания. Каждый раз, когда мы выходим к Аватарам и к Отцу, мы через </w:t>
      </w:r>
      <w:proofErr w:type="spellStart"/>
      <w:r w:rsidRPr="00E0302B">
        <w:rPr>
          <w:rFonts w:eastAsiaTheme="minorHAnsi" w:cstheme="minorBidi"/>
          <w:szCs w:val="22"/>
        </w:rPr>
        <w:t>наработанность</w:t>
      </w:r>
      <w:proofErr w:type="spellEnd"/>
      <w:r w:rsidRPr="00E0302B">
        <w:rPr>
          <w:rFonts w:eastAsiaTheme="minorHAnsi" w:cstheme="minorBidi"/>
          <w:szCs w:val="22"/>
        </w:rPr>
        <w:t xml:space="preserve"> состояния внутреннего сопряжения с каждым, вот в жизни мы бы сказали чувствования. Вот вы чувствуете? Но само чувство нас будет держать не выше души, которая стимулирует, высокого выражения архетипической души, которая стимулирует не выше духа. А если, мы как бы застрянем в этом состоянии. И как бы больше будут какие-то действия, но они будут не развивать нас не в следующем состоянии, а держать на какой-то определённой планке.</w:t>
      </w:r>
    </w:p>
    <w:p w:rsidR="00526503" w:rsidRPr="00E0302B" w:rsidRDefault="00526503" w:rsidP="004D1333">
      <w:pPr>
        <w:pStyle w:val="12"/>
        <w:rPr>
          <w:rFonts w:eastAsiaTheme="minorHAnsi"/>
        </w:rPr>
      </w:pPr>
      <w:bookmarkStart w:id="90" w:name="_Toc95953130"/>
      <w:bookmarkStart w:id="91" w:name="_Toc95959846"/>
      <w:r w:rsidRPr="00E0302B">
        <w:rPr>
          <w:rFonts w:eastAsiaTheme="minorHAnsi"/>
        </w:rPr>
        <w:t>Причины компетентного служения</w:t>
      </w:r>
      <w:bookmarkEnd w:id="90"/>
      <w:bookmarkEnd w:id="91"/>
    </w:p>
    <w:p w:rsidR="00526503" w:rsidRPr="00E0302B" w:rsidRDefault="00526503" w:rsidP="004A2382">
      <w:pPr>
        <w:ind w:firstLine="454"/>
        <w:rPr>
          <w:rFonts w:eastAsiaTheme="minorHAnsi" w:cstheme="minorBidi"/>
          <w:szCs w:val="22"/>
        </w:rPr>
      </w:pPr>
      <w:r w:rsidRPr="00E0302B">
        <w:rPr>
          <w:rFonts w:eastAsiaTheme="minorHAnsi" w:cstheme="minorBidi"/>
          <w:szCs w:val="22"/>
        </w:rPr>
        <w:t>Проблема Духа в чём заключается? Это, кстати, вас касается с точки зрения Воли. Дух любит определённые пределы. И если духу всё устраивается в его пределах, «Мой дом – моя крепость», предел. Не знаю там, моё подразделение – моя крепость, предел. И всё комфортно вот в этом состоянии, то духу не имеет смысла, именно смысла не имеет идти дальше, его всё устраивает. Вы сейчас будете, ну не знаю, удивляться, хвататься за голову. Только не вытягивайте из контекста эту фразу, она касается только Сердца.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Кстати, как Дух сочленён, именно сочленён, то есть синтезирован со смыслами в Сердце? Чем? Кстати, как вы думаете, чем? Как Дух синтезирован со смыслами в Сердце? Чем он синтезирован со смыслами в Сердце? Очень простым действием, и вы с этим как Подразделение Санкт-Петербург каждый раз сталкиваетесь. Что у нас там на уровне Аватара? Дела? Так вот, именно делом каким-то одним или множеством дел Дух синтезирован со смыслами. Потому что смысл должен быть в чём? – в деле, ну то есть дело, которым вы занимаетесь, оно должно быть со смыслом. И если в деле нет смысла, то духу здесь что? – неинтересно, и вы начинаете зевать, вы начинаете входить в </w:t>
      </w:r>
      <w:proofErr w:type="spellStart"/>
      <w:r w:rsidRPr="00E0302B">
        <w:rPr>
          <w:rFonts w:eastAsiaTheme="minorHAnsi" w:cstheme="minorBidi"/>
          <w:szCs w:val="22"/>
        </w:rPr>
        <w:t>прострационное</w:t>
      </w:r>
      <w:proofErr w:type="spellEnd"/>
      <w:r w:rsidRPr="00E0302B">
        <w:rPr>
          <w:rFonts w:eastAsiaTheme="minorHAnsi" w:cstheme="minorBidi"/>
          <w:szCs w:val="22"/>
        </w:rPr>
        <w:t xml:space="preserve"> состояние, вам неинтересно на Советах, вам неинтересно на каких-то праздниках, то есть выключается интерес, тем самым внутренне теряется </w:t>
      </w:r>
      <w:proofErr w:type="spellStart"/>
      <w:r w:rsidRPr="00E0302B">
        <w:rPr>
          <w:rFonts w:eastAsiaTheme="minorHAnsi" w:cstheme="minorBidi"/>
          <w:szCs w:val="22"/>
        </w:rPr>
        <w:t>атмическое</w:t>
      </w:r>
      <w:proofErr w:type="spellEnd"/>
      <w:r w:rsidRPr="00E0302B">
        <w:rPr>
          <w:rFonts w:eastAsiaTheme="minorHAnsi" w:cstheme="minorBidi"/>
          <w:szCs w:val="22"/>
        </w:rPr>
        <w:t xml:space="preserve"> вдохновение. Вот мы говорим, что требуется вдохновение как активация духа, но вдохновение — это только уровень 7 – это </w:t>
      </w:r>
      <w:proofErr w:type="spellStart"/>
      <w:r w:rsidRPr="00E0302B">
        <w:rPr>
          <w:rFonts w:eastAsiaTheme="minorHAnsi" w:cstheme="minorBidi"/>
          <w:szCs w:val="22"/>
        </w:rPr>
        <w:t>Атма</w:t>
      </w:r>
      <w:proofErr w:type="spellEnd"/>
      <w:r w:rsidRPr="00E0302B">
        <w:rPr>
          <w:rFonts w:eastAsiaTheme="minorHAnsi" w:cstheme="minorBidi"/>
          <w:szCs w:val="22"/>
        </w:rPr>
        <w:t xml:space="preserve">. </w:t>
      </w:r>
      <w:proofErr w:type="spellStart"/>
      <w:r w:rsidRPr="00E0302B">
        <w:rPr>
          <w:rFonts w:eastAsiaTheme="minorHAnsi" w:cstheme="minorBidi"/>
          <w:szCs w:val="22"/>
        </w:rPr>
        <w:t>Атмичность</w:t>
      </w:r>
      <w:proofErr w:type="spellEnd"/>
      <w:r w:rsidRPr="00E0302B">
        <w:rPr>
          <w:rFonts w:eastAsiaTheme="minorHAnsi" w:cstheme="minorBidi"/>
          <w:szCs w:val="22"/>
        </w:rPr>
        <w:t xml:space="preserve"> состояния, что там кроется? Там кроется Идея. Правда же, ведь? То есть если мы теряем вдохновение </w:t>
      </w:r>
      <w:proofErr w:type="spellStart"/>
      <w:r w:rsidRPr="00E0302B">
        <w:rPr>
          <w:rFonts w:eastAsiaTheme="minorHAnsi" w:cstheme="minorBidi"/>
          <w:szCs w:val="22"/>
        </w:rPr>
        <w:t>атмическое</w:t>
      </w:r>
      <w:proofErr w:type="spellEnd"/>
      <w:r w:rsidRPr="00E0302B">
        <w:rPr>
          <w:rFonts w:eastAsiaTheme="minorHAnsi" w:cstheme="minorBidi"/>
          <w:szCs w:val="22"/>
        </w:rPr>
        <w:t xml:space="preserve">, мы фактически не находим идеи для каких-то высоких смыслов. А попробуйте покопаться в себе и увидеть, насколько ваши идеи, которые вами двигают. Как такой, знаете, вот локомотив, он включается в процесс, и он начинает двигать ваши идеи. И если внутри идея насыщена чем? – </w:t>
      </w:r>
      <w:proofErr w:type="spellStart"/>
      <w:r w:rsidRPr="00E0302B">
        <w:rPr>
          <w:rFonts w:eastAsiaTheme="minorHAnsi" w:cstheme="minorBidi"/>
          <w:szCs w:val="22"/>
        </w:rPr>
        <w:t>столпностью</w:t>
      </w:r>
      <w:proofErr w:type="spellEnd"/>
      <w:r w:rsidRPr="00E0302B">
        <w:rPr>
          <w:rFonts w:eastAsiaTheme="minorHAnsi" w:cstheme="minorBidi"/>
          <w:szCs w:val="22"/>
        </w:rPr>
        <w:t xml:space="preserve"> определённой, </w:t>
      </w:r>
      <w:proofErr w:type="spellStart"/>
      <w:r w:rsidRPr="00E0302B">
        <w:rPr>
          <w:rFonts w:eastAsiaTheme="minorHAnsi" w:cstheme="minorBidi"/>
          <w:szCs w:val="22"/>
        </w:rPr>
        <w:t>сутенностью</w:t>
      </w:r>
      <w:proofErr w:type="spellEnd"/>
      <w:r w:rsidRPr="00E0302B">
        <w:rPr>
          <w:rFonts w:eastAsiaTheme="minorHAnsi" w:cstheme="minorBidi"/>
          <w:szCs w:val="22"/>
        </w:rPr>
        <w:t xml:space="preserve">, смыслами, мыслями и до движения, вот просто взять эту 7-цу восьмерицы, у вас внутри пойдёт как раз состояние, где вы начнёте вырабатывать это состояние, именно состояние и сердце живёт состояниями </w:t>
      </w:r>
      <w:proofErr w:type="spellStart"/>
      <w:r w:rsidRPr="00E0302B">
        <w:rPr>
          <w:rFonts w:eastAsiaTheme="minorHAnsi" w:cstheme="minorBidi"/>
          <w:szCs w:val="22"/>
        </w:rPr>
        <w:t>атмических</w:t>
      </w:r>
      <w:proofErr w:type="spellEnd"/>
      <w:r w:rsidRPr="00E0302B">
        <w:rPr>
          <w:rFonts w:eastAsiaTheme="minorHAnsi" w:cstheme="minorBidi"/>
          <w:szCs w:val="22"/>
        </w:rPr>
        <w:t xml:space="preserve">, ну предположим идей, которыми вы действуете. Не привязывайтесь к </w:t>
      </w:r>
      <w:proofErr w:type="spellStart"/>
      <w:r w:rsidRPr="00E0302B">
        <w:rPr>
          <w:rFonts w:eastAsiaTheme="minorHAnsi" w:cstheme="minorBidi"/>
          <w:szCs w:val="22"/>
        </w:rPr>
        <w:t>атме</w:t>
      </w:r>
      <w:proofErr w:type="spellEnd"/>
      <w:r w:rsidRPr="00E0302B">
        <w:rPr>
          <w:rFonts w:eastAsiaTheme="minorHAnsi" w:cstheme="minorBidi"/>
          <w:szCs w:val="22"/>
        </w:rPr>
        <w:t xml:space="preserve">, это просто пример, вот активации Идейности ваших целей.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Из этого можно сделать много выводов. Каждое сердце из 32 самостоятельно насытить смыслами, сформировав одну архетипическую причину с Аватарами Синтеза. Это, конечно, потребует какого-то объёма времени у вас личного, когда вы не просто там стяжаете, а вот выходите, практикуете, применяете, записываете, вводите, вы нарабатываете.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Соответственно потом можно отстроить явление, насколько ракурсом вида жизни в организации тел 64 идёт сопряжение условий чего? – идейности в каждом смысле, где смысл держит идею в чём? – в целях.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кстати, можете посмотреть свою цель в четверице мыслеобраза. Вспомните свою цель – это ваше </w:t>
      </w:r>
      <w:proofErr w:type="spellStart"/>
      <w:r w:rsidRPr="00E0302B">
        <w:rPr>
          <w:rFonts w:eastAsiaTheme="minorHAnsi" w:cstheme="minorBidi"/>
          <w:szCs w:val="22"/>
        </w:rPr>
        <w:t>атмическое</w:t>
      </w:r>
      <w:proofErr w:type="spellEnd"/>
      <w:r w:rsidRPr="00E0302B">
        <w:rPr>
          <w:rFonts w:eastAsiaTheme="minorHAnsi" w:cstheme="minorBidi"/>
          <w:szCs w:val="22"/>
        </w:rPr>
        <w:t xml:space="preserve"> действие внутренней воли. И если, кстати, вот по итогам года, как бы январь, февраль, март, и уже начинается в апреле какие-то подвижки в напряжении отстройки столпа. То фактически сейчас уже должно быть проведено 70% работы или 65% работы по реализации </w:t>
      </w:r>
      <w:r w:rsidRPr="00E0302B">
        <w:rPr>
          <w:rFonts w:eastAsiaTheme="minorHAnsi" w:cstheme="minorBidi"/>
          <w:szCs w:val="22"/>
        </w:rPr>
        <w:lastRenderedPageBreak/>
        <w:t xml:space="preserve">четверицы деятельности на год. Честно! И вот, кстати, одним из смыслов, которое двигает наше сердце есмь четверица служения.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 есть, к примеру, вы сложно вписываетесь в состояния смысла физической жизни, есть такое. И люди или компетентные находят какое-то вдохновение только в служении. Это не совсем верно, потому что каждая сфера жизни, или каждый вид жизни должен быть 100% организован. Всяко бывает, и вот когда мы сталкиваемся с таким, мы понимаем, что само служение. Вот в сердце хорошее есть явление – называется </w:t>
      </w:r>
      <w:proofErr w:type="spellStart"/>
      <w:r w:rsidRPr="00E0302B">
        <w:rPr>
          <w:rFonts w:eastAsiaTheme="minorHAnsi" w:cstheme="minorBidi"/>
          <w:szCs w:val="22"/>
        </w:rPr>
        <w:t>компенсаторика</w:t>
      </w:r>
      <w:proofErr w:type="spellEnd"/>
      <w:r w:rsidRPr="00E0302B">
        <w:rPr>
          <w:rFonts w:eastAsiaTheme="minorHAnsi" w:cstheme="minorBidi"/>
          <w:szCs w:val="22"/>
        </w:rPr>
        <w:t>, оно компенсирует то, чего не хватает в других состояниях. И мы или Аватары Синтеза не могут говорить, что это некорректно, потому что у каждого из восходящих свой путь отстройки того, чего не хватает.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Отсюда кстати в Сердце есть хороший закон «не суди, да не судим будешь». Кстати, как вы думаете, где этот закон записан, о «не суди, да не судим будешь»? Не поверите, в эталонах Око, которые именно так и смотрят на окружающую действительность. Поэтому иногда мы с вами не приемлем взгляд более высокого иерархического явления: Аватаров Синтеза. Что значит «не приемлем»? Ну, во-первых, мы его не всегда даже и видим. А если и видим, мы внутренним состоянием отсутствия высоких смыслов не можем принять, что на нас как-то посмотрели по нашему качеству, посмотрели по нашим следствиям. А что такое следствия – это результаты, вот то, о чём мы говорили чуть-чуть пораньше.</w:t>
      </w:r>
    </w:p>
    <w:p w:rsidR="00526503" w:rsidRPr="00E0302B" w:rsidRDefault="00526503" w:rsidP="004D1333">
      <w:pPr>
        <w:pStyle w:val="12"/>
        <w:rPr>
          <w:rFonts w:eastAsiaTheme="minorHAnsi"/>
        </w:rPr>
      </w:pPr>
      <w:bookmarkStart w:id="92" w:name="_Toc95953131"/>
      <w:bookmarkStart w:id="93" w:name="_Toc95959847"/>
      <w:r w:rsidRPr="00E0302B">
        <w:rPr>
          <w:rFonts w:eastAsiaTheme="minorHAnsi"/>
        </w:rPr>
        <w:t>Рекомендация для разработки</w:t>
      </w:r>
      <w:bookmarkEnd w:id="92"/>
      <w:bookmarkEnd w:id="93"/>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свяжите внутри себя эти все шаги, прямо можете прописать, проговорить, продумать, </w:t>
      </w:r>
      <w:proofErr w:type="spellStart"/>
      <w:r w:rsidRPr="00E0302B">
        <w:rPr>
          <w:rFonts w:eastAsiaTheme="minorHAnsi" w:cstheme="minorBidi"/>
          <w:szCs w:val="22"/>
        </w:rPr>
        <w:t>проразрабатываться</w:t>
      </w:r>
      <w:proofErr w:type="spellEnd"/>
      <w:r w:rsidRPr="00E0302B">
        <w:rPr>
          <w:rFonts w:eastAsiaTheme="minorHAnsi" w:cstheme="minorBidi"/>
          <w:szCs w:val="22"/>
        </w:rPr>
        <w:t xml:space="preserve">, пообщаться с Аватарами Синтеза. Я серьёзно, причём все, которые здесь присутствуют. Вот не списывайте на недопонимание, не списывайте ещё какие-то там состояния, всё это сбегания. И самое опасное, что есть для Сердца в любом выражении архетипичности – это сбегание. Ведь проблема в том, что потом это сбегание закончится только одним, будет состояние снежного кома, которое встряску сделает по полной программе. Зачем это делать, вот попробуйте так продумать и увидеть.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Соответственно наша задача сегодня будет доработать какое-то качество, не какое-то, а конкретное каждого архетипа с выше обозначенных. И ещё нам ещё что понравилось, вы сегодня были окружены заботой и вниманием трёх пар Аватаров Синтеза. Мы с вами уже как бы второй курс ведём, и каждый раз, я очень так трепетно отношусь к тому, кто с вами работал, что с вами делали, не всегда это вам публикую, потому что считаю, что вы сами должны внутренне продвигаться в этом направлении. </w:t>
      </w:r>
    </w:p>
    <w:p w:rsidR="00526503" w:rsidRPr="00E0302B" w:rsidRDefault="00526503" w:rsidP="00AF766A">
      <w:pPr>
        <w:pStyle w:val="12"/>
        <w:rPr>
          <w:rFonts w:eastAsiaTheme="minorHAnsi"/>
        </w:rPr>
      </w:pPr>
      <w:bookmarkStart w:id="94" w:name="_Toc95953132"/>
      <w:bookmarkStart w:id="95" w:name="_Toc95959848"/>
      <w:r w:rsidRPr="00E0302B">
        <w:rPr>
          <w:rFonts w:eastAsiaTheme="minorHAnsi"/>
        </w:rPr>
        <w:t>Работа со смыслами</w:t>
      </w:r>
      <w:bookmarkEnd w:id="94"/>
      <w:bookmarkEnd w:id="95"/>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Но вот сегодня меня прямо вдохновило, то, что Аватары Синтеза, три пары Аватаров: Вильгельм Екатерина, Генрих </w:t>
      </w:r>
      <w:proofErr w:type="spellStart"/>
      <w:r w:rsidRPr="00E0302B">
        <w:rPr>
          <w:rFonts w:eastAsiaTheme="minorHAnsi" w:cstheme="minorBidi"/>
          <w:szCs w:val="22"/>
        </w:rPr>
        <w:t>Олла</w:t>
      </w:r>
      <w:proofErr w:type="spellEnd"/>
      <w:r w:rsidRPr="00E0302B">
        <w:rPr>
          <w:rFonts w:eastAsiaTheme="minorHAnsi" w:cstheme="minorBidi"/>
          <w:szCs w:val="22"/>
        </w:rPr>
        <w:t>, Рихард, Эсфирь – они не отходили буквально от вас ни на шаг. Если вы чувствовали вовне концентрацию. И вот смотрите, если сердце не умеет действовать большим объёмом Огня, оно чувствует избыточное напряжение на него, то есть на состояние внутри. И вам кажется, что что-то не так, а здесь вопрос ни не так, а что даётся больше в присутствии Аватаров Синтеза, чем вы можете усвоить. И есть один закон посвящённого, помните, «только слепой может безнаказанно смотреть на солнце». То есть только мы, не зная, что рядом концентрация Аватаров Синтеза, можем находиться среди них и не понимать, что мы в их концентрации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Но тут есть одна загвоздка, которая кроется в качестве. Сердце, имея субъядерность, впитывает всё по принципу чего? – приведу пример такой немного грубоватый – губки. Сердце всё впитывает как губка. И когда мы находимся в плотном кругу Аватаров Синтеза, работавших с нами 53-м горизонтом, мы не можем не воспринимать того, даже того, что у нас нет. То есть мы воспринимаем всё, и здесь вопрос нашей разработанности или внутреннего доверия Аватарам Синтеза, мы это воспринимаем как новое, может быть, непознанное, как мы вчера говорили, которое мы переводим в познанное и начинаем этим разрабатываться; или мы включаем обратную связь и говорим, что «сложно, ущемили, что-то не так дали, не то чувствуем» и включаем какие-то состояния обратной реакции. Вот от Посвящённого и выше до Учителя, вы сегодня показали одно, такое общее, я бы </w:t>
      </w:r>
      <w:r w:rsidRPr="00E0302B">
        <w:rPr>
          <w:rFonts w:eastAsiaTheme="minorHAnsi" w:cstheme="minorBidi"/>
          <w:szCs w:val="22"/>
        </w:rPr>
        <w:lastRenderedPageBreak/>
        <w:t xml:space="preserve">сказала состояние, когда вы позволяли себе отрицать любое то, что Владыки вам дают более, чем вы понимаете. То есть вы сталкивались с каким-то условием Аватаров Синтеза, даже просто посмотреть по-другому, подействовать по-другому, воспринимать по-другому, побыть больше с Аватарами, чем вы могли быть. Примитивные примеры. Почему? Потому что примеры исходят из вас. И если внутренне вы не были готовы к этому состоянию – вот отпустить процесс. Мы вчера говорили, что, главное условие сердца – это простота. Вот не упрощённость, а простота. И вот, не оценивая в этой простоте, и как раз идёт наработка каких-то внутренних более высоких смыслов с Аватарами Синтеза, которые у вас формируются. Кстати, вот из работы с вами ещё помимо трёх пар Аватаров Синтеза, ярко звучала действие Аватаров Синтеза. Как вы думаете каких? Кто по Огню сейчас на вас концентрируется? Понятно, что вы скажете разные выражения Аватаров Синтеза, но в целом, может, попадёте в точку. Не только эти три пары, которые были сегодня. На вас включались Аватары Синтеза Осмысленности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вчера говорили о Сообразительности много, упоминая Наума Софью, а включались ещё Аватары Синтеза Осмысленности. Помните их имена? Не, понятно, что можно посмотреть, но вот вопрос. Осмысленность предполагает огненность смыслов. И вот смотрите, сами смыслы, они не </w:t>
      </w:r>
      <w:proofErr w:type="spellStart"/>
      <w:r w:rsidRPr="00E0302B">
        <w:rPr>
          <w:rFonts w:eastAsiaTheme="minorHAnsi" w:cstheme="minorBidi"/>
          <w:szCs w:val="22"/>
        </w:rPr>
        <w:t>физичны</w:t>
      </w:r>
      <w:proofErr w:type="spellEnd"/>
      <w:r w:rsidRPr="00E0302B">
        <w:rPr>
          <w:rFonts w:eastAsiaTheme="minorHAnsi" w:cstheme="minorBidi"/>
          <w:szCs w:val="22"/>
        </w:rPr>
        <w:t xml:space="preserve">, они не в движении, они не в ощущении, они должны быть в Огне. Вот вы рождаете какой-то смысл внутри, зажигаетесь им. А потом этот смысл, смысл обычно он какой? Он </w:t>
      </w:r>
      <w:proofErr w:type="gramStart"/>
      <w:r w:rsidRPr="00E0302B">
        <w:rPr>
          <w:rFonts w:eastAsiaTheme="minorHAnsi" w:cstheme="minorBidi"/>
          <w:szCs w:val="22"/>
        </w:rPr>
        <w:t>творящий</w:t>
      </w:r>
      <w:proofErr w:type="gramEnd"/>
      <w:r w:rsidRPr="00E0302B">
        <w:rPr>
          <w:rFonts w:eastAsiaTheme="minorHAnsi" w:cstheme="minorBidi"/>
          <w:szCs w:val="22"/>
        </w:rPr>
        <w:t xml:space="preserve">. Если смысл созидающий, реплицирующий, жизненный, воскрешающий, пробуждающий, он действующий, но он не ведущий.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смотрите, есть смыслы просто существующие, они пассивные, они просто аккумулируют базовое состояние жизни, поддерживая тонус физического существования. Нам комфортно, мы в смыслах безопасности. Кстати, смыслы несут нам безопасность, какую-то внутреннюю. Но, если включается в этом пуле смыслов, в разнообразии смыслов, ведущий смысл, который начинает нас двигать во что-то большее, включая нашу, – в чём мы говорили вчера ценность, помните? – вот ценность внутреннего действия, смысл становится ведущим. И становится вопрос: какой позицией огня этот смысл строится. Если это позиция Огня Творения, Огня Любви, Огня Мудрости, Огня Воли, Огня Синтеза, то смысл начинает нас внутреннее вводить во что? В суть. Из сути в идею – и пошли дальше.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важно внутренне уметь доносить смыслы, сформированные, к Аватарам Синтеза: Иосиф Славия, Кут Хуми Фаинь, Святослав Олеся – и вводить или согласовывать, насколько этот смысл, эта мысль, это действие огненное, насколько оно несёт Синтез, что-то из него будет или не будет из этого смысла, выйдет – не выйдет. Из этого у вас формируется внутреннее что? – Устойчивость в смыслах. И вы становитесь каким? Вот внутренне Сердце несёт определённое качество, с одной стороны, смелость, с другой стороны, когда смыслы сильны в своей позиции, они становятся несокрушимы. Не в плане того, что вы не сможете взять какой-тот новый взгляд, или там будете что-то отрицать, нет – вы гибкие, потому что смысл сердечной Человечности и Человечности в гибкости, в этой вариативности. Как Аватар Кут Хуми сегодня сказал: «В пластичности внутреннего дела».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Кстати, для Физического Тела Сердце, знаете, какую даёт характеристику для Физического Тела? – пластичности. То есть именно Сердце задаёт Физическому Телу пластичность и динамику. То есть уходит </w:t>
      </w:r>
      <w:proofErr w:type="spellStart"/>
      <w:r w:rsidRPr="00E0302B">
        <w:rPr>
          <w:rFonts w:eastAsiaTheme="minorHAnsi" w:cstheme="minorBidi"/>
          <w:szCs w:val="22"/>
        </w:rPr>
        <w:t>кондовость</w:t>
      </w:r>
      <w:proofErr w:type="spellEnd"/>
      <w:r w:rsidRPr="00E0302B">
        <w:rPr>
          <w:rFonts w:eastAsiaTheme="minorHAnsi" w:cstheme="minorBidi"/>
          <w:szCs w:val="22"/>
        </w:rPr>
        <w:t xml:space="preserve"> состояния, потому что, если смысл не огненный, например, смысл ощущения, смысл движения, смысл чувства, и он не несёт собою Огонь 32-й позиции, знаете, или 64-й – Синтез, то он внутренне в теле вызывает </w:t>
      </w:r>
      <w:proofErr w:type="spellStart"/>
      <w:r w:rsidRPr="00E0302B">
        <w:rPr>
          <w:rFonts w:eastAsiaTheme="minorHAnsi" w:cstheme="minorBidi"/>
          <w:szCs w:val="22"/>
        </w:rPr>
        <w:t>кондовость</w:t>
      </w:r>
      <w:proofErr w:type="spellEnd"/>
      <w:r w:rsidRPr="00E0302B">
        <w:rPr>
          <w:rFonts w:eastAsiaTheme="minorHAnsi" w:cstheme="minorBidi"/>
          <w:szCs w:val="22"/>
        </w:rPr>
        <w:t xml:space="preserve">. Вот мы бы вам порекомендовали, не знаю, как найдёте вы между собой точки соприкосновения, это очень дело такое индивидуальное. Но мы бы вам порекомендовали посидеть командой, несколькими командами, Советом, вряд, ли получится, будет бардак, а вот именно отдельными командами, и просто </w:t>
      </w:r>
      <w:proofErr w:type="spellStart"/>
      <w:r w:rsidRPr="00E0302B">
        <w:rPr>
          <w:rFonts w:eastAsiaTheme="minorHAnsi" w:cstheme="minorBidi"/>
          <w:szCs w:val="22"/>
        </w:rPr>
        <w:t>поразрабатывать</w:t>
      </w:r>
      <w:proofErr w:type="spellEnd"/>
      <w:r w:rsidRPr="00E0302B">
        <w:rPr>
          <w:rFonts w:eastAsiaTheme="minorHAnsi" w:cstheme="minorBidi"/>
          <w:szCs w:val="22"/>
        </w:rPr>
        <w:t xml:space="preserve"> характеристики Физического Тела в разных архетипах с разными Частями.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мы третий Синтез вам говорим о том, что нет или слаба, слабая координация Частей основных для вас, Памяти и Физического Тела, с другими Частями. Но в этом кроется смысл как внутренняя фундаментальность. Смысл же есть фундаментальность? Ну, так родите его, только огненный смысл, чтобы он вызывал у вас Огонь.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сейчас на то, что мы говорим, у вас идёт состояние вырабатывания Огня. И знаете, в чём фикус-</w:t>
      </w:r>
      <w:proofErr w:type="spellStart"/>
      <w:r w:rsidRPr="00E0302B">
        <w:rPr>
          <w:rFonts w:eastAsiaTheme="minorHAnsi" w:cstheme="minorBidi"/>
          <w:szCs w:val="22"/>
        </w:rPr>
        <w:t>пикус</w:t>
      </w:r>
      <w:proofErr w:type="spellEnd"/>
      <w:r w:rsidRPr="00E0302B">
        <w:rPr>
          <w:rFonts w:eastAsiaTheme="minorHAnsi" w:cstheme="minorBidi"/>
          <w:szCs w:val="22"/>
        </w:rPr>
        <w:t xml:space="preserve">, или такая тонкость? Что, если вы находите что-то реально осуществляемое, у вас </w:t>
      </w:r>
      <w:r w:rsidRPr="00E0302B">
        <w:rPr>
          <w:rFonts w:eastAsiaTheme="minorHAnsi" w:cstheme="minorBidi"/>
          <w:szCs w:val="22"/>
        </w:rPr>
        <w:lastRenderedPageBreak/>
        <w:t xml:space="preserve">спонтанно начинает вырабатываться Огонь в Частях. Почему? Потому что раскрываются ядра Частей. В ядрах Частей что? Уже есть стандарт Синтеза и Огня. И этот Огонь просто начинает заполнять ваше тело, и вы понимаете, всё, заработало Хум, начинает идти </w:t>
      </w:r>
      <w:proofErr w:type="spellStart"/>
      <w:r w:rsidRPr="00E0302B">
        <w:rPr>
          <w:rFonts w:eastAsiaTheme="minorHAnsi" w:cstheme="minorBidi"/>
          <w:szCs w:val="22"/>
        </w:rPr>
        <w:t>пахтание</w:t>
      </w:r>
      <w:proofErr w:type="spellEnd"/>
      <w:r w:rsidRPr="00E0302B">
        <w:rPr>
          <w:rFonts w:eastAsiaTheme="minorHAnsi" w:cstheme="minorBidi"/>
          <w:szCs w:val="22"/>
        </w:rPr>
        <w:t xml:space="preserve">, концентрация, </w:t>
      </w:r>
      <w:proofErr w:type="spellStart"/>
      <w:r w:rsidRPr="00E0302B">
        <w:rPr>
          <w:rFonts w:eastAsiaTheme="minorHAnsi" w:cstheme="minorBidi"/>
          <w:szCs w:val="22"/>
        </w:rPr>
        <w:t>нагнетение</w:t>
      </w:r>
      <w:proofErr w:type="spellEnd"/>
      <w:r w:rsidRPr="00E0302B">
        <w:rPr>
          <w:rFonts w:eastAsiaTheme="minorHAnsi" w:cstheme="minorBidi"/>
          <w:szCs w:val="22"/>
        </w:rPr>
        <w:t xml:space="preserve"> Синтеза. И вы начинаете, что? – Возжигаться. То есть вы постоянно находитесь в определённом тонусе </w:t>
      </w:r>
      <w:proofErr w:type="spellStart"/>
      <w:r w:rsidRPr="00E0302B">
        <w:rPr>
          <w:rFonts w:eastAsiaTheme="minorHAnsi" w:cstheme="minorBidi"/>
          <w:szCs w:val="22"/>
        </w:rPr>
        <w:t>возжигаемости</w:t>
      </w:r>
      <w:proofErr w:type="spellEnd"/>
      <w:r w:rsidRPr="00E0302B">
        <w:rPr>
          <w:rFonts w:eastAsiaTheme="minorHAnsi" w:cstheme="minorBidi"/>
          <w:szCs w:val="22"/>
        </w:rPr>
        <w:t xml:space="preserve"> или возожжённости Огня в Частях.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если вы не умаляете свои способности, а это именно, кстати, это способность, вот степень возожжённости – это способность Физического Тела. Ау! Вы слышите? Вот вы это слышите? И на основании услышанного, что внутри в теле формируется? – это простые истины. Они вот всё, что называется, всё, что выводит к практике, оно всегда должно быть в простоте. Почему? Потому что вы с простотой выходите в явление чего? Следующего пространства. </w:t>
      </w:r>
    </w:p>
    <w:p w:rsidR="00526503" w:rsidRPr="00E0302B" w:rsidRDefault="00526503" w:rsidP="00AF766A">
      <w:pPr>
        <w:pStyle w:val="12"/>
        <w:rPr>
          <w:rFonts w:eastAsiaTheme="minorHAnsi"/>
        </w:rPr>
      </w:pPr>
      <w:bookmarkStart w:id="96" w:name="_Toc95953133"/>
      <w:bookmarkStart w:id="97" w:name="_Toc95959849"/>
      <w:r w:rsidRPr="00E0302B">
        <w:rPr>
          <w:rFonts w:eastAsiaTheme="minorHAnsi"/>
        </w:rPr>
        <w:t>Простота и рождение внутренних ситуаций в экополисах</w:t>
      </w:r>
      <w:bookmarkEnd w:id="96"/>
      <w:bookmarkEnd w:id="97"/>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Сегодня, кстати, в ночной подготовке вас одна из Аватаресс Синтеза спросила, по-моему, Екатерина – что для вас простота? Вы предложили правильные ответы. Но никто из вас не сказал, что простота – это следующий объём </w:t>
      </w:r>
      <w:proofErr w:type="gramStart"/>
      <w:r w:rsidRPr="00E0302B">
        <w:rPr>
          <w:rFonts w:eastAsiaTheme="minorHAnsi" w:cstheme="minorBidi"/>
          <w:szCs w:val="22"/>
        </w:rPr>
        <w:t>про-</w:t>
      </w:r>
      <w:proofErr w:type="spellStart"/>
      <w:r w:rsidRPr="00E0302B">
        <w:rPr>
          <w:rFonts w:eastAsiaTheme="minorHAnsi" w:cstheme="minorBidi"/>
          <w:szCs w:val="22"/>
        </w:rPr>
        <w:t>странства</w:t>
      </w:r>
      <w:proofErr w:type="spellEnd"/>
      <w:proofErr w:type="gramEnd"/>
      <w:r w:rsidRPr="00E0302B">
        <w:rPr>
          <w:rFonts w:eastAsiaTheme="minorHAnsi" w:cstheme="minorBidi"/>
          <w:szCs w:val="22"/>
        </w:rPr>
        <w:t xml:space="preserve">, где в следующем пространстве в 23-м явлении вы выходите на состояние всего, во-первых, нижестоящего. Вот смотрите, пространственные смыслы. Чаще так говорится: «Твои смыслы </w:t>
      </w:r>
      <w:proofErr w:type="spellStart"/>
      <w:r w:rsidRPr="00E0302B">
        <w:rPr>
          <w:rFonts w:eastAsiaTheme="minorHAnsi" w:cstheme="minorBidi"/>
          <w:szCs w:val="22"/>
        </w:rPr>
        <w:t>пространственны</w:t>
      </w:r>
      <w:proofErr w:type="spellEnd"/>
      <w:r w:rsidRPr="00E0302B">
        <w:rPr>
          <w:rFonts w:eastAsiaTheme="minorHAnsi" w:cstheme="minorBidi"/>
          <w:szCs w:val="22"/>
        </w:rPr>
        <w:t xml:space="preserve">». Они не конкретны, пространственные смыслы, или </w:t>
      </w:r>
      <w:proofErr w:type="spellStart"/>
      <w:r w:rsidRPr="00E0302B">
        <w:rPr>
          <w:rFonts w:eastAsiaTheme="minorHAnsi" w:cstheme="minorBidi"/>
          <w:szCs w:val="22"/>
        </w:rPr>
        <w:t>прострационные</w:t>
      </w:r>
      <w:proofErr w:type="spellEnd"/>
      <w:r w:rsidRPr="00E0302B">
        <w:rPr>
          <w:rFonts w:eastAsiaTheme="minorHAnsi" w:cstheme="minorBidi"/>
          <w:szCs w:val="22"/>
        </w:rPr>
        <w:t xml:space="preserve">, а, </w:t>
      </w:r>
      <w:proofErr w:type="spellStart"/>
      <w:r w:rsidRPr="00E0302B">
        <w:rPr>
          <w:rFonts w:eastAsiaTheme="minorHAnsi" w:cstheme="minorBidi"/>
          <w:szCs w:val="22"/>
        </w:rPr>
        <w:t>прострационные</w:t>
      </w:r>
      <w:proofErr w:type="spellEnd"/>
      <w:r w:rsidRPr="00E0302B">
        <w:rPr>
          <w:rFonts w:eastAsiaTheme="minorHAnsi" w:cstheme="minorBidi"/>
          <w:szCs w:val="22"/>
        </w:rPr>
        <w:t xml:space="preserve">, правильно поймала взгляд, смыслы в прострации. И ты теряешься.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 чтобы внутри была устойчивость, и не было потерь. Кстати, кто считает потери? Сердце. У него прямо такая счётная машинка внутренняя, только, знаете, какая, не современная, а вот такие счёты прямо с этими колечками. Они так ты-</w:t>
      </w:r>
      <w:proofErr w:type="spellStart"/>
      <w:r w:rsidRPr="00E0302B">
        <w:rPr>
          <w:rFonts w:eastAsiaTheme="minorHAnsi" w:cstheme="minorBidi"/>
          <w:szCs w:val="22"/>
        </w:rPr>
        <w:t>дыш</w:t>
      </w:r>
      <w:proofErr w:type="spellEnd"/>
      <w:r w:rsidRPr="00E0302B">
        <w:rPr>
          <w:rFonts w:eastAsiaTheme="minorHAnsi" w:cstheme="minorBidi"/>
          <w:szCs w:val="22"/>
        </w:rPr>
        <w:t>, ты-</w:t>
      </w:r>
      <w:proofErr w:type="spellStart"/>
      <w:r w:rsidRPr="00E0302B">
        <w:rPr>
          <w:rFonts w:eastAsiaTheme="minorHAnsi" w:cstheme="minorBidi"/>
          <w:szCs w:val="22"/>
        </w:rPr>
        <w:t>дыш</w:t>
      </w:r>
      <w:proofErr w:type="spellEnd"/>
      <w:r w:rsidRPr="00E0302B">
        <w:rPr>
          <w:rFonts w:eastAsiaTheme="minorHAnsi" w:cstheme="minorBidi"/>
          <w:szCs w:val="22"/>
        </w:rPr>
        <w:t xml:space="preserve">. Где каждое колечко – это соответствующая десятая, сотенная, тысячная часть, с одной стороны, потерь, с другой стороны, прибавлений. И самый великий </w:t>
      </w:r>
      <w:proofErr w:type="spellStart"/>
      <w:r w:rsidRPr="00E0302B">
        <w:rPr>
          <w:rFonts w:eastAsiaTheme="minorHAnsi" w:cstheme="minorBidi"/>
          <w:szCs w:val="22"/>
        </w:rPr>
        <w:t>просчётчик</w:t>
      </w:r>
      <w:proofErr w:type="spellEnd"/>
      <w:r w:rsidRPr="00E0302B">
        <w:rPr>
          <w:rFonts w:eastAsiaTheme="minorHAnsi" w:cstheme="minorBidi"/>
          <w:szCs w:val="22"/>
        </w:rPr>
        <w:t xml:space="preserve"> — это Сердце. Оно считает. И чем развитее Сердце, тем быстрее мы можем просчитать последствия. Это ни плохо, ни хорошо. Включается Разум Сердца, включается Синтезобраз Сердца. Включается состояние чего? Прасинтезной Компетенции Сердца. Включаются Части в Сердце внутри, и начинает включаться явление вводящего смысла в просчёте той ситуации, которая у нас с вами либо на горизонте, мы понимаем, к чему дальше готовиться, либо внутри нас зарождается.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когда мы говорим о внутреннем мире Учителя Синтеза, это те ситуации, которые рождаются во внутреннем мире каждого из нас. Вопрос на засыпку, экзаменационный – где во внутреннем мире рождаются у вас ситуации? В нескольких единицах явления они могут рождаться. Где? В Частях, это понятно. Где ещё? Предлагайте, вот. Предлагайте. Я не знаю, что хотите с собой делайте. Развивайтесь! Сегодня день активный по лунному циклу. Сегодня опять включаю Яндекс, а там прямо: «такой-то лунный день», не помню уже, какой по номеру, но неважно, требует активности, заряженности, но при этом неспешности, поэтому мы вас никуда не торопим, но будьте активны. До трёх часов время есть. Шутка. Где мы это всё практикуем? Но оно же само по себе даже этот ответ напрашивается. В экополисах.</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Вы вот, вообще, не ожидали этот ответ. Внутренние условия причин, вопрос был по-другому поставлен, рождаются в экополисах, то есть во внутреннем мире, который для нас вовне вокруг вас. Соответственно, скажете: «А как же в зданиях?» И в зданиях то же самое, в вашем </w:t>
      </w:r>
      <w:proofErr w:type="gramStart"/>
      <w:r w:rsidRPr="00E0302B">
        <w:rPr>
          <w:rFonts w:eastAsiaTheme="minorHAnsi" w:cstheme="minorBidi"/>
          <w:szCs w:val="22"/>
        </w:rPr>
        <w:t>частно-служебном</w:t>
      </w:r>
      <w:proofErr w:type="gramEnd"/>
      <w:r w:rsidRPr="00E0302B">
        <w:rPr>
          <w:rFonts w:eastAsiaTheme="minorHAnsi" w:cstheme="minorBidi"/>
          <w:szCs w:val="22"/>
        </w:rPr>
        <w:t xml:space="preserve">, прежде всего. У вас два состояния зарождающегося смысла в условиях во внутренней практике. Я сейчас вас не призываю там разрабатываться экополисами, это ваш вопрос, хотя у нас в подразделении ИВДИВО Красноярск – это, кстати, Созидание, как раз есть Школа Экополисов. Я думаю, что эти материалы открыты. Можно хотя бы просто ознакомиться с программой Школы. И там Татьяна Мелентьева, она же Глава Подразделения, довольно-таки чётко, не знаю, как прописала программу, </w:t>
      </w:r>
      <w:proofErr w:type="gramStart"/>
      <w:r w:rsidRPr="00E0302B">
        <w:rPr>
          <w:rFonts w:eastAsiaTheme="minorHAnsi" w:cstheme="minorBidi"/>
          <w:szCs w:val="22"/>
        </w:rPr>
        <w:t>но</w:t>
      </w:r>
      <w:proofErr w:type="gramEnd"/>
      <w:r w:rsidRPr="00E0302B">
        <w:rPr>
          <w:rFonts w:eastAsiaTheme="minorHAnsi" w:cstheme="minorBidi"/>
          <w:szCs w:val="22"/>
        </w:rPr>
        <w:t xml:space="preserve"> когда мы с ней общаемся, у неё всё очень систематизировано. </w:t>
      </w:r>
    </w:p>
    <w:p w:rsidR="00526503" w:rsidRPr="00E0302B" w:rsidRDefault="00526503" w:rsidP="004A2382">
      <w:pPr>
        <w:ind w:firstLine="454"/>
        <w:rPr>
          <w:rFonts w:eastAsiaTheme="minorHAnsi" w:cstheme="minorBidi"/>
          <w:szCs w:val="22"/>
        </w:rPr>
      </w:pPr>
      <w:r w:rsidRPr="00E0302B">
        <w:rPr>
          <w:rFonts w:eastAsiaTheme="minorHAnsi" w:cstheme="minorBidi"/>
          <w:i/>
          <w:iCs/>
          <w:szCs w:val="22"/>
        </w:rPr>
        <w:t>Из</w:t>
      </w:r>
      <w:r w:rsidRPr="00E0302B">
        <w:rPr>
          <w:rFonts w:eastAsiaTheme="minorHAnsi" w:cstheme="minorBidi"/>
          <w:szCs w:val="22"/>
        </w:rPr>
        <w:t xml:space="preserve"> </w:t>
      </w:r>
      <w:r w:rsidRPr="00E0302B">
        <w:rPr>
          <w:rFonts w:eastAsiaTheme="minorHAnsi" w:cstheme="minorBidi"/>
          <w:i/>
          <w:iCs/>
          <w:szCs w:val="22"/>
        </w:rPr>
        <w:t>зала</w:t>
      </w:r>
      <w:r w:rsidRPr="00E0302B">
        <w:rPr>
          <w:rFonts w:eastAsiaTheme="minorHAnsi" w:cstheme="minorBidi"/>
          <w:szCs w:val="22"/>
        </w:rPr>
        <w:t xml:space="preserve">: – </w:t>
      </w:r>
      <w:r w:rsidRPr="00E0302B">
        <w:rPr>
          <w:rFonts w:eastAsiaTheme="minorHAnsi" w:cstheme="minorBidi"/>
          <w:i/>
          <w:iCs/>
          <w:szCs w:val="22"/>
        </w:rPr>
        <w:t>Даже презентация</w:t>
      </w:r>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 даже презентация хорошая. Поэтому вот мы вас по итогам сегодняшней ночной подготовки направляем во главе со Светланой, шутка, в Огонь Созидания ознакомиться с программой Школы и с презентацией. Это не говорит, что вы должны её пройти. Я сейчас не рекламирую прохождение Школы. Я сейчас просто говорю о том, что Сердцу нужны инструменты. Ин-</w:t>
      </w:r>
      <w:proofErr w:type="spellStart"/>
      <w:r w:rsidRPr="00E0302B">
        <w:rPr>
          <w:rFonts w:eastAsiaTheme="minorHAnsi" w:cstheme="minorBidi"/>
          <w:szCs w:val="22"/>
        </w:rPr>
        <w:t>стру</w:t>
      </w:r>
      <w:proofErr w:type="spellEnd"/>
      <w:r w:rsidRPr="00E0302B">
        <w:rPr>
          <w:rFonts w:eastAsiaTheme="minorHAnsi" w:cstheme="minorBidi"/>
          <w:szCs w:val="22"/>
        </w:rPr>
        <w:t>-</w:t>
      </w:r>
      <w:proofErr w:type="gramStart"/>
      <w:r w:rsidRPr="00E0302B">
        <w:rPr>
          <w:rFonts w:eastAsiaTheme="minorHAnsi" w:cstheme="minorBidi"/>
          <w:szCs w:val="22"/>
        </w:rPr>
        <w:t>мен-ты</w:t>
      </w:r>
      <w:proofErr w:type="gramEnd"/>
      <w:r w:rsidRPr="00E0302B">
        <w:rPr>
          <w:rFonts w:eastAsiaTheme="minorHAnsi" w:cstheme="minorBidi"/>
          <w:szCs w:val="22"/>
        </w:rPr>
        <w:t xml:space="preserve">. И если </w:t>
      </w:r>
      <w:r w:rsidRPr="00E0302B">
        <w:rPr>
          <w:rFonts w:eastAsiaTheme="minorHAnsi" w:cstheme="minorBidi"/>
          <w:szCs w:val="22"/>
        </w:rPr>
        <w:lastRenderedPageBreak/>
        <w:t xml:space="preserve">Сердце не владеет инструментами, то мы, соответственно, Сердце держим под семью печатями, или там за оковами. Вот займитесь этим. Это что касается какой-то первой части ночной подготовки. </w:t>
      </w:r>
    </w:p>
    <w:p w:rsidR="00526503" w:rsidRPr="00E0302B" w:rsidRDefault="00526503" w:rsidP="00AF766A">
      <w:pPr>
        <w:pStyle w:val="12"/>
        <w:rPr>
          <w:rFonts w:eastAsiaTheme="minorHAnsi"/>
        </w:rPr>
      </w:pPr>
      <w:bookmarkStart w:id="98" w:name="_Toc95953134"/>
      <w:bookmarkStart w:id="99" w:name="_Toc95959850"/>
      <w:r w:rsidRPr="00E0302B">
        <w:rPr>
          <w:rFonts w:eastAsiaTheme="minorHAnsi"/>
        </w:rPr>
        <w:t>Действуете ли вы каждым Синтезом инструментами с тремя парами Аватаров?</w:t>
      </w:r>
      <w:bookmarkEnd w:id="98"/>
      <w:bookmarkEnd w:id="99"/>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ещё, что нас внутренне вдохновило, надеюсь и вас вдохновит, мы сегодня намереваемся, посмотрим, как это получится, обычно мы, когда что-то говорим, ничего не происходит, шучу. Я имею в виду в каком-то деле физическом. Говорю: «Пойдёмте туда», – в итоге мы как-то увлекаемся и туда не доходим. То есть Владыка запускает Синтез и Огонь, вас вводит и смотрит, сможем взять – не сможем взять, и остаёмся на том балансе состояния, который вызывает у нас балласт. Поэтому вот тут надо организоваться, но ближе к делу.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У нас есть с вами инструмент – Совершенный ИВДИВО-Синтез. Вот сегодня по итогам ночной подготовки родилась такая идея, этим инструментом, даже вам просто на будущее будет полезно, Аватар Кут Хуми сказал, что мы не действуем инструментом каждого Синтеза с тремя парами Аватаров Синтеза. Вот я услышала от Владыки сегодня по итогам ночной подготовки это объяснение. И Кут Хуми сказал, говорит: «Будет время, впишите условия, когда вы подействуете ИВДИВО-Синтезом с тремя парами Аватаров». И Владыка говорит: «И посмотри, действуют ли ребята после каждого Синтеза этим инструментом с тремя парами Аватаров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Судя по вашему взгляду, вы не действуете так. У вас максимум – Кут Хуми Фаинь, максимум, вы расширились, что эти инструменты могут быть архетипическими, не только совершенными. И максимум работа с Аватаром </w:t>
      </w:r>
      <w:proofErr w:type="spellStart"/>
      <w:r w:rsidRPr="00E0302B">
        <w:rPr>
          <w:rFonts w:eastAsiaTheme="minorHAnsi" w:cstheme="minorBidi"/>
          <w:szCs w:val="22"/>
        </w:rPr>
        <w:t>Дзеем</w:t>
      </w:r>
      <w:proofErr w:type="spellEnd"/>
      <w:r w:rsidRPr="00E0302B">
        <w:rPr>
          <w:rFonts w:eastAsiaTheme="minorHAnsi" w:cstheme="minorBidi"/>
          <w:szCs w:val="22"/>
        </w:rPr>
        <w:t xml:space="preserve">. Всё. Вот эти три основные фиксации у вас есть. Вот сегодня по итогам того, как Аватары Синтеза, три пары, вас вводили в практиках, в темах, в погружениях, просто родился такой нетривиальный вопрос.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 собственно инструмент, я не говорю о виде Человека, мы уже не говорим о состоянии Практики Генезиса, мы уже не говорим о состоянии активации 21-го Сердца. То есть много чего можно вывести из этого стандарта 8-го Распоряжения. Прямо берёте и все 30 с лишним пунктов, которые там есть, можете зафиксировать туда. Но нам сегодня не хватило этот один инструмент в активации трёх пар Аватаров Синтеза. Сразу же вот, забегая вперёд, просто из логики вещей с Аватарами Синтеза можно понять, что этот инструмент у каждого Аватара Синтеза будет действовать как? По-своему. Во-первых, иной вид Синтеза, иной вид организации, иной вид Части, но самое главное, что их объединяет одно – 53-й Синтез.</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смысл Сердца и Человечности, тут уже больше Человечности, заключается в том, что для Человечности важна </w:t>
      </w:r>
      <w:proofErr w:type="spellStart"/>
      <w:r w:rsidRPr="00E0302B">
        <w:rPr>
          <w:rFonts w:eastAsiaTheme="minorHAnsi" w:cstheme="minorBidi"/>
          <w:szCs w:val="22"/>
        </w:rPr>
        <w:t>разновариативная</w:t>
      </w:r>
      <w:proofErr w:type="spellEnd"/>
      <w:r w:rsidRPr="00E0302B">
        <w:rPr>
          <w:rFonts w:eastAsiaTheme="minorHAnsi" w:cstheme="minorBidi"/>
          <w:szCs w:val="22"/>
        </w:rPr>
        <w:t xml:space="preserve"> применимость. Если Человечность только </w:t>
      </w:r>
      <w:proofErr w:type="spellStart"/>
      <w:r w:rsidRPr="00E0302B">
        <w:rPr>
          <w:rFonts w:eastAsiaTheme="minorHAnsi" w:cstheme="minorBidi"/>
          <w:szCs w:val="22"/>
        </w:rPr>
        <w:t>однотипичная</w:t>
      </w:r>
      <w:proofErr w:type="spellEnd"/>
      <w:r w:rsidRPr="00E0302B">
        <w:rPr>
          <w:rFonts w:eastAsiaTheme="minorHAnsi" w:cstheme="minorBidi"/>
          <w:szCs w:val="22"/>
        </w:rPr>
        <w:t xml:space="preserve">, и смысл действия происходит только однотипный. Кстати, смысл действия, знаете, в чём хорошо отражается? В поступках человека. Смысл действия отражается в поступках. И уже фактически сама Человечность как Огонь, который формирует Сердце, понимает, что ожидать по итогам тех или иных исполнений, которые действуют или осуществляет эта личность, или этот индивид, или эта индивидуальность, или эта синтезность в выражении ИВДИВО-Синтезности во внутреннем накоплении. </w:t>
      </w:r>
      <w:proofErr w:type="gramStart"/>
      <w:r w:rsidRPr="00E0302B">
        <w:rPr>
          <w:rFonts w:eastAsiaTheme="minorHAnsi" w:cstheme="minorBidi"/>
          <w:szCs w:val="22"/>
        </w:rPr>
        <w:t>Понимаете</w:t>
      </w:r>
      <w:proofErr w:type="gramEnd"/>
      <w:r w:rsidRPr="00E0302B">
        <w:rPr>
          <w:rFonts w:eastAsiaTheme="minorHAnsi" w:cstheme="minorBidi"/>
          <w:szCs w:val="22"/>
        </w:rPr>
        <w:t>? То есть вот по итогам ИВДИВО-Синтезность мы приходим на основании того, что мы разработали как индивид и личность во Владыке-Человеке в Частях.</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На этом надо закрепиться и внутренне подумать, как это у вас происходит.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второе, как разрабатывается Синтезность и индивидуальность Синтеза в Учителе Синтеза выше 14</w:t>
      </w:r>
      <w:r w:rsidRPr="00E0302B">
        <w:rPr>
          <w:rFonts w:eastAsiaTheme="minorHAnsi" w:cstheme="minorBidi"/>
          <w:szCs w:val="22"/>
        </w:rPr>
        <w:noBreakHyphen/>
        <w:t>го архетипа с точки зрения Однородной телесности в каждом из вас?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Почувствуйте, что с вами сейчас произошло. Вас немножко, я бы сказала, придавило. Может быть, не именно придавило, но накрыло, потому что включаются действия инструментов. И инструменты – это непростая вещь, непростая. Она включает в нас совершенство управления Синтеза и Огня в Доме, потому что это ИВДИВО-Синтез. Соответственно, мы не придаём значения работе с инструментами и многое теряем. Кстати, потери опять это внутренняя, кстати, что? – Ущербность. Ущербность. Любая потеря – это внутреннее состояние, когда вы чувствуете, что что-то не так.</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внутренне должно что наступать? Помните, свято место пусто не бывает. Не спим, не спим, просыпаемся. Трезвеем в глазах, ярче, бодрее! Нет, на самом деле, вот смотрю, и у вас у некоторых прямо глаза так поволокой затягиваются. И хочется сказать: «Ребята, полдесятого или без двадцати десять, надо только быть в активности».</w:t>
      </w:r>
    </w:p>
    <w:p w:rsidR="00526503" w:rsidRPr="00E0302B" w:rsidRDefault="00526503" w:rsidP="00AF766A">
      <w:pPr>
        <w:pStyle w:val="12"/>
        <w:rPr>
          <w:rFonts w:eastAsiaTheme="minorHAnsi"/>
        </w:rPr>
      </w:pPr>
      <w:bookmarkStart w:id="100" w:name="_Toc95953135"/>
      <w:bookmarkStart w:id="101" w:name="_Toc95959851"/>
      <w:r w:rsidRPr="00E0302B">
        <w:rPr>
          <w:rFonts w:eastAsiaTheme="minorHAnsi"/>
        </w:rPr>
        <w:lastRenderedPageBreak/>
        <w:t>Насколько вы разрабатываете явление Изначально Вышестоящего Отца?</w:t>
      </w:r>
      <w:bookmarkEnd w:id="100"/>
      <w:bookmarkEnd w:id="101"/>
    </w:p>
    <w:p w:rsidR="00526503" w:rsidRPr="00E0302B" w:rsidRDefault="00526503" w:rsidP="004A2382">
      <w:pPr>
        <w:ind w:firstLine="454"/>
        <w:rPr>
          <w:rFonts w:eastAsiaTheme="minorHAnsi" w:cstheme="minorBidi"/>
          <w:szCs w:val="22"/>
        </w:rPr>
      </w:pPr>
      <w:r w:rsidRPr="00E0302B">
        <w:rPr>
          <w:rFonts w:eastAsiaTheme="minorHAnsi" w:cstheme="minorBidi"/>
          <w:szCs w:val="22"/>
        </w:rPr>
        <w:t>Так вот, получается, что мы внутренне, когда включаемся во внутреннее состояние, что свято место пусто не бывает, нужно уметь восполняться. И восполняет нас что? Как раз Сердце. Сердце обучает наши Части восполняться и насыщаться. Второй раз говорю, ещё раз, чтобы дошло окончательно. Синтезируйте Части с главными Частями каждого горизонта, в данном случае Сердца. В предыдущем Синтезе – Мышления. Этого край не хватает, особенно для подразделения.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Из этого, кстати, вот мы проводили с вами совещание, я не помню, в тот раз Владыка вам задавал вопрос или нет – насколько вы разрабатываете явление Изначально Вышестоящего Отца? Неважно, был ли этот вопрос, важно в том, действие, что вы должны много уделять внимания Советом Изначально Вышестоящего Отца, как вы действуете, являя Изначально Вышестоящего Отца собою на Советах.</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тут стоит вопрос: делайте, что хотите, применяйте какие угодно инструменты, манёвры, методы, практики, </w:t>
      </w:r>
      <w:proofErr w:type="gramStart"/>
      <w:r w:rsidRPr="00E0302B">
        <w:rPr>
          <w:rFonts w:eastAsiaTheme="minorHAnsi" w:cstheme="minorBidi"/>
          <w:szCs w:val="22"/>
        </w:rPr>
        <w:t>но</w:t>
      </w:r>
      <w:proofErr w:type="gramEnd"/>
      <w:r w:rsidRPr="00E0302B">
        <w:rPr>
          <w:rFonts w:eastAsiaTheme="minorHAnsi" w:cstheme="minorBidi"/>
          <w:szCs w:val="22"/>
        </w:rPr>
        <w:t xml:space="preserve"> чтобы каждый Аватар Совета Изначально Вышестоящего Отца умел входить в выражение, сопряжение, состояние и концентрацию. Это, кстати, работа Сердца, понимаете. То есть Сердце начинается с первичного внутреннего расположения на явление. Если Сердце не умеет располагаться в организации владения, управления Огнём, само явление не наступает. То есть мы бы хотели вам показать, что эта Часть очень важна. И мы недооцениваем Сердце, фиксируясь только на физическом сердце, эфирном сердце, астральном сердце, ментальном сердце, то есть на первых четырёх, пяти, восьми сердцах, я их сейчас назвала по ходу выражения видов материи, они так не называются, только лишь потому, что мы выше Сердцем не действуем.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14</w:t>
      </w:r>
      <w:r w:rsidRPr="00E0302B">
        <w:rPr>
          <w:rFonts w:eastAsiaTheme="minorHAnsi" w:cstheme="minorBidi"/>
          <w:szCs w:val="22"/>
        </w:rPr>
        <w:noBreakHyphen/>
        <w:t xml:space="preserve">е Сердце – Владыка-творец синтезфизичности. Как вы воспринимаете себя, что Сердце несёт смысл Человечности Владыки-творца синтезфизичности в вас. Вы себя </w:t>
      </w:r>
      <w:proofErr w:type="spellStart"/>
      <w:r w:rsidRPr="00E0302B">
        <w:rPr>
          <w:rFonts w:eastAsiaTheme="minorHAnsi" w:cstheme="minorBidi"/>
          <w:szCs w:val="22"/>
        </w:rPr>
        <w:t>взаимоощущаете</w:t>
      </w:r>
      <w:proofErr w:type="spellEnd"/>
      <w:r w:rsidRPr="00E0302B">
        <w:rPr>
          <w:rFonts w:eastAsiaTheme="minorHAnsi" w:cstheme="minorBidi"/>
          <w:szCs w:val="22"/>
        </w:rPr>
        <w:t xml:space="preserve"> Владыкой-творцом Владыкой-Человеком в синтезфизичности? И если вы не дадите себе время внутренне встроиться в каждое название, само название рождает смысл, и не попрактикуете в обычной физической жизни это состояние, самому смыслу браться будет неоткуда, понимаете. Вот Мудростью нельзя поделиться, и смыслом тоже нельзя поделиться, он должен внутри только родиться, как и Мудрость должна только сформироваться.</w:t>
      </w:r>
    </w:p>
    <w:p w:rsidR="00526503" w:rsidRPr="00E0302B" w:rsidRDefault="00526503" w:rsidP="00AF766A">
      <w:pPr>
        <w:pStyle w:val="12"/>
        <w:rPr>
          <w:rFonts w:eastAsiaTheme="minorHAnsi"/>
        </w:rPr>
      </w:pPr>
      <w:bookmarkStart w:id="102" w:name="_Toc95953136"/>
      <w:bookmarkStart w:id="103" w:name="_Toc95959852"/>
      <w:r w:rsidRPr="00E0302B">
        <w:rPr>
          <w:rFonts w:eastAsiaTheme="minorHAnsi"/>
        </w:rPr>
        <w:t>Разрабатывать Огонь Человечности 18-архетипически</w:t>
      </w:r>
      <w:bookmarkEnd w:id="102"/>
      <w:bookmarkEnd w:id="103"/>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соответственно, как бы у нас всё, я чувствую, что Огонь – раз и закончился на этой тематике. Вы должны в этом остаться сами. Кстати, запомните такое явление, что Сердце, Сердце именно ведёт, ведёт, ведёт, ведёт, ведёт, ведёт какое-то условие, а потом, когда у Сердца в обстоятельствах, в ситуациях заканчивается ведение, важно вовремя остаться на пике огня этого смысла или этого действия. Вот не скатиться, а остаться, то есть закрепиться. Остаться один на один с внутренним состоянием. И потом переключиться на то, что пошли мы далее. Хорошо? Мы даже у вас не будем спрашивать ваши действия в ночной подготовке, просто пойдём в эти два вида действия, потренируемся с Частями.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Что мы будем делать? Мы будем, как вчера, выходить к Аватарам Синтеза Кут Хуми Фаинь того архетипа, где мы были вчера, возжигать явление самого Сердца, развёртывать, смотреть, вообще действует, не действует ли Сердце, переходить к Изначально Вышестоящему Отцу. Стяжать объёмы Огня в ядро этого Сердца, для того чтобы возожглось явление, допустим, Аватара-творца синтезфизичности 15</w:t>
      </w:r>
      <w:r w:rsidRPr="00E0302B">
        <w:rPr>
          <w:rFonts w:eastAsiaTheme="minorHAnsi" w:cstheme="minorBidi"/>
          <w:szCs w:val="22"/>
        </w:rPr>
        <w:noBreakHyphen/>
        <w:t>м Сердцем, отстраиваться на состояние причины архетипа в этом Сердце, возжигать, стяжать, воспринимать. И, соответственно, дойдя до 18</w:t>
      </w:r>
      <w:r w:rsidRPr="00E0302B">
        <w:rPr>
          <w:rFonts w:eastAsiaTheme="minorHAnsi" w:cstheme="minorBidi"/>
          <w:szCs w:val="22"/>
        </w:rPr>
        <w:noBreakHyphen/>
        <w:t>го Сердца, наша будет задача по итогам стяжать у Изначально Вышестоящего Отца явление Человечности на весь объём этих пяти Сердец, с 18</w:t>
      </w:r>
      <w:r w:rsidRPr="00E0302B">
        <w:rPr>
          <w:rFonts w:eastAsiaTheme="minorHAnsi" w:cstheme="minorBidi"/>
          <w:szCs w:val="22"/>
        </w:rPr>
        <w:noBreakHyphen/>
        <w:t>го до 14</w:t>
      </w:r>
      <w:r w:rsidRPr="00E0302B">
        <w:rPr>
          <w:rFonts w:eastAsiaTheme="minorHAnsi" w:cstheme="minorBidi"/>
          <w:szCs w:val="22"/>
        </w:rPr>
        <w:noBreakHyphen/>
        <w:t>го Сердца, в каждом из нас, чтобы внутренне оно заработало. Надеюсь, нам это удастся. И это будет нашим с вами Первостяжанием, потому что в Человечность такого уровня, ещё никто не входил, понимаете.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Потом от вас пойдёт одна надобность, вам нужно будет не забыть, что вы стяжали Огонь Человечности в Сердцах, а нужно будет этот Огонь разрабатывать. Огонь разрабатывается двумя явлениями: личным и коллективным ведением. Услышьте. Мы с вами говорим об этом, но мало вовне достигаем просто потому, что мы периодически копим-копим-копим. И пора уже завершать с накоплением, потому что накопление заканчивается там, где начинается стяжание. Само стяжание </w:t>
      </w:r>
      <w:r w:rsidRPr="00E0302B">
        <w:rPr>
          <w:rFonts w:eastAsiaTheme="minorHAnsi" w:cstheme="minorBidi"/>
          <w:szCs w:val="22"/>
        </w:rPr>
        <w:lastRenderedPageBreak/>
        <w:t>– это уже следующий этап, где накопление не работает. В стяжаниях не работают накопления. В стяжаниях работает одно явление – избыточность предыдущей подготовки, которая привела вас к этому стяжанию. Так же?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Вы избыточно вошли в этой подготовке, стяжали – а теперь надо с этим что-то делать, накапливать уже бесполезно, то есть не будет от этого пользы. И, соответственно, состояние Огня и коллективно применяется, и индивидуально. Начните штурмовать подразделения различными занятиями. Смотрите, вы замираете в каком-то развитии в подразделения, и на занятия, на какие-то Советы ходят менышее количество компетентных, потому что вы не </w:t>
      </w:r>
      <w:proofErr w:type="spellStart"/>
      <w:r w:rsidRPr="00E0302B">
        <w:rPr>
          <w:rFonts w:eastAsiaTheme="minorHAnsi" w:cstheme="minorBidi"/>
          <w:szCs w:val="22"/>
        </w:rPr>
        <w:t>штурмите</w:t>
      </w:r>
      <w:proofErr w:type="spellEnd"/>
      <w:r w:rsidRPr="00E0302B">
        <w:rPr>
          <w:rFonts w:eastAsiaTheme="minorHAnsi" w:cstheme="minorBidi"/>
          <w:szCs w:val="22"/>
        </w:rPr>
        <w:t xml:space="preserve"> подразделения Огнём. Не просто вы не бурлите, а не </w:t>
      </w:r>
      <w:proofErr w:type="spellStart"/>
      <w:r w:rsidRPr="00E0302B">
        <w:rPr>
          <w:rFonts w:eastAsiaTheme="minorHAnsi" w:cstheme="minorBidi"/>
          <w:szCs w:val="22"/>
        </w:rPr>
        <w:t>штурмите</w:t>
      </w:r>
      <w:proofErr w:type="spellEnd"/>
      <w:r w:rsidRPr="00E0302B">
        <w:rPr>
          <w:rFonts w:eastAsiaTheme="minorHAnsi" w:cstheme="minorBidi"/>
          <w:szCs w:val="22"/>
        </w:rPr>
        <w:t xml:space="preserve">, понимаете. Бурлить и </w:t>
      </w:r>
      <w:proofErr w:type="spellStart"/>
      <w:r w:rsidRPr="00E0302B">
        <w:rPr>
          <w:rFonts w:eastAsiaTheme="minorHAnsi" w:cstheme="minorBidi"/>
          <w:szCs w:val="22"/>
        </w:rPr>
        <w:t>штурмить</w:t>
      </w:r>
      <w:proofErr w:type="spellEnd"/>
      <w:r w:rsidRPr="00E0302B">
        <w:rPr>
          <w:rFonts w:eastAsiaTheme="minorHAnsi" w:cstheme="minorBidi"/>
          <w:szCs w:val="22"/>
        </w:rPr>
        <w:t xml:space="preserve"> – это разные вещи. Есть буря в стакане воды, а есть штурмовое состояние, когда вы своим действием насыщаете подразделение и сносите всё, что не соответствует Огню Иосифа Славии, Изначально Вышестоящего Отца, Аватаров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 прошлый раз в декабре у вас же было, когда Фаинь сказала: «В здание никогда нас не приглашали». Это же «</w:t>
      </w:r>
      <w:proofErr w:type="spellStart"/>
      <w:r w:rsidRPr="00E0302B">
        <w:rPr>
          <w:rFonts w:eastAsiaTheme="minorHAnsi" w:cstheme="minorBidi"/>
          <w:szCs w:val="22"/>
        </w:rPr>
        <w:t>штурмите</w:t>
      </w:r>
      <w:proofErr w:type="spellEnd"/>
      <w:r w:rsidRPr="00E0302B">
        <w:rPr>
          <w:rFonts w:eastAsiaTheme="minorHAnsi" w:cstheme="minorBidi"/>
          <w:szCs w:val="22"/>
        </w:rPr>
        <w:t xml:space="preserve">». И это состояние штурма, просто как пример, состояние штурма предполагает вашу </w:t>
      </w:r>
      <w:proofErr w:type="spellStart"/>
      <w:r w:rsidRPr="00E0302B">
        <w:rPr>
          <w:rFonts w:eastAsiaTheme="minorHAnsi" w:cstheme="minorBidi"/>
          <w:szCs w:val="22"/>
        </w:rPr>
        <w:t>супервыносливость</w:t>
      </w:r>
      <w:proofErr w:type="spellEnd"/>
      <w:r w:rsidRPr="00E0302B">
        <w:rPr>
          <w:rFonts w:eastAsiaTheme="minorHAnsi" w:cstheme="minorBidi"/>
          <w:szCs w:val="22"/>
        </w:rPr>
        <w:t xml:space="preserve">, вы не истощаетесь от этого явления. Это состояние Огня. Синтез в этом отношении более спокоен. Это Огонь, он такой, ему всё равно, ему главное, чтоб вот оно прошло, пробилось и закрепилось. Огня надо побольше в двух подразделениях, прямо конкретно. И здесь выражения Синтезов помогают, Синтез накрывает вас. Но в итоге потом что вы делаете с этим Синтезом в Огне? И вот тут надо, чтобы вы </w:t>
      </w:r>
      <w:proofErr w:type="spellStart"/>
      <w:r w:rsidRPr="00E0302B">
        <w:rPr>
          <w:rFonts w:eastAsiaTheme="minorHAnsi" w:cstheme="minorBidi"/>
          <w:szCs w:val="22"/>
        </w:rPr>
        <w:t>штурмили</w:t>
      </w:r>
      <w:proofErr w:type="spellEnd"/>
      <w:r w:rsidRPr="00E0302B">
        <w:rPr>
          <w:rFonts w:eastAsiaTheme="minorHAnsi" w:cstheme="minorBidi"/>
          <w:szCs w:val="22"/>
        </w:rPr>
        <w:t>, пробивали, достигали, устремлялись, не опускали руки, действовали. И чем больше занятий, мероприятий, встреч, и вы будете, не знаю там, мотивировать, объяснять, приглашать, интересовать, вести интересные занятия, я серьёзно, вы увидите, что через некоторое количество месяцев, это не сразу произойдёт, само подразделение воспрянет активностью Огня.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Есть активность Синтеза – это </w:t>
      </w:r>
      <w:proofErr w:type="spellStart"/>
      <w:r w:rsidRPr="00E0302B">
        <w:rPr>
          <w:rFonts w:eastAsiaTheme="minorHAnsi" w:cstheme="minorBidi"/>
          <w:szCs w:val="22"/>
        </w:rPr>
        <w:t>первостяжания</w:t>
      </w:r>
      <w:proofErr w:type="spellEnd"/>
      <w:r w:rsidRPr="00E0302B">
        <w:rPr>
          <w:rFonts w:eastAsiaTheme="minorHAnsi" w:cstheme="minorBidi"/>
          <w:szCs w:val="22"/>
        </w:rPr>
        <w:t xml:space="preserve">, разработки, мы идём дальше. А есть активность Огня – это усвоение всего того, что достигнуто в </w:t>
      </w:r>
      <w:proofErr w:type="spellStart"/>
      <w:r w:rsidRPr="00E0302B">
        <w:rPr>
          <w:rFonts w:eastAsiaTheme="minorHAnsi" w:cstheme="minorBidi"/>
          <w:szCs w:val="22"/>
        </w:rPr>
        <w:t>первостяжаниях</w:t>
      </w:r>
      <w:proofErr w:type="spellEnd"/>
      <w:r w:rsidRPr="00E0302B">
        <w:rPr>
          <w:rFonts w:eastAsiaTheme="minorHAnsi" w:cstheme="minorBidi"/>
          <w:szCs w:val="22"/>
        </w:rPr>
        <w:t xml:space="preserve"> для физического применения, понимаете. Вот этого не хватает и индивидуально на местах, это организации, это, кстати, ваша профессиональная компетенция. Потому что, где мы применяем Синтез? Только, грубо говоря, в социуме, в профессиональной активации. И тут Сердце такой классный инструмент с точки зрения субъядерной насыщенности, где можно примениться и следующей компетенцией, и какой-то переподготовкой, и какой-то квалификацией или качествами, которые вы нарабатываете. Тут как бы можно всё навязать, вопрос в том, чтобы вы этим действовали. Поэтому это всё закладывает. Это вы действуете, чувствуете, реакция?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Я сейчас не про вас, а про то, что есть же смысл обменных процессов: чем больше вам Владыка даёт, тем больше из вас выходит. И оно заходит за меня. Ребята, можно «по чесноку»? Извините за сленг. Это, кстати, Сердце. Будьте более чисты. Сердце – это за чистоту: чистоту движения физики, чистоту эфира, энергетики, чистоту чувств, астрала. Поработайте над своей чистотой, иначе задыхаться начнёте. Чистота эфира, астрала, </w:t>
      </w:r>
      <w:proofErr w:type="spellStart"/>
      <w:r w:rsidRPr="00E0302B">
        <w:rPr>
          <w:rFonts w:eastAsiaTheme="minorHAnsi" w:cstheme="minorBidi"/>
          <w:szCs w:val="22"/>
        </w:rPr>
        <w:t>ментала</w:t>
      </w:r>
      <w:proofErr w:type="spellEnd"/>
      <w:r w:rsidRPr="00E0302B">
        <w:rPr>
          <w:rFonts w:eastAsiaTheme="minorHAnsi" w:cstheme="minorBidi"/>
          <w:szCs w:val="22"/>
        </w:rPr>
        <w:t>, причины. Хотя бы первых восьми видов организации материи. Самые сложные Синтезы, вот у вас первый Синтез пошёл, вы ещё даже последствий не видите. Самые сложные Синтезы – это первые пять, шесть, семь, восемь Синтезов. Они самые тяжёлые. Почему? Потому что масса основных конгломератов действия применения жизни человечества в этих реальностях. Вот именно в реальностях, или высоких цельных реальностях.</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соответственно, чем чище каждый из нас в служении в подразделении, тем проще вам проходить всей группой подразделения эти Синтезы, и тем больше этих Синтезов. Хотите великую тайну, которая сейчас прямо родилась? Синтезов на территории, знаете, почему меньше становится, в данном случае, у вас? Без году неделя, один первый Синтез раз в три года. Только потому, что вы внутренне в этих 16 высоких цельных реальностях не разработаны сами. Не чувствуете в этом маятника? Если вы тут все сидите, кто ж сюда придёт? тут же место занято. Это ваша проблема, что вы этот образ не можете взять. Вот жёстко и однозначно Огнём – ваша проблема. Развивайте свой ментал. А как с вами ещё разговаривать? Это не хамство, нет. Это состояние – а сколько можно? Если внутренне образ не берёте. Увидели?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 есть сложность этих восьми Синтезов заключается в разных факторах. Но вот один из которых заключается в этом. Если подразделение сидит в этих 16 высоких цельных реальностях, </w:t>
      </w:r>
      <w:r w:rsidRPr="00E0302B">
        <w:rPr>
          <w:rFonts w:eastAsiaTheme="minorHAnsi" w:cstheme="minorBidi"/>
          <w:szCs w:val="22"/>
        </w:rPr>
        <w:lastRenderedPageBreak/>
        <w:t>своими сладкими попками, и вы их не выносите выше, то есть не развиваетесь выше, кто ж сюда придёт? Тут всё занято. Давайте так, не обижаться, на обиженных воду возят, вам что, мало астрала, вон засыпает уже сколько месяцев, у вас кучи огромные в Санкт-Петербурге, это астрал. Это чистота вашего чувства. Поэтому услышьте, это не физическое состояние, что вам сейчас что-то там объясняют, а услышьте в этом Кут Хуми. Правильный смысл возьмите для себя. Потом пообщаетесь с Иосифом, со Святославом. Я серьёзно.</w:t>
      </w:r>
    </w:p>
    <w:p w:rsidR="00526503" w:rsidRPr="00AF766A" w:rsidRDefault="00526503" w:rsidP="004A2382">
      <w:pPr>
        <w:ind w:firstLine="454"/>
        <w:rPr>
          <w:rFonts w:eastAsiaTheme="minorHAnsi"/>
        </w:rPr>
      </w:pPr>
      <w:r w:rsidRPr="00E0302B">
        <w:rPr>
          <w:rFonts w:eastAsiaTheme="minorHAnsi" w:cstheme="minorBidi"/>
          <w:szCs w:val="22"/>
        </w:rPr>
        <w:t xml:space="preserve">Чем вы будете легче в этих восьми, шестнадцати высоких цельных реальностях, и вы пойдёте дальше, тем разработаннее будут эти ВЦР первые, чтобы сюда сконцентрировались новенькие. Почему их без году неделя, там по одному, и вы на них молитесь? Только потому, что кто-то из вас с этой </w:t>
      </w:r>
      <w:r w:rsidRPr="00AF766A">
        <w:rPr>
          <w:rFonts w:eastAsiaTheme="minorHAnsi"/>
        </w:rPr>
        <w:t xml:space="preserve">позиции начинает переходить выше, понимаете. И вы начинаете переживать, как же вы без этого товарища, а он просто берёт и восходит, в смысле, идёт выше. «Восходит» может иметь разные смыслы.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Это Владыка-Человек, чтобы мы научились синтез применять вовне, нам дан Владыка-Человек. Серьёзно. Мы ушли от всех тел, которые расписались и были расписаны у нас во внутреннем мире, и ушли в одно тело Владыки-Человека, чтобы физически делать синтез. Для этого приходил Аватар Синтеза. Ау, Санкт-Петербург, Воля Изначально Вышестоящего Отца! Ау, Ладога, Окскость Изначально Вышестоящего Отца! Физически надо делать синтез, физически. Не на каждом углу орать о синтезе, не входить в мифологическое и тотемное мышление. Я не про эти мышления. Я про то, что внутри у вас должно быть состояние внутреннего мира настолько высококачественное Сердцем и Человечностью, чтобы было, кому это развернуть вовне. И в этом смысл сердечной активности. Было бы кому это развернуть вовне.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«Кому» – есть, «было» – нет. Вот «кому» есть. Люди вокруг – сколько, там, в Питере живёт людей, миллионов – много, да? «Кому» – есть «было» – нет. А «было» – это вы, почему? Это ваше бытиё. Поэтому вот, прямо не знаю, за какие свои кадыки́ себя хватайте, ну, </w:t>
      </w:r>
      <w:proofErr w:type="gramStart"/>
      <w:r w:rsidRPr="00AF766A">
        <w:rPr>
          <w:rFonts w:ascii="Times New Roman" w:hAnsi="Times New Roman" w:cs="Times New Roman"/>
          <w:sz w:val="24"/>
          <w:szCs w:val="24"/>
        </w:rPr>
        <w:t>у иней</w:t>
      </w:r>
      <w:proofErr w:type="gramEnd"/>
      <w:r w:rsidRPr="00AF766A">
        <w:rPr>
          <w:rFonts w:ascii="Times New Roman" w:hAnsi="Times New Roman" w:cs="Times New Roman"/>
          <w:sz w:val="24"/>
          <w:szCs w:val="24"/>
        </w:rPr>
        <w:t xml:space="preserve">, кстати, его нет. Ладно, сделаем, что не сделать ради вас. Шутка! Как угодно, организуйтесь, ну, чтобы вот у вас внутренне пошло обновление. Если вам сейчас это не нравится, значит, вам есть с чем работать. Да? Хорошо.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Идём работать с Сердцем? Вот даже сейчас, работая или отрабатывая 15-е Сердце Аватара. Аватар – это концентрация нового. Мы сейчас говорим о новых каких-то ваших обновлениях. Попробуйте обновиться причинностью, именно причинностью как каким-то качеством энным для вас доступным, которое вы услышите, воспримете, развернётесь, чтобы у вас это внутри было. В практику в эту входим не только ради стяжания, включаемся в разработку, в погружение, внутренний миракль, состояние синтеза, состояние магнита, чтобы включилась такая внутренняя активная телесность Учителя Синтеза. И работаем, хорошо? Запоминаем какие-то важные моменты, если будет что-то ценное, потом по итогам обсудим.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Вопросы есть? Вопросов нет. Более-менее всё понятно? Всё понятно. Хорошо. Давайте сначала пофиксируйтесь на то, насколько вы возожжены 53-м Синтезом. Вот час прошёл, он был активен, он был насыщен. И вот по возожжённости уходим от каких-то пояснений, уточнений, разъяснений и включаемся во внутреннюю однородность 53-го Синтеза, который действует в каждом из нас. </w:t>
      </w:r>
    </w:p>
    <w:p w:rsidR="00526503" w:rsidRPr="00AF766A" w:rsidRDefault="00526503" w:rsidP="00AF766A">
      <w:pPr>
        <w:pStyle w:val="12"/>
      </w:pPr>
      <w:bookmarkStart w:id="104" w:name="_Toc95953137"/>
      <w:bookmarkStart w:id="105" w:name="_Toc95959853"/>
      <w:r w:rsidRPr="00AF766A">
        <w:t xml:space="preserve">Практика 5. </w:t>
      </w:r>
      <w:r w:rsidR="00AF766A">
        <w:t>Пять</w:t>
      </w:r>
      <w:r w:rsidRPr="00AF766A">
        <w:t xml:space="preserve"> Архетипических Сердец с 14-го по 18-й архетип. </w:t>
      </w:r>
      <w:r w:rsidRPr="00AF766A">
        <w:rPr>
          <w:rFonts w:eastAsiaTheme="minorHAnsi"/>
        </w:rPr>
        <w:t>Стяжание 15-го Архетипического Сердца</w:t>
      </w:r>
      <w:bookmarkEnd w:id="104"/>
      <w:bookmarkEnd w:id="105"/>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Возжигаемся, вначале просто Огнём 53 Синтеза, повышая его процентовку заряженности в физическом теле. Не оценивайте себя. Вот сказано – возжигать процентовку огня 53-го Синтеза Владыкой-Человеком </w:t>
      </w:r>
      <w:proofErr w:type="spellStart"/>
      <w:r w:rsidRPr="00AF766A">
        <w:rPr>
          <w:rFonts w:ascii="Times New Roman" w:hAnsi="Times New Roman" w:cs="Times New Roman"/>
          <w:sz w:val="24"/>
          <w:szCs w:val="24"/>
        </w:rPr>
        <w:t>единотелесностью</w:t>
      </w:r>
      <w:proofErr w:type="spellEnd"/>
      <w:r w:rsidRPr="00AF766A">
        <w:rPr>
          <w:rFonts w:ascii="Times New Roman" w:hAnsi="Times New Roman" w:cs="Times New Roman"/>
          <w:sz w:val="24"/>
          <w:szCs w:val="24"/>
        </w:rPr>
        <w:t xml:space="preserve"> физически Учителем 53-го Синтеза. Без оценки, берём и возжигаем.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Вот. Ещё. Пробуйте работать так, чтобы во внутреннем мире была углублённость. То есть, вы углублялись в возожжённости, искали глубину, детальность, практичность. А вовне не привязывались к возжиганию, а, значит, не залипали, не зависали и были мобильные в возожжённости. То есть, работала внутренняя глубина, но внешне, непривязанность к действию. Сделали и сделали – это непривязанность к действию. Кстати, Сердце обучает внутренней непривязанности к действию.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lastRenderedPageBreak/>
        <w:t xml:space="preserve">Ага. И у Аватара Синтеза Кут Хуми внутренне запросите прямо – достаточно или нет возожжённости огня. Верю, слышу, не верю, не слышу – неважно, это вторичные признаки вашей активности. Первичный признак – это ваше устремление. </w:t>
      </w:r>
      <w:r w:rsidRPr="00AF766A">
        <w:rPr>
          <w:rFonts w:ascii="Times New Roman" w:hAnsi="Times New Roman" w:cs="Times New Roman"/>
          <w:i/>
          <w:sz w:val="24"/>
          <w:szCs w:val="24"/>
        </w:rPr>
        <w:t>(Мобильник – звук горна)</w:t>
      </w:r>
      <w:r w:rsidRPr="00AF766A">
        <w:rPr>
          <w:rFonts w:ascii="Times New Roman" w:hAnsi="Times New Roman" w:cs="Times New Roman"/>
          <w:sz w:val="24"/>
          <w:szCs w:val="24"/>
        </w:rPr>
        <w:t xml:space="preserve"> Да, вот прямо горн трубит. Соответственно слушаем Аватара Синтеза Кут Хуми. Если Владыка говорит – недостаточно, внутренним вот ответом, </w:t>
      </w:r>
      <w:proofErr w:type="spellStart"/>
      <w:r w:rsidRPr="00AF766A">
        <w:rPr>
          <w:rFonts w:ascii="Times New Roman" w:hAnsi="Times New Roman" w:cs="Times New Roman"/>
          <w:sz w:val="24"/>
          <w:szCs w:val="24"/>
        </w:rPr>
        <w:t>проси́те</w:t>
      </w:r>
      <w:proofErr w:type="spellEnd"/>
      <w:r w:rsidRPr="00AF766A">
        <w:rPr>
          <w:rFonts w:ascii="Times New Roman" w:hAnsi="Times New Roman" w:cs="Times New Roman"/>
          <w:sz w:val="24"/>
          <w:szCs w:val="24"/>
        </w:rPr>
        <w:t xml:space="preserve"> углубить, повысить, </w:t>
      </w:r>
      <w:proofErr w:type="spellStart"/>
      <w:r w:rsidRPr="00AF766A">
        <w:rPr>
          <w:rFonts w:ascii="Times New Roman" w:hAnsi="Times New Roman" w:cs="Times New Roman"/>
          <w:sz w:val="24"/>
          <w:szCs w:val="24"/>
        </w:rPr>
        <w:t>сакцентировать</w:t>
      </w:r>
      <w:proofErr w:type="spellEnd"/>
      <w:r w:rsidRPr="00AF766A">
        <w:rPr>
          <w:rFonts w:ascii="Times New Roman" w:hAnsi="Times New Roman" w:cs="Times New Roman"/>
          <w:sz w:val="24"/>
          <w:szCs w:val="24"/>
        </w:rPr>
        <w:t xml:space="preserve">. Спросите у Владыки, какую тему </w:t>
      </w:r>
      <w:proofErr w:type="spellStart"/>
      <w:r w:rsidRPr="00AF766A">
        <w:rPr>
          <w:rFonts w:ascii="Times New Roman" w:hAnsi="Times New Roman" w:cs="Times New Roman"/>
          <w:sz w:val="24"/>
          <w:szCs w:val="24"/>
        </w:rPr>
        <w:t>недовозжигали</w:t>
      </w:r>
      <w:proofErr w:type="spellEnd"/>
      <w:r w:rsidRPr="00AF766A">
        <w:rPr>
          <w:rFonts w:ascii="Times New Roman" w:hAnsi="Times New Roman" w:cs="Times New Roman"/>
          <w:sz w:val="24"/>
          <w:szCs w:val="24"/>
        </w:rPr>
        <w:t xml:space="preserve"> сейчас за этот час. То есть, смотрите, огонь – это темы. Запомните, огонь – это темы. Если нет </w:t>
      </w:r>
      <w:proofErr w:type="spellStart"/>
      <w:r w:rsidRPr="00AF766A">
        <w:rPr>
          <w:rFonts w:ascii="Times New Roman" w:hAnsi="Times New Roman" w:cs="Times New Roman"/>
          <w:sz w:val="24"/>
          <w:szCs w:val="24"/>
        </w:rPr>
        <w:t>процентовки</w:t>
      </w:r>
      <w:proofErr w:type="spellEnd"/>
      <w:r w:rsidRPr="00AF766A">
        <w:rPr>
          <w:rFonts w:ascii="Times New Roman" w:hAnsi="Times New Roman" w:cs="Times New Roman"/>
          <w:sz w:val="24"/>
          <w:szCs w:val="24"/>
        </w:rPr>
        <w:t xml:space="preserve"> выше 50%, какую-то тему вы прошли сейчас поверхностно, то есть, не углубили её во внутренней возожжённости.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Хорошо. И возжигаемся Синтезом 53-м ракурсом 14-го архетипа. Прямо Си-</w:t>
      </w:r>
      <w:proofErr w:type="spellStart"/>
      <w:r w:rsidRPr="00AF766A">
        <w:rPr>
          <w:rFonts w:ascii="Times New Roman" w:hAnsi="Times New Roman" w:cs="Times New Roman"/>
          <w:sz w:val="24"/>
          <w:szCs w:val="24"/>
        </w:rPr>
        <w:t>ивдивный</w:t>
      </w:r>
      <w:proofErr w:type="spellEnd"/>
      <w:r w:rsidRPr="00AF766A">
        <w:rPr>
          <w:rFonts w:ascii="Times New Roman" w:hAnsi="Times New Roman" w:cs="Times New Roman"/>
          <w:sz w:val="24"/>
          <w:szCs w:val="24"/>
        </w:rPr>
        <w:t xml:space="preserve"> Синтез Си-</w:t>
      </w:r>
      <w:proofErr w:type="spellStart"/>
      <w:r w:rsidRPr="00AF766A">
        <w:rPr>
          <w:rFonts w:ascii="Times New Roman" w:hAnsi="Times New Roman" w:cs="Times New Roman"/>
          <w:sz w:val="24"/>
          <w:szCs w:val="24"/>
        </w:rPr>
        <w:t>ивдивным</w:t>
      </w:r>
      <w:proofErr w:type="spellEnd"/>
      <w:r w:rsidRPr="00AF766A">
        <w:rPr>
          <w:rFonts w:ascii="Times New Roman" w:hAnsi="Times New Roman" w:cs="Times New Roman"/>
          <w:sz w:val="24"/>
          <w:szCs w:val="24"/>
        </w:rPr>
        <w:t xml:space="preserve"> Огнём Метагалактики в настройке на 17 миллиардов Ядер Синтеза, которые активируют огонь в теле.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Следующим шагом, вот, не залипая, продолжая держать тонус активности огня, возжигаемся в Огне Синтезом, который сформировался, развернулся, выработался, вот прямо выработался Синтез. Вы его пересинтезировали ночной подготовкой, первым днём, первым часом, действием с Аватарами Синтеза внутри, чтобы прямо отследить внутренний мир Учителя Синтеза в однородной телесности, развёртывая ИВДИВО каждого, формируя Субъектность к Синтезу. И прямо Я Есмь Субъект Изначально Вышестоящего Отца. Внутренний ответ Синтезом. Идёт вырабатывание, возжигание сгустков, объёмов синтеза в теле, в каждом из нас.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И соответственно то же самое у Аватара Синтеза Кут Хуми спрашиваем процентовку. Здесь вспоминайте наше с вами соотношение, что огня в два раза больше, чем синтеза. Если, например, вы слышали 50% огня, то синтеза 25%, то есть вполовину меньше, что синтез входит в огонь и возжигается в действии огнём. Поэтому огонь – это то, что строит явление, в которое войдёт синтез. Хорошо.</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Мы возжигаемся внутренним балансом Огня Синтеза 53-го Синтеза, возжигая </w:t>
      </w:r>
      <w:proofErr w:type="spellStart"/>
      <w:r w:rsidRPr="00AF766A">
        <w:rPr>
          <w:rFonts w:ascii="Times New Roman" w:hAnsi="Times New Roman" w:cs="Times New Roman"/>
          <w:sz w:val="24"/>
          <w:szCs w:val="24"/>
        </w:rPr>
        <w:t>единотелесность</w:t>
      </w:r>
      <w:proofErr w:type="spellEnd"/>
      <w:r w:rsidRPr="00AF766A">
        <w:rPr>
          <w:rFonts w:ascii="Times New Roman" w:hAnsi="Times New Roman" w:cs="Times New Roman"/>
          <w:sz w:val="24"/>
          <w:szCs w:val="24"/>
        </w:rPr>
        <w:t xml:space="preserve"> Владыки-Человека явлением Изначально Вышестоящего Аватара Синтеза Кут Хуми Сердцем Изначально Вышестоящего Отца, </w:t>
      </w:r>
      <w:proofErr w:type="spellStart"/>
      <w:r w:rsidRPr="00AF766A">
        <w:rPr>
          <w:rFonts w:ascii="Times New Roman" w:hAnsi="Times New Roman" w:cs="Times New Roman"/>
          <w:sz w:val="24"/>
          <w:szCs w:val="24"/>
        </w:rPr>
        <w:t>Экстремическим</w:t>
      </w:r>
      <w:proofErr w:type="spellEnd"/>
      <w:r w:rsidRPr="00AF766A">
        <w:rPr>
          <w:rFonts w:ascii="Times New Roman" w:hAnsi="Times New Roman" w:cs="Times New Roman"/>
          <w:sz w:val="24"/>
          <w:szCs w:val="24"/>
        </w:rPr>
        <w:t xml:space="preserve"> телом Изначально Вышестоящего Отца, ИВДИВО-телом Человека Изначально Вышестоящего Отца, Человеком-Учителем Изначально Вышестоящего Отца в каждом из нас.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Не переходя никуда, прямо вот физически по итогам возожжённости Огня и Синтеза возжигаемся четырьмя частями 53-го горизонта Синтеза по специфике. И вот вспыхиваем явлением Аватара Синтеза Кут Хуми в теле. То есть ищем и внутренне концентрируем, сосредотачивая явленность или состояние выражения Аватара Синтеза Кут Хуми частью Сердце, </w:t>
      </w:r>
      <w:proofErr w:type="spellStart"/>
      <w:r w:rsidRPr="00AF766A">
        <w:rPr>
          <w:rFonts w:ascii="Times New Roman" w:hAnsi="Times New Roman" w:cs="Times New Roman"/>
          <w:sz w:val="24"/>
          <w:szCs w:val="24"/>
        </w:rPr>
        <w:t>Эргетическое</w:t>
      </w:r>
      <w:proofErr w:type="spellEnd"/>
      <w:r w:rsidRPr="00AF766A">
        <w:rPr>
          <w:rFonts w:ascii="Times New Roman" w:hAnsi="Times New Roman" w:cs="Times New Roman"/>
          <w:sz w:val="24"/>
          <w:szCs w:val="24"/>
        </w:rPr>
        <w:t xml:space="preserve"> Тело, ИВДИВО-тело человечность собою физически.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 xml:space="preserve">Есть хорошее такое выражение – пристройтесь к этому явлению. В целом одно из таких состояний есмь заполненность. То есть, вы заполнены Аватаром Синтеза, тело по-разному может реагировать на эту заполненность, но, тем не менее, она есть. Хорошо.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t>И теперь в этом явлении Аватара Синтеза Кут Хуми мы синтезируемся с Изначально Вышестоящими уже парой Аватаров Синтеза Кут Хуми Фаинь До-ИВДИВО Метагалактики, переходим и развёртываемся в зал Изначально Вышестоящего Дома Изначально Вышестоящего Отца До-ИВДИВО Метагалактики 15-архетипично в архетип ИВДИВО 15-й, 68719476672 (68 миллиардов 719 миллионов 476 тысяч 672) ивдиво-</w:t>
      </w:r>
      <w:proofErr w:type="spellStart"/>
      <w:r w:rsidRPr="00AF766A">
        <w:rPr>
          <w:rFonts w:ascii="Times New Roman" w:hAnsi="Times New Roman" w:cs="Times New Roman"/>
          <w:sz w:val="24"/>
          <w:szCs w:val="24"/>
        </w:rPr>
        <w:t>октавность</w:t>
      </w:r>
      <w:proofErr w:type="spellEnd"/>
      <w:r w:rsidRPr="00AF766A">
        <w:rPr>
          <w:rFonts w:ascii="Times New Roman" w:hAnsi="Times New Roman" w:cs="Times New Roman"/>
          <w:sz w:val="24"/>
          <w:szCs w:val="24"/>
        </w:rPr>
        <w:t xml:space="preserve">. Развёртываемся пред Изначально Вышестоящими Аватарами Синтеза Кут Хуми Фаинь телесно, однородной телесностью Учителя Синтеза 53-го Синтеза в каждом из нас. Возжигаясь, синтезируемся Хум каждого из нас с Хум Изначально Вышестоящих Аватаров Синтеза Кут Хуми Фаинь. Давайте так, архетипическим Хум, архетипической частью каждого из нас Хум с архетипическим Хум Изначально Вышестоящих Аватаров Синтеза Кут Хуми Фаинь. То есть, активируем Хум каждого из нас синтезом всех архетипических частей, 188 Архетипических Синтезов и Огней в слиянности с Кут Хуми Фаинь, стяжая в 188-ричной глубине координации контакта, проникновенности, сосредоточенности Синтез Синтеза Изначально Вышестоящего Отца 188-цельно- архетипически До-ИВДИВО Метагалактики в каждом. Активируя в Учителе Синтеза Посвящённого Изначально Вышестоящего Отца степенью явления Посвящённого Синтеза в каждом. И так же, синтезируясь с Изначально Вышестоящей Аватарессой Синтеза Фаинь, с её архетипическим явлением Хум, стяжаем 188 глубинных спеканий Синтез Прасинтеза Изначально Вышестоящего Отца в каждом из нас. </w:t>
      </w:r>
    </w:p>
    <w:p w:rsidR="00526503" w:rsidRPr="00AF766A" w:rsidRDefault="00526503" w:rsidP="004A2382">
      <w:pPr>
        <w:pStyle w:val="Standard"/>
        <w:spacing w:after="0" w:line="240" w:lineRule="auto"/>
        <w:ind w:firstLine="454"/>
        <w:rPr>
          <w:rFonts w:ascii="Times New Roman" w:hAnsi="Times New Roman" w:cs="Times New Roman"/>
          <w:sz w:val="24"/>
          <w:szCs w:val="24"/>
        </w:rPr>
      </w:pPr>
      <w:r w:rsidRPr="00AF766A">
        <w:rPr>
          <w:rFonts w:ascii="Times New Roman" w:hAnsi="Times New Roman" w:cs="Times New Roman"/>
          <w:sz w:val="24"/>
          <w:szCs w:val="24"/>
        </w:rPr>
        <w:lastRenderedPageBreak/>
        <w:t xml:space="preserve">Вот, если вы </w:t>
      </w:r>
      <w:proofErr w:type="spellStart"/>
      <w:r w:rsidRPr="00AF766A">
        <w:rPr>
          <w:rFonts w:ascii="Times New Roman" w:hAnsi="Times New Roman" w:cs="Times New Roman"/>
          <w:sz w:val="24"/>
          <w:szCs w:val="24"/>
        </w:rPr>
        <w:t>утончённы</w:t>
      </w:r>
      <w:proofErr w:type="spellEnd"/>
      <w:r w:rsidRPr="00AF766A">
        <w:rPr>
          <w:rFonts w:ascii="Times New Roman" w:hAnsi="Times New Roman" w:cs="Times New Roman"/>
          <w:sz w:val="24"/>
          <w:szCs w:val="24"/>
        </w:rPr>
        <w:t xml:space="preserve"> сейчас в восприимчивости, нас накрыло внутренней глубочайшей слиянностью с Аватарами Синтеза. То есть вот это Хум ввело в процессуальность заполненности. </w:t>
      </w:r>
    </w:p>
    <w:p w:rsidR="00526503" w:rsidRPr="00AF766A" w:rsidRDefault="00526503" w:rsidP="004A2382">
      <w:pPr>
        <w:pStyle w:val="Standard"/>
        <w:spacing w:after="0" w:line="240" w:lineRule="auto"/>
        <w:ind w:firstLine="454"/>
        <w:rPr>
          <w:rFonts w:ascii="Times New Roman" w:eastAsiaTheme="minorHAnsi" w:hAnsi="Times New Roman" w:cs="Times New Roman"/>
          <w:sz w:val="24"/>
          <w:szCs w:val="24"/>
        </w:rPr>
      </w:pPr>
      <w:r w:rsidRPr="00AF766A">
        <w:rPr>
          <w:rFonts w:ascii="Times New Roman" w:hAnsi="Times New Roman" w:cs="Times New Roman"/>
          <w:sz w:val="24"/>
          <w:szCs w:val="24"/>
        </w:rPr>
        <w:t xml:space="preserve">И проникаясь, возжигаясь, заполняемся. То есть распускаем по телу всё то, что возожгли в оболочках Хум, поднимая в голову, возжигаем в ногах, в спине, в руках. То есть, в каждой части тела, чтобы было, отследите, равномерная возожжённость огня и синтеза Синтез Синтезом, Синтез Прасинтезом. Если мы с вами сейчас фиксируем собою выражение тела Учителя Синтеза и являем </w:t>
      </w:r>
      <w:proofErr w:type="spellStart"/>
      <w:r w:rsidRPr="00AF766A">
        <w:rPr>
          <w:rFonts w:ascii="Times New Roman" w:hAnsi="Times New Roman" w:cs="Times New Roman"/>
          <w:sz w:val="24"/>
          <w:szCs w:val="24"/>
        </w:rPr>
        <w:t>иньское</w:t>
      </w:r>
      <w:proofErr w:type="spellEnd"/>
      <w:r w:rsidRPr="00AF766A">
        <w:rPr>
          <w:rFonts w:ascii="Times New Roman" w:hAnsi="Times New Roman" w:cs="Times New Roman"/>
          <w:sz w:val="24"/>
          <w:szCs w:val="24"/>
        </w:rPr>
        <w:t xml:space="preserve"> явление – вовне Синтез Аватарессы Синтеза Фаинь Синтез Прасинтеза Изначально Вышестоящего Отца </w:t>
      </w:r>
      <w:r w:rsidRPr="00AF766A">
        <w:rPr>
          <w:rFonts w:ascii="Times New Roman" w:eastAsiaTheme="minorHAnsi" w:hAnsi="Times New Roman" w:cs="Times New Roman"/>
          <w:sz w:val="24"/>
          <w:szCs w:val="24"/>
        </w:rPr>
        <w:t xml:space="preserve">внутри Синтез Изначально Вышестоящего Аватара Синтеза Кут Хуми. </w:t>
      </w:r>
    </w:p>
    <w:p w:rsidR="00526503" w:rsidRPr="00AF766A" w:rsidRDefault="00526503" w:rsidP="004A2382">
      <w:pPr>
        <w:ind w:firstLine="454"/>
        <w:rPr>
          <w:rFonts w:eastAsiaTheme="minorHAnsi"/>
        </w:rPr>
      </w:pPr>
      <w:r w:rsidRPr="00AF766A">
        <w:rPr>
          <w:rFonts w:eastAsiaTheme="minorHAnsi"/>
        </w:rPr>
        <w:t xml:space="preserve">И возжигаем, стяжая у Аватара Синтеза Кут Хуми помощь в возожжённости, развёртывании 15-го Архетипического Сердца, действующего архетипом ИВДИВО До-ИВДИВО Метагалактики, возжигая Ядро вначале Сердца Аватара-творца синтезфизичности Изначально Вышестоящего Отца. Возжигая все внутренние явления состояния этого Сердца в каждом из нас пред Аватаром Синтеза Кут Хуми в стандарте. </w:t>
      </w:r>
    </w:p>
    <w:p w:rsidR="00526503" w:rsidRPr="00AF766A" w:rsidRDefault="00526503" w:rsidP="004A2382">
      <w:pPr>
        <w:ind w:firstLine="454"/>
        <w:rPr>
          <w:rFonts w:eastAsiaTheme="minorHAnsi"/>
        </w:rPr>
      </w:pPr>
      <w:r w:rsidRPr="00AF766A">
        <w:rPr>
          <w:rFonts w:eastAsiaTheme="minorHAnsi"/>
        </w:rPr>
        <w:t xml:space="preserve">Возжигая явление Я-Есмь </w:t>
      </w:r>
      <w:proofErr w:type="spellStart"/>
      <w:r w:rsidRPr="00AF766A">
        <w:rPr>
          <w:rFonts w:eastAsiaTheme="minorHAnsi"/>
        </w:rPr>
        <w:t>Я-Есмь</w:t>
      </w:r>
      <w:proofErr w:type="spellEnd"/>
      <w:r w:rsidRPr="00AF766A">
        <w:rPr>
          <w:rFonts w:eastAsiaTheme="minorHAnsi"/>
        </w:rPr>
        <w:t xml:space="preserve"> Сверхпассионарность, активируя внутреннее состояние Тела Я-Есмь Сердца Аватара-творца синтезфизичности.</w:t>
      </w:r>
    </w:p>
    <w:p w:rsidR="00526503" w:rsidRPr="00AF766A" w:rsidRDefault="00526503" w:rsidP="004A2382">
      <w:pPr>
        <w:ind w:firstLine="454"/>
        <w:rPr>
          <w:rFonts w:eastAsiaTheme="minorHAnsi"/>
        </w:rPr>
      </w:pPr>
      <w:r w:rsidRPr="00AF766A">
        <w:rPr>
          <w:rFonts w:eastAsiaTheme="minorHAnsi"/>
        </w:rPr>
        <w:t xml:space="preserve">Возжигая Синтез и Огонь качества 68 719 476 736 Я-Есмь Я-Сверхпассионарности Изначально Вышестоящего Отца собою. </w:t>
      </w:r>
    </w:p>
    <w:p w:rsidR="00526503" w:rsidRPr="00E0302B" w:rsidRDefault="00526503" w:rsidP="004A2382">
      <w:pPr>
        <w:ind w:firstLine="454"/>
        <w:rPr>
          <w:rFonts w:eastAsiaTheme="minorHAnsi" w:cstheme="minorBidi"/>
          <w:szCs w:val="22"/>
        </w:rPr>
      </w:pPr>
      <w:r w:rsidRPr="00AF766A">
        <w:rPr>
          <w:rFonts w:eastAsiaTheme="minorHAnsi"/>
        </w:rPr>
        <w:t>И синтезируемся с Изначально Выш</w:t>
      </w:r>
      <w:r w:rsidRPr="00E0302B">
        <w:rPr>
          <w:rFonts w:eastAsiaTheme="minorHAnsi" w:cstheme="minorBidi"/>
          <w:szCs w:val="22"/>
        </w:rPr>
        <w:t xml:space="preserve">естоящими Аватарами Синтеза Кут Хуми Фаинь, с их 15-м Архетипическим Сердцем Аватара-творца синтезфизичности, заполняясь и координируясь архетипом ИВДИВО До-ИВДИВО Метагалактики между нами.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Возжигая внутреннюю Сердечность, Человечность и возжигая в Ядре Сердца Я-Есмь Я-Сверхпассионарность милосердие, вот внутренней разработанностью Человечности в каждом из нас, вспыхивая в Ядрах Сверхпассионарности видов </w:t>
      </w:r>
      <w:proofErr w:type="spellStart"/>
      <w:r w:rsidRPr="00E0302B">
        <w:rPr>
          <w:rFonts w:eastAsiaTheme="minorHAnsi" w:cstheme="minorBidi"/>
          <w:szCs w:val="22"/>
        </w:rPr>
        <w:t>сверхпассионарности</w:t>
      </w:r>
      <w:proofErr w:type="spellEnd"/>
      <w:r w:rsidRPr="00E0302B">
        <w:rPr>
          <w:rFonts w:eastAsiaTheme="minorHAnsi" w:cstheme="minorBidi"/>
          <w:szCs w:val="22"/>
        </w:rPr>
        <w:t xml:space="preserve"> в Ядре Сердца Аватара-творца Человечностью, Сердечностью, милосердием и, главное, причиной данного Сердца – она одна 15-го архетипа вот, у Сердца – любая. Только не напрягайтесь, вот ищите в теле комфортное состояние не напряжённости. Углубляем.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Не упускайте момент, пока вы распознаёте, так скажем, Причину и углубляете её, выявляете, адаптируетесь, пристраиваетесь напротив Аватара Синтеза Кут Хуми. Пообщайтесь с Владыкой в разработанности 15-м Сердцем: что нужно, чего не хватает, на что сконцентрировать причину, глубину смыслов? Есть ли качества в Частях Посвящённого синтез 68 719 476 736-рицы Посвящённого Изначально Вышестоящего Отца в 15-м архетипе вот, данное количество следствий. Не останавливайтесь только на предложенном извне.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мы синтезируемся с Хум Изначально Вышестоящего Аватара Синтеза Кут Хуми, и стяжаем у Изначально Вышестоящего Аватара Синтеза Кут Хуми в развитии причинностей и качеств Сердца Аватара-творца синтезфизичности ростом степени Посвящённого Синтеза, в явлении Посвящённого Изначально Вышестоящего Отца, в усилении Учителя Синтеза в каждом из нас 68 719 476 736 Синтез Синтезов Изначально Вышестоящего Отца формирующейся Человечности в объёме единиц Человечности по количеству Частей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возжигаемся, заполняем Сердце Тела Аватара-творца синтезфизичности Я-Есмь Сердца Аватара явлением единиц Огня.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Возжигаем я-есмь сфер Синтез-Иерархизаций Изначально Вышестоящего Отца Сердца Аватара-творца синтезфизичности, вспыхивая вокруг оболочками сфер по количеству Огней, 68 миллиардов.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возжигаясь, обращаем внимание на Тело Я-Есмь Сердце Аватара-творца синтезфизичности, стоящее внутри – вот вы такой, вы такая этим Телом, насыщенностью я-есмь </w:t>
      </w:r>
      <w:proofErr w:type="spellStart"/>
      <w:r w:rsidRPr="00E0302B">
        <w:rPr>
          <w:rFonts w:eastAsiaTheme="minorHAnsi" w:cstheme="minorBidi"/>
          <w:szCs w:val="22"/>
        </w:rPr>
        <w:t>сверхпассионарности</w:t>
      </w:r>
      <w:proofErr w:type="spellEnd"/>
      <w:r w:rsidRPr="00E0302B">
        <w:rPr>
          <w:rFonts w:eastAsiaTheme="minorHAnsi" w:cstheme="minorBidi"/>
          <w:szCs w:val="22"/>
        </w:rPr>
        <w:t xml:space="preserve">, и синтеза такой внутренней Иерархизации, горящего явления Сверхпассионарности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это Сердце, даёт всем вашим Сердцам Сверхпассионарность. Усваиваем её.</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Вышестоящим Аватаром Синтеза Кут Хуми, стяжаем Синтез Изначально Вышестоящего Отца и углубляем внутреннюю концентрацию Сверхпассионарности.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Синтезируясь далее с Изначально Вышестоящим Отцом До-ИВДИВО Метагалактики, переходим Учителем Синтеза Сердцем Аватара-творца синтезфизичности в зал к Изначально Вышестоящему Отцу. Синтезируемся с Изначально Вышестоящим Отцом 15-архетипическим </w:t>
      </w:r>
      <w:r w:rsidRPr="00E0302B">
        <w:rPr>
          <w:rFonts w:eastAsiaTheme="minorHAnsi" w:cstheme="minorBidi"/>
          <w:szCs w:val="22"/>
        </w:rPr>
        <w:lastRenderedPageBreak/>
        <w:t>Сердцем, сливаясь с Изначально Вышестоящим Отцом всем явлением Я-Есмь Я-Сверхпассионарности каждого из нас. Стяжая Синтез Изначально Вышестоящего Отца вот, на эту возожжённость Я-Есмь Я-Сверхпассионарности в центре головного мозга, возжигая это явление пред Изначально Вышестоящим Отцом в каждом из нас и фиксируемся в зале Изначально Вышестоящего Отца 15-м архетипе ИВДИВО 68 719 476 737 ивдиво-</w:t>
      </w:r>
      <w:proofErr w:type="spellStart"/>
      <w:r w:rsidRPr="00E0302B">
        <w:rPr>
          <w:rFonts w:eastAsiaTheme="minorHAnsi" w:cstheme="minorBidi"/>
          <w:szCs w:val="22"/>
        </w:rPr>
        <w:t>октавности</w:t>
      </w:r>
      <w:proofErr w:type="spellEnd"/>
      <w:r w:rsidRPr="00E0302B">
        <w:rPr>
          <w:rFonts w:eastAsiaTheme="minorHAnsi" w:cstheme="minorBidi"/>
          <w:szCs w:val="22"/>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и заполняемся, стяжаем Синтез Изначально Вышестоящего Отца в разработке и росте 15-архетипического Сердца каждым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вы стоите Я-Есмь Я-Сверхпассионарность, действием Аватара-творца синтезфизичности. Спросите у Отца, задайте вопрос: как Отец видит вашу Сверхпассионарность – компетентную, служебную, личную Сверхпассионарность? Какие причины и смыслы ведут эту Сверхпассионарность? Вот, интересный вопрос: какие смыслы и причины ведёт Сверхпассионарность как внутреннюю заряженность в действии? Делайте вывод, вот сами складывайте, приходите к какому там, выводу Образом и Подобием Изначально Вышестоящего Отца. Отлично.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синтезируясь с Хум Изначально Вышестоящего Отца – вот то, что Отец сказал, наделил, указал каждому из вас. Мы возжигаемся, стяжаем активацию фрагмента Сверхпассионарности Изначально Вышестоящего Отца, прося зафиксировать на Ядро Сверхпассионарности Сердца Аватара-творца синтезфизичности. И возжигаемся в оболочках Сердца, в сферах Сердца фрагментом Сверхпассионарности в центре Ядра Сердца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эта насыщенность Сверхпассионарности Я-Есмь из этого Сердца поддерживает сверхпассионарность каждого из нас во всех Частях.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сейчас отреагируйте на состояние тела – оно у вас своеобразное, я бы так сказала, то есть, обычно сверхпассионарность вызывает заряд, у вас сверхпассионарность вызывает внутреннее состояние умиротворённого бытия в успокоении.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Сверхпассионарность, это не успокоение – это избыточность, которая предполагает действие, тем более фрагментом в головном мозге, когда идёт состояние телесной активации по Частям. То есть, все части, 68 миллиардов, они должны включиться в состояние такой сверхпассионарной заряженности, что Синтез Изначально Вышестоящего Отца прямо стоит в теле. И вы пока просто возжигаетесь этим и только пристраиваетесь. Вот увидьте, что с этим нужно серьёзнейшим образом, ну проработать хотя бы месяц, пока вы не дошли до следующего Синтеза в активации Разума – то есть не упускайте время.</w:t>
      </w:r>
    </w:p>
    <w:p w:rsidR="00526503" w:rsidRPr="00E0302B" w:rsidRDefault="00526503" w:rsidP="004A2382">
      <w:pPr>
        <w:tabs>
          <w:tab w:val="left" w:pos="567"/>
        </w:tabs>
        <w:ind w:firstLine="454"/>
        <w:rPr>
          <w:rFonts w:eastAsiaTheme="minorHAnsi" w:cstheme="minorBidi"/>
          <w:szCs w:val="22"/>
        </w:rPr>
      </w:pPr>
      <w:r w:rsidRPr="00E0302B">
        <w:rPr>
          <w:rFonts w:eastAsiaTheme="minorHAnsi" w:cstheme="minorBidi"/>
          <w:szCs w:val="22"/>
        </w:rPr>
        <w:t>Возжигаемся Изначально Вышестоящим Отцом, его Синтезом, можете, ну, во-первых, с одной стороны, вы сейчас некоторые, знакомитесь с Отцом, так как первый раз выходите сюда.</w:t>
      </w:r>
    </w:p>
    <w:p w:rsidR="00526503" w:rsidRPr="00E0302B" w:rsidRDefault="00526503" w:rsidP="004A2382">
      <w:pPr>
        <w:tabs>
          <w:tab w:val="left" w:pos="567"/>
        </w:tabs>
        <w:ind w:firstLine="454"/>
        <w:rPr>
          <w:rFonts w:eastAsiaTheme="minorHAnsi" w:cstheme="minorBidi"/>
          <w:szCs w:val="22"/>
        </w:rPr>
      </w:pPr>
      <w:r w:rsidRPr="00E0302B">
        <w:rPr>
          <w:rFonts w:eastAsiaTheme="minorHAnsi" w:cstheme="minorBidi"/>
          <w:szCs w:val="22"/>
        </w:rPr>
        <w:t xml:space="preserve">Я бы сказала так, </w:t>
      </w:r>
      <w:proofErr w:type="spellStart"/>
      <w:r w:rsidRPr="00E0302B">
        <w:rPr>
          <w:rFonts w:eastAsiaTheme="minorHAnsi" w:cstheme="minorBidi"/>
          <w:szCs w:val="22"/>
        </w:rPr>
        <w:t>попристраивайтесь</w:t>
      </w:r>
      <w:proofErr w:type="spellEnd"/>
      <w:r w:rsidRPr="00E0302B">
        <w:rPr>
          <w:rFonts w:eastAsiaTheme="minorHAnsi" w:cstheme="minorBidi"/>
          <w:szCs w:val="22"/>
        </w:rPr>
        <w:t xml:space="preserve"> к Огню, к Синтезу, к присутствию, к 68-ми миллиардам ивдиво-</w:t>
      </w:r>
      <w:proofErr w:type="spellStart"/>
      <w:r w:rsidRPr="00E0302B">
        <w:rPr>
          <w:rFonts w:eastAsiaTheme="minorHAnsi" w:cstheme="minorBidi"/>
          <w:szCs w:val="22"/>
        </w:rPr>
        <w:t>октавностей</w:t>
      </w:r>
      <w:proofErr w:type="spellEnd"/>
      <w:r w:rsidRPr="00E0302B">
        <w:rPr>
          <w:rFonts w:eastAsiaTheme="minorHAnsi" w:cstheme="minorBidi"/>
          <w:szCs w:val="22"/>
        </w:rPr>
        <w:t xml:space="preserve"> в активации Посвящённого Синтеза в каждом из нас. Вы все Учителя Синтеза, поэтому Посвящённый Синтеза вполне может внутренне быть развёрнут. Просто пристраивайтесь, вот, адаптируйтесь, запоминайте как это, насыщайтесь, будьте этим. </w:t>
      </w:r>
    </w:p>
    <w:p w:rsidR="00526503" w:rsidRPr="00E0302B" w:rsidRDefault="00526503" w:rsidP="004A2382">
      <w:pPr>
        <w:tabs>
          <w:tab w:val="left" w:pos="567"/>
        </w:tabs>
        <w:ind w:firstLine="454"/>
        <w:rPr>
          <w:rFonts w:eastAsiaTheme="minorHAnsi" w:cstheme="minorBidi"/>
          <w:szCs w:val="22"/>
        </w:rPr>
      </w:pPr>
      <w:r w:rsidRPr="00E0302B">
        <w:rPr>
          <w:rFonts w:eastAsiaTheme="minorHAnsi" w:cstheme="minorBidi"/>
          <w:szCs w:val="22"/>
        </w:rPr>
        <w:t>Ну и соответственно, можете у Отца спросить, как вообще повысить сверхпассионарность, чем, в какой выразимости, что нужно конкретно для вас.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Хорошо.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Благодарим Изначально Вышестоящего Отца До-ИВДИВО Метагалактики.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Возвращаемся синтезфизически в данный зал, развёртываемся Сердцем Аватара-творца синтезфизически, возжигая 68 719 476 736 Я-Есмь сфер Сердца собою вовне, возжигая в каждой сфере Сверхпассионарность вида Синтеза Изначально Вышестоящего Отца. Возжигая в головном мозге явление Я-Есмь Я-Сверхпассионарность. Я-Есмь Субъект Изначально Вышестоящего Отца, Я-Сверхпассионарность Учителя Синтеза. И вот этот заряд или концентрацию, пропустите сквозь физическое тело, возжигая Учителя Синтеза этим. То есть, мы сейчас синтезируем Учителя Синтеза и Сердце. </w:t>
      </w:r>
    </w:p>
    <w:p w:rsidR="00526503" w:rsidRDefault="00526503" w:rsidP="004A2382">
      <w:pPr>
        <w:ind w:firstLine="454"/>
        <w:rPr>
          <w:rFonts w:eastAsiaTheme="minorHAnsi" w:cstheme="minorBidi"/>
          <w:szCs w:val="22"/>
        </w:rPr>
      </w:pPr>
      <w:r w:rsidRPr="00E0302B">
        <w:rPr>
          <w:rFonts w:eastAsiaTheme="minorHAnsi" w:cstheme="minorBidi"/>
          <w:szCs w:val="22"/>
        </w:rPr>
        <w:t xml:space="preserve">И возжигаясь, активируемся. Выходим из практики. </w:t>
      </w:r>
    </w:p>
    <w:p w:rsidR="00AF766A" w:rsidRPr="00E0302B" w:rsidRDefault="00AF766A" w:rsidP="004A2382">
      <w:pPr>
        <w:ind w:firstLine="454"/>
        <w:rPr>
          <w:rFonts w:eastAsiaTheme="minorHAnsi" w:cstheme="minorBidi"/>
          <w:szCs w:val="22"/>
        </w:rPr>
      </w:pPr>
    </w:p>
    <w:p w:rsidR="00526503" w:rsidRPr="00E0302B" w:rsidRDefault="00526503" w:rsidP="00AF766A">
      <w:pPr>
        <w:pStyle w:val="12"/>
        <w:rPr>
          <w:rFonts w:eastAsiaTheme="minorHAnsi"/>
        </w:rPr>
      </w:pPr>
      <w:bookmarkStart w:id="106" w:name="_Toc95953138"/>
      <w:bookmarkStart w:id="107" w:name="_Toc95959854"/>
      <w:r w:rsidRPr="00E0302B">
        <w:rPr>
          <w:rFonts w:eastAsiaTheme="minorHAnsi"/>
        </w:rPr>
        <w:t>В каждом архетипе Причиной будет Огонь и Часть того явления</w:t>
      </w:r>
      <w:bookmarkEnd w:id="106"/>
      <w:bookmarkEnd w:id="107"/>
      <w:r w:rsidRPr="00E0302B">
        <w:rPr>
          <w:rFonts w:eastAsiaTheme="minorHAnsi"/>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Но мы её не завершаем, мы сейчас пойдём в 16-й архетип.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Можем открыть глаза. Какие-то выводы, углубление, понимание, были сейчас? Если какие-то важные, ценные чтобы можно было бы поделиться, пожалуйста. Если вы просто исполняли, как это есть, надо разрабатываться.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увидьте, что Сердце оно предполагает один интересный фактор: к нему нельзя просто так пристроиться, оно всегда должно быть, каким? – разработанным. И можно ощущать утяжеление в работе не потому, что работа сложная, а потому что само Сердце не разработано Огнями по количеству 68 миллиардов, во-первых, Частей. Поэтому мы вас сегодня направляли в активацию Частей по количеству, ну, хотя бы в выражении Физического Тела или Памяти.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соответственно, мы чувствуем усложнённость не потому, что там что-то не так, а потому что Сердце развёртываясь наизнанку, всю свою насыщенность или ненасыщенность выявляет вовне.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сейчас с вами сталкивались с Я-Есмь Сверхпассионарность, какая она есть. Мы не стали уже с Аватаром Синтеза Кут Хуми обращать на это внимание, но вот именно это Сердце показывает заряд Сверхпассионарности в любом архетипе. То есть, 15-е Сердце показывает заряд внутренней активации. И собственно, здесь идёт хорошее сочетание – на 15-м же явление само Я Есмь и тут Сверхпассионарность. И когда мы говорим, что везде мы Я-Есмь Субъект Изначально Вышестоящего Отца, ну допустим в Вечности Синтеза. И, кстати, смотрите, можно ли сказать, что Часть Вечность может ли нести собою принцип причинности Синтеза в Вечность – априори.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когда вы искали сегодня Причину и ждали – назовите её вовне. Вот, по итогам уже этого, первой части первой практики мы можем сказать, что Причиной в каждом архетипе, может быть в базовом состоянии сама часть.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 есть, для вас в целом Причина – Физическое Тело архетипическое в явлении Учителя. Но, в каждом архетипе Причиной будет Огонь и Часть того явления, в данном случае Сердца, с которым вы занимаетесь и от этой Причины мы отталкиваемся. Простой ответ, лаконичный, внутри, кстати, не по Сердцу, потому что ищите другие причины. Но, тем не менее, придётся с этим смириться. Кстати, вот </w:t>
      </w:r>
      <w:proofErr w:type="spellStart"/>
      <w:r w:rsidRPr="00E0302B">
        <w:rPr>
          <w:rFonts w:eastAsiaTheme="minorHAnsi" w:cstheme="minorBidi"/>
          <w:szCs w:val="22"/>
        </w:rPr>
        <w:t>меримость</w:t>
      </w:r>
      <w:proofErr w:type="spellEnd"/>
      <w:r w:rsidRPr="00E0302B">
        <w:rPr>
          <w:rFonts w:eastAsiaTheme="minorHAnsi" w:cstheme="minorBidi"/>
          <w:szCs w:val="22"/>
        </w:rPr>
        <w:t xml:space="preserve"> и смиренность, которая наступает в активации Сердца.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Что-нибудь скажете? Вот, как вам работалось с Аватаром Синтеза Кут Хуми в действии Сердцем с Изначально Вышестоящим Отцом. Ну, с Отцом сложно было, потому что вы незнакомы с Изначально Вышестоящим Отцом. Мы даже не могли сорганизовать вас в том, чтоб вы даже увидели Отца. Это была просто фиксация Синтеза и Огня в активации, Отец был, но восприимчивость, смотрите, утончённость и, кстати, что предполагает Сверхпассионарность? – утончённость телесного сопряжения.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задумайтесь, насколько по факту на местах вы в течение месяца разрабатываетесь в тематиках, чтобы иметь это индивидуально.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Я сейчас не говорю за коллективные занятия, только индивидуально! То есть в доме у себя, когда вы там один на один с этой фиксацией, вот как раз и есть разработанность.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Поэтому там, не унывать, не делать каких-то сложных выводов, просто озадачить себя следующим действием.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Что-нибудь скажем? Ничего не скажем. Что? Прямо, ничего не было? Не видели никакой, ни разницы действия, ни активации Синтеза, ни восприятия – было что-то? Что?</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 xml:space="preserve">– </w:t>
      </w:r>
      <w:r w:rsidRPr="00E0302B">
        <w:rPr>
          <w:rFonts w:eastAsiaTheme="minorHAnsi" w:cstheme="minorBidi"/>
          <w:i/>
          <w:szCs w:val="22"/>
        </w:rPr>
        <w:t>Ну, во-первых, было новое действие, оно ощущалось очень сильно. Действительно, Отца было не видно, хотя телесная утончённость этого проживалась.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 это было.</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 xml:space="preserve">– </w:t>
      </w:r>
      <w:r w:rsidRPr="00E0302B">
        <w:rPr>
          <w:rFonts w:eastAsiaTheme="minorHAnsi" w:cstheme="minorBidi"/>
          <w:i/>
          <w:szCs w:val="22"/>
        </w:rPr>
        <w:t>И что было интересно, что действительно причина, она складывалась, она открывалась, при этом она была очень простая.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Но сейчас же мы можем сказать, что она простая – в Частях!</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 xml:space="preserve">– </w:t>
      </w:r>
      <w:r w:rsidRPr="00E0302B">
        <w:rPr>
          <w:rFonts w:eastAsiaTheme="minorHAnsi" w:cstheme="minorBidi"/>
          <w:i/>
          <w:szCs w:val="22"/>
        </w:rPr>
        <w:t>Ну, даже она была не столько в Частях, это когда причина Сверхпассионарности Я-Есмь, она была просто показана после концентрации, например, вот этих Огней До-ИВДИВО. И это было интересно именно тем, что это было новое. И была ещё очень такая сопричастность, первая, что это было само Сердце Аватара синтезфизичности, потом Части Подразделения – она ярче была, потому что мыслеобраз так прописан к Синтезу. И сам Посвящённый в этом, в однородном теле Учителя Синтеза. Почему? Он тоже был очень активен Субъектом.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lastRenderedPageBreak/>
        <w:t xml:space="preserve">Из зала: </w:t>
      </w:r>
      <w:r w:rsidRPr="00E0302B">
        <w:rPr>
          <w:rFonts w:eastAsiaTheme="minorHAnsi" w:cstheme="minorBidi"/>
          <w:szCs w:val="22"/>
        </w:rPr>
        <w:t xml:space="preserve">– </w:t>
      </w:r>
      <w:r w:rsidRPr="00E0302B">
        <w:rPr>
          <w:rFonts w:eastAsiaTheme="minorHAnsi" w:cstheme="minorBidi"/>
          <w:i/>
          <w:szCs w:val="22"/>
        </w:rPr>
        <w:t>И вот мы разработали Субъекта как 2,5 процента, а сейчас он был полностью заполнен, и вот эти Права Посвящённого они были не явлены, но, он там как-то…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Прописывались.</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 xml:space="preserve">– </w:t>
      </w:r>
      <w:r w:rsidRPr="00E0302B">
        <w:rPr>
          <w:rFonts w:eastAsiaTheme="minorHAnsi" w:cstheme="minorBidi"/>
          <w:i/>
          <w:szCs w:val="22"/>
        </w:rPr>
        <w:t>Да.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Хорошо. Дополните? Ну, вы слышали вот, что говорил один из компетентных? В принципе, это происходило у каждого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Идём, дальше? Тогда, 16-й Архетип.</w:t>
      </w:r>
    </w:p>
    <w:p w:rsidR="00526503" w:rsidRPr="00E0302B" w:rsidRDefault="00526503" w:rsidP="00AF766A">
      <w:pPr>
        <w:pStyle w:val="12"/>
        <w:rPr>
          <w:rFonts w:eastAsiaTheme="minorHAnsi"/>
        </w:rPr>
      </w:pPr>
      <w:bookmarkStart w:id="108" w:name="_Toc95953139"/>
      <w:bookmarkStart w:id="109" w:name="_Toc95959855"/>
      <w:r w:rsidRPr="00E0302B">
        <w:rPr>
          <w:rFonts w:eastAsiaTheme="minorHAnsi"/>
        </w:rPr>
        <w:t xml:space="preserve">Практика 5. </w:t>
      </w:r>
      <w:r w:rsidR="00AF766A">
        <w:rPr>
          <w:rFonts w:eastAsiaTheme="minorHAnsi"/>
        </w:rPr>
        <w:t>Вторая</w:t>
      </w:r>
      <w:r w:rsidRPr="00E0302B">
        <w:rPr>
          <w:rFonts w:eastAsiaTheme="minorHAnsi"/>
        </w:rPr>
        <w:t xml:space="preserve"> часть. Стяжание 16-го Архетипического Сердца</w:t>
      </w:r>
      <w:bookmarkEnd w:id="108"/>
      <w:bookmarkEnd w:id="109"/>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Опять же, концентрируемся. Вот, смотрите, что сейчас происходило с Сердцем, оно компактифицировалось, то есть опять вошло в состояние внутреннего столпа Сердец. И мы активируемся или концентрируемся на 16-ое Сердце архетипическое.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Вышестоящих Аватаров Синтеза Ре-ИВДИВО Октавы Бытия. Переходим и развёртываемся в зал Изначально Вышестоящих Аватаров Синтеза Кут Хуми Фаинь, активируя степень Субъектности Служащего Синтеза Изначально Вышестоящего Отца, переходя в 274 877 906 880 высокую-ивдиво-</w:t>
      </w:r>
      <w:proofErr w:type="spellStart"/>
      <w:r w:rsidRPr="00E0302B">
        <w:rPr>
          <w:rFonts w:eastAsiaTheme="minorHAnsi" w:cstheme="minorBidi"/>
          <w:szCs w:val="22"/>
        </w:rPr>
        <w:t>октавность</w:t>
      </w:r>
      <w:proofErr w:type="spellEnd"/>
      <w:r w:rsidRPr="00E0302B">
        <w:rPr>
          <w:rFonts w:eastAsiaTheme="minorHAnsi" w:cstheme="minorBidi"/>
          <w:szCs w:val="22"/>
        </w:rPr>
        <w:t>, развёртываемся телесно Учителем Синтеза пред Изначально Вышестоящим Аватаром Синтеза Кут Хуми Ре-ИВДИВО Октавы Бытия. Концентрируемся 16-м Архетипом ИВДИВО в зале, возжигая Изначально Вышестоящий Дом Изначально Вышестоящего Отца на каждом из нас, активируясь ИВДИВО каждого собою 16-ти архетипично-цельно.</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Вот, пробуйте сейчас сфокусироваться утончённостью, когда не один архетип, и вы в него вписываетесь, а попробуйте расшириться. И вот, прямо, Сердце вообще – про расширение внутренних возможностей, масштабов, концентраций и чуть-чуть пойти </w:t>
      </w:r>
      <w:proofErr w:type="spellStart"/>
      <w:r w:rsidRPr="00E0302B">
        <w:rPr>
          <w:rFonts w:eastAsiaTheme="minorHAnsi" w:cstheme="minorBidi"/>
          <w:iCs/>
          <w:szCs w:val="22"/>
        </w:rPr>
        <w:t>бо́льшим</w:t>
      </w:r>
      <w:proofErr w:type="spellEnd"/>
      <w:r w:rsidRPr="00E0302B">
        <w:rPr>
          <w:rFonts w:eastAsiaTheme="minorHAnsi" w:cstheme="minorBidi"/>
          <w:iCs/>
          <w:szCs w:val="22"/>
        </w:rPr>
        <w:t xml:space="preserve"> объёмом, где Субъектность Учителя Синтеза ИВДИВО каждым однородной телесностью в возжигании степени Служащего Синтеза в Ре-ИВДИВО Октавы Бытия, начинает пристраиваться на </w:t>
      </w:r>
      <w:proofErr w:type="spellStart"/>
      <w:r w:rsidRPr="00E0302B">
        <w:rPr>
          <w:rFonts w:eastAsiaTheme="minorHAnsi" w:cstheme="minorBidi"/>
          <w:iCs/>
          <w:szCs w:val="22"/>
        </w:rPr>
        <w:t>единомоментность</w:t>
      </w:r>
      <w:proofErr w:type="spellEnd"/>
      <w:r w:rsidRPr="00E0302B">
        <w:rPr>
          <w:rFonts w:eastAsiaTheme="minorHAnsi" w:cstheme="minorBidi"/>
          <w:iCs/>
          <w:szCs w:val="22"/>
        </w:rPr>
        <w:t xml:space="preserve"> 16-ричности ивдиво-архетипичности на каждого из нас. И просто побудьте в этом мыслеобразе.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И на тело, на ИВДИВО каждого включается цельность 16-ти архетипов ИВДИВО, вот, чуть-чуть в пристройке по оболочкам сферы ИВДИВО каждого. И в этом, о! – </w:t>
      </w:r>
      <w:r w:rsidRPr="00E0302B">
        <w:rPr>
          <w:rFonts w:eastAsiaTheme="minorHAnsi" w:cstheme="minorBidi"/>
          <w:bCs/>
          <w:iCs/>
          <w:szCs w:val="22"/>
        </w:rPr>
        <w:t>выстроите самостоятельно, как понимаете, контакт с Аватаром Синтеза Кут Хуми глубиной 16-архетипично, сами, как понимаете</w:t>
      </w:r>
      <w:r w:rsidRPr="00E0302B">
        <w:rPr>
          <w:rFonts w:eastAsiaTheme="minorHAnsi" w:cstheme="minorBidi"/>
          <w:iCs/>
          <w:szCs w:val="22"/>
        </w:rPr>
        <w:t xml:space="preserve">. Но, мы стяжаем, а вы выстраиваете 274 877 906 944 Синтез Синтеза Изначально Вышестоящего Отца Ре-ИВДИВО Октавы Бытия Аватара Синтеза Кут Хуми в каждом, и углубляемся. Вот, будьте в этом!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Это Сердце Отца-творца, здесь не может быть по-другому, поэтому цельность всех 16-ти, насколько это возможно. Чуть активнее, физически, а внутренне – </w:t>
      </w:r>
      <w:proofErr w:type="spellStart"/>
      <w:r w:rsidRPr="00E0302B">
        <w:rPr>
          <w:rFonts w:eastAsiaTheme="minorHAnsi" w:cstheme="minorBidi"/>
          <w:iCs/>
          <w:szCs w:val="22"/>
        </w:rPr>
        <w:t>методичнее</w:t>
      </w:r>
      <w:proofErr w:type="spellEnd"/>
      <w:r w:rsidRPr="00E0302B">
        <w:rPr>
          <w:rFonts w:eastAsiaTheme="minorHAnsi" w:cstheme="minorBidi"/>
          <w:iCs/>
          <w:szCs w:val="22"/>
        </w:rPr>
        <w:t xml:space="preserve">, прямо проходим, проходим, вот, встраиваемся, углубляемся, проникаемся, входим в масштабность внутреннего оперирования Синтезом с Аватаром Синтеза Кут Хуми, входя в 16-ричную архетипичность по любым объёмам подготовки каждого из нас. И этим </w:t>
      </w:r>
      <w:proofErr w:type="spellStart"/>
      <w:r w:rsidRPr="00E0302B">
        <w:rPr>
          <w:rFonts w:eastAsiaTheme="minorHAnsi" w:cstheme="minorBidi"/>
          <w:iCs/>
          <w:szCs w:val="22"/>
        </w:rPr>
        <w:t>напахтываем</w:t>
      </w:r>
      <w:proofErr w:type="spellEnd"/>
      <w:r w:rsidRPr="00E0302B">
        <w:rPr>
          <w:rFonts w:eastAsiaTheme="minorHAnsi" w:cstheme="minorBidi"/>
          <w:iCs/>
          <w:szCs w:val="22"/>
        </w:rPr>
        <w:t xml:space="preserve">, активируя 16-е Архетипическое Сердце Отца-творца синтезфизически. Прямо сознательно возжигаем Сердце, только не вызываем его, оно внутри у нас стандартом есть, просто возжигаем Сердце.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В этом явлении Сердца раскручиваем, возжигаем всю насыщенность действия Синтезом с Аватаром Синтеза Кут Хуми сейчас – мы этого не делали в 15-м Сердцем. Тут, кстати, можно увидеть, чем вообще насыщено Сердце с Аватаром Синтеза Кут Хуми ракурсом Отца-творца: какими идеями, какими делами, какими Синтезами, какими </w:t>
      </w:r>
      <w:proofErr w:type="spellStart"/>
      <w:r w:rsidRPr="00E0302B">
        <w:rPr>
          <w:rFonts w:eastAsiaTheme="minorHAnsi" w:cstheme="minorBidi"/>
          <w:iCs/>
          <w:szCs w:val="22"/>
        </w:rPr>
        <w:t>простройками</w:t>
      </w:r>
      <w:proofErr w:type="spellEnd"/>
      <w:r w:rsidRPr="00E0302B">
        <w:rPr>
          <w:rFonts w:eastAsiaTheme="minorHAnsi" w:cstheme="minorBidi"/>
          <w:iCs/>
          <w:szCs w:val="22"/>
        </w:rPr>
        <w:t>, обучениями, умениями, навыками, способностями, вы насыщены от Аватара Синтеза Кут Хуми. Без стереотипов и оценок – просто, факт, чтобы потом пойти дальше.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проникаясь Аватаром Синтеза, вот, адаптировались. Синтезируемся с Хум Изначально Вышестоящего Аватара Синтеза Кут Хуми, стяжаем все вместе Синтез Изначально Вышестоящего Отца и просим помочь развернуть 16-е Архетипическое Сердце Отца-творца синтезфизичности Изначально Вышестоящего Отца, возжигая его внутренний состав 274 877 906 944 условия Я-Ивдивности в центре головного мозга, Ивдивости Синтеза условий Сердца Отца-творца синтезфизичности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Возжигаем 274 миллиарда </w:t>
      </w:r>
      <w:proofErr w:type="spellStart"/>
      <w:r w:rsidRPr="00E0302B">
        <w:rPr>
          <w:rFonts w:eastAsiaTheme="minorHAnsi" w:cstheme="minorBidi"/>
          <w:szCs w:val="22"/>
        </w:rPr>
        <w:t>Ивдивностей</w:t>
      </w:r>
      <w:proofErr w:type="spellEnd"/>
      <w:r w:rsidRPr="00E0302B">
        <w:rPr>
          <w:rFonts w:eastAsiaTheme="minorHAnsi" w:cstheme="minorBidi"/>
          <w:szCs w:val="22"/>
        </w:rPr>
        <w:t xml:space="preserve"> Изначально Вышестоящего Отца в выражении Ядра.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Возжигаем Ядра </w:t>
      </w:r>
      <w:proofErr w:type="spellStart"/>
      <w:r w:rsidRPr="00E0302B">
        <w:rPr>
          <w:rFonts w:eastAsiaTheme="minorHAnsi" w:cstheme="minorBidi"/>
          <w:szCs w:val="22"/>
        </w:rPr>
        <w:t>ивдивностей</w:t>
      </w:r>
      <w:proofErr w:type="spellEnd"/>
      <w:r w:rsidRPr="00E0302B">
        <w:rPr>
          <w:rFonts w:eastAsiaTheme="minorHAnsi" w:cstheme="minorBidi"/>
          <w:szCs w:val="22"/>
        </w:rPr>
        <w:t xml:space="preserve"> видов </w:t>
      </w:r>
      <w:proofErr w:type="spellStart"/>
      <w:r w:rsidRPr="00E0302B">
        <w:rPr>
          <w:rFonts w:eastAsiaTheme="minorHAnsi" w:cstheme="minorBidi"/>
          <w:szCs w:val="22"/>
        </w:rPr>
        <w:t>Ивдивностей</w:t>
      </w:r>
      <w:proofErr w:type="spellEnd"/>
      <w:r w:rsidRPr="00E0302B">
        <w:rPr>
          <w:rFonts w:eastAsiaTheme="minorHAnsi" w:cstheme="minorBidi"/>
          <w:szCs w:val="22"/>
        </w:rPr>
        <w:t xml:space="preserve"> Изначально Вышестоящего Отца в Ядре </w:t>
      </w:r>
      <w:proofErr w:type="spellStart"/>
      <w:r w:rsidRPr="00E0302B">
        <w:rPr>
          <w:rFonts w:eastAsiaTheme="minorHAnsi" w:cstheme="minorBidi"/>
          <w:szCs w:val="22"/>
        </w:rPr>
        <w:t>Ивдивностей</w:t>
      </w:r>
      <w:proofErr w:type="spellEnd"/>
      <w:r w:rsidRPr="00E0302B">
        <w:rPr>
          <w:rFonts w:eastAsiaTheme="minorHAnsi" w:cstheme="minorBidi"/>
          <w:szCs w:val="22"/>
        </w:rPr>
        <w:t xml:space="preserve"> Сердца Отца-творца синтезфизичности в каждом из нас. Вспыхивая синтезфизичностью явления Ядер сфер Синтез-</w:t>
      </w:r>
      <w:proofErr w:type="spellStart"/>
      <w:r w:rsidRPr="00E0302B">
        <w:rPr>
          <w:rFonts w:eastAsiaTheme="minorHAnsi" w:cstheme="minorBidi"/>
          <w:szCs w:val="22"/>
        </w:rPr>
        <w:t>ивдивностей</w:t>
      </w:r>
      <w:proofErr w:type="spellEnd"/>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возжигаемся фрагментом Ивдивности стандарта Изначально Вышестоящего Отца в Сердце каждого из нас с Аватаром Синтеза Кут Хуми.</w:t>
      </w:r>
    </w:p>
    <w:p w:rsidR="00526503" w:rsidRPr="00E0302B" w:rsidRDefault="00526503" w:rsidP="004A2382">
      <w:pPr>
        <w:ind w:firstLine="454"/>
        <w:rPr>
          <w:rFonts w:eastAsiaTheme="minorHAnsi" w:cstheme="minorBidi"/>
          <w:bCs/>
          <w:szCs w:val="22"/>
        </w:rPr>
      </w:pPr>
      <w:r w:rsidRPr="00E0302B">
        <w:rPr>
          <w:rFonts w:eastAsiaTheme="minorHAnsi" w:cstheme="minorBidi"/>
          <w:szCs w:val="22"/>
        </w:rPr>
        <w:t>И развёртываясь Сердцем Отца-творца синтезфизичности, проникаясь Синтезом Изначально Вышестоящего Аватара Синтеза Кут Хуми</w:t>
      </w:r>
      <w:r w:rsidRPr="00E0302B">
        <w:rPr>
          <w:rFonts w:eastAsiaTheme="minorHAnsi" w:cstheme="minorBidi"/>
          <w:bCs/>
          <w:szCs w:val="22"/>
        </w:rPr>
        <w:t>, возжигаемся всей насыщенностью Ивдивности условий я-есмь Ивдивность Изначально Вышестоящего Отца.</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И вот этого Сердца условий и все условия, которые связаны с Я-Ивдивностью вспыхивают в каждом из нас усиляя Я-Субъекта Учителя Синтеза Служащим Изначально Вышестоящего Отца в каждом. Вот чувствуете состояние такое глубокое, глубокое и густого Синтеза, вот тут густой Синтез пошёл. Вот это густота условий, вот она, какая должна быть. Здорово. Прямо закрепитесь. Оно утяжеляет, густота, но она лёгкая. И впитываем, прямо попросите Владыку Кут Хуми сложить, организовать, вывести вас на условия Причины 16-го архетипа. О! Очень хорошо, прямо </w:t>
      </w:r>
      <w:r w:rsidRPr="00E0302B">
        <w:rPr>
          <w:rFonts w:eastAsiaTheme="minorHAnsi" w:cstheme="minorBidi"/>
          <w:bCs/>
          <w:iCs/>
          <w:szCs w:val="22"/>
        </w:rPr>
        <w:t>вывести на условия Причины 16-того архетипа в действии Сердцем</w:t>
      </w:r>
      <w:r w:rsidRPr="00E0302B">
        <w:rPr>
          <w:rFonts w:eastAsiaTheme="minorHAnsi" w:cstheme="minorBidi"/>
          <w:iCs/>
          <w:szCs w:val="22"/>
        </w:rPr>
        <w:t xml:space="preserve">. То есть эта Причина насыщает Сердце в 16-м архетипе у вас, и вы есмь – </w:t>
      </w:r>
      <w:r w:rsidRPr="00E0302B">
        <w:rPr>
          <w:rFonts w:eastAsiaTheme="minorHAnsi" w:cstheme="minorBidi"/>
          <w:bCs/>
          <w:iCs/>
          <w:szCs w:val="22"/>
        </w:rPr>
        <w:t>Я Есмь Единица Изначально Вышестоящего Отца Субъектом Ре-ИВДИВО Октавы Бытия,</w:t>
      </w:r>
      <w:r w:rsidRPr="00E0302B">
        <w:rPr>
          <w:rFonts w:eastAsiaTheme="minorHAnsi" w:cstheme="minorBidi"/>
          <w:iCs/>
          <w:szCs w:val="22"/>
        </w:rPr>
        <w:t xml:space="preserve"> прямо возьмите это. Молодцы.</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С нашей стороны молчание с вашей стороны внутреннее действие, усвоение, практикуем.</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И возжигаемся в ядре Ивдивности Сердца Огнём условий, действующих в вас. Прямо вспыхиваем и просим Изначально Вышестоящего Аватара Синтеза Кут Хуми, вы, напротив, Аватара Синтеза, посодействовать в оперировании </w:t>
      </w:r>
      <w:proofErr w:type="spellStart"/>
      <w:r w:rsidRPr="00E0302B">
        <w:rPr>
          <w:rFonts w:eastAsiaTheme="minorHAnsi" w:cstheme="minorBidi"/>
          <w:iCs/>
          <w:szCs w:val="22"/>
        </w:rPr>
        <w:t>бо́льшим</w:t>
      </w:r>
      <w:proofErr w:type="spellEnd"/>
      <w:r w:rsidRPr="00E0302B">
        <w:rPr>
          <w:rFonts w:eastAsiaTheme="minorHAnsi" w:cstheme="minorBidi"/>
          <w:iCs/>
          <w:szCs w:val="22"/>
        </w:rPr>
        <w:t xml:space="preserve"> объёмом условий вплоть до физики 16-архетипическим уровнем.</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Вот прямо спросите, на что обратить внимание, как фиксироваться, как разрабатываться? Что делать? Как Аватар Кут Хуми видит вашу динамику?</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И разгораемся Сердцем. На ответ Кут Хуми Сердце разгорается. Оно впитывает, насыщается горением. Кстати, посмотрите, мы не зря до этого возжигались, когда выходили к Аватару Синтезу Кут Хуми концентрацией Столпа 16-ти архетипов. В каждом архетипе есть своё условие, вот внутреннее горение условиями ракурсом Ивдивности предполагает, ну, если корректно так сказать – обновление условий или их спекание. То есть, есть некий ряд условий, которые уже или не функционируют, или не несёт эффективность, или не несёт значимость, и он спекается, или пережигается, или условия обновляются. Вот работая в этом Сердце, можно действовать организацией условий в каждом из нас.</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Вот Аватары Синтеза Добрыня Рада, которые занимаются Условиями Изначально Вышестоящего Отца, если я правильно помню, не путаю. Они как раз разрабатывают 16-тое Сердце в активации условий Ивдивности, то есть то, что вы носите в Доме Отца. А именно в Доме Отца мы носим компакт, пакет условий, Ивдивность, то есть то, что наработали в Доме Изначально Вышестоящего Отца. То есть это Сердце насыщено всеми условиями, которые есть в вашей цельности мира и внутреннего, и внешнего действия.</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Такая нестандартная просьба к вам – попробуйте телом в зале чуть подвигаться, чтобы вы посмотрели, как действуют Я-Ивдивность Сердца Отца-творца вами, просто подвигайтесь. Приблизьтесь к Аватару Синтезу Кут Хуми, подойдите, обернитесь, попробуйте </w:t>
      </w:r>
      <w:proofErr w:type="spellStart"/>
      <w:r w:rsidRPr="00E0302B">
        <w:rPr>
          <w:rFonts w:eastAsiaTheme="minorHAnsi" w:cstheme="minorBidi"/>
          <w:iCs/>
          <w:szCs w:val="22"/>
        </w:rPr>
        <w:t>постыковаться</w:t>
      </w:r>
      <w:proofErr w:type="spellEnd"/>
      <w:r w:rsidRPr="00E0302B">
        <w:rPr>
          <w:rFonts w:eastAsiaTheme="minorHAnsi" w:cstheme="minorBidi"/>
          <w:iCs/>
          <w:szCs w:val="22"/>
        </w:rPr>
        <w:t xml:space="preserve"> сферами Сердца друг с другом. Только не сопрягаться, это не в этом стыковка, а пообщаться условиями. Вот, смотрите, как происходит не обмен, а </w:t>
      </w:r>
      <w:proofErr w:type="spellStart"/>
      <w:r w:rsidRPr="00E0302B">
        <w:rPr>
          <w:rFonts w:eastAsiaTheme="minorHAnsi" w:cstheme="minorBidi"/>
          <w:iCs/>
          <w:szCs w:val="22"/>
        </w:rPr>
        <w:t>взаимообщение</w:t>
      </w:r>
      <w:proofErr w:type="spellEnd"/>
      <w:r w:rsidRPr="00E0302B">
        <w:rPr>
          <w:rFonts w:eastAsiaTheme="minorHAnsi" w:cstheme="minorBidi"/>
          <w:iCs/>
          <w:szCs w:val="22"/>
        </w:rPr>
        <w:t>, помните – светское общение, оно же может быть условиями Ивдивности. И вот, Я-Субъект ростом Служащего Синтеза в Учителе Синтеза и идёт обмен условиями, то есть такая минимальная созидательность в действии.</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Кстати, тут же можно обратить внимание, какие условия вы созидаете в Сердце? Не держите, не удерживаете условия, а созидаете их, то есть на что обращено действие Отца-творца синтезфизичности в каждом. Отлично.</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И ещё раз синтезируемся с Аватаром Синтеза Кут Хуми и вот то, что сложили, просим Владыку наделить нас Синтезом Изначально Вышестоящего Отца, стяжая Синтез Синтеза Изначально Вышестоящего Отца в каждом из нас. И сейчас будет немножко сложно, но, тем не менее, стяжаем у Изначально Вышестоящего Аватара Синтеза Кут Хуми 274 877 906 944 Синтез Синтеза </w:t>
      </w:r>
      <w:r w:rsidRPr="00E0302B">
        <w:rPr>
          <w:rFonts w:eastAsiaTheme="minorHAnsi" w:cstheme="minorBidi"/>
          <w:iCs/>
          <w:szCs w:val="22"/>
        </w:rPr>
        <w:lastRenderedPageBreak/>
        <w:t>Изначально Вышестоящего Отца в Сердце Отца-творца синтезфизичности Изначально Вышестоящего Отца Ре-ИВДИВО Октавы Бытия в каждом. И возжигаемся этим Синтезом.</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Теперь из зала Аватара Синтеза Кут Хуми переходим в зал к Изначально Вышестоящему Отцу 274 877 906 945 высокую-ивдиво </w:t>
      </w:r>
      <w:proofErr w:type="spellStart"/>
      <w:r w:rsidRPr="00E0302B">
        <w:rPr>
          <w:rFonts w:eastAsiaTheme="minorHAnsi" w:cstheme="minorBidi"/>
          <w:iCs/>
          <w:szCs w:val="22"/>
        </w:rPr>
        <w:t>октавность</w:t>
      </w:r>
      <w:proofErr w:type="spellEnd"/>
      <w:r w:rsidRPr="00E0302B">
        <w:rPr>
          <w:rFonts w:eastAsiaTheme="minorHAnsi" w:cstheme="minorBidi"/>
          <w:iCs/>
          <w:szCs w:val="22"/>
        </w:rPr>
        <w:t xml:space="preserve">. Развёртываемся пред Изначально Вышестоящим Отцом 16-го архетипа Ре-ИВДИВО Октавы Бытия. Синтезируемся с Хум Изначально Вышестоящего Отца Ре-ИВДИВО Октавы Бытия, стяжаем Синтез Изначально Вышестоящего Отца, прося наполнить каждого из нас однородной субъектностью Я-Есмь Учитель Синтеза Изначально Вышестоящего Отца в активации 16-го архетипического Сердца – Отец-творец синтезфизичности Изначально Вышестоящего Отца. И координируемся, синтезируясь с Сердцем Отец-творец синтезфизичности каждого из нас с Сердцем 16-м Отец-творец синтезфизичности Изначально Вышестоящего Отца 16-го архетипа ИВДИВО. И возжигаясь, преображаясь, стяжаем </w:t>
      </w:r>
      <w:r w:rsidRPr="00E0302B">
        <w:rPr>
          <w:rFonts w:eastAsiaTheme="minorHAnsi" w:cstheme="minorBidi"/>
          <w:bCs/>
          <w:iCs/>
          <w:szCs w:val="22"/>
        </w:rPr>
        <w:t xml:space="preserve">насыщенность я-есмь Я-Ивдивности Условий Синтеза Условий Сердца Отца-творца синтезфизичности </w:t>
      </w:r>
      <w:r w:rsidRPr="00E0302B">
        <w:rPr>
          <w:rFonts w:eastAsiaTheme="minorHAnsi" w:cstheme="minorBidi"/>
          <w:iCs/>
          <w:szCs w:val="22"/>
        </w:rPr>
        <w:t>в головной мозг каждому из нас, в тело Отца-творца синтезфизичности Синтеза Сердца в каждом.</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Пока насыщаемся, настраиваемся и собираемся, то есть Синтез и Огонь Изначально Вышестоящего Отца настолько нас пресытил, что нужно собраться. То есть усваиваем, впитываем, распределяем по ядрам сфер Синтеза ИВДИВО Сердца Отца-творца. Возжигая фрагмент Ивдивности Изначально Вышестоящего Отца, пред Изначально Вышестоящим Отцом в Сердце, возжигаемся Причиной 16-го архетипа. И вообще устраивает ли она Изначально Вышестоящего Отца эта причина? Как Отец видит качество этого Сердца в разработке каждого из нас?</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И то же самое, какими условиями в активации в данном Сердце мы действуем с Изначально Вышестоящим Отцом? По каким условиям? В каких условиях? Хорошо.</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Возжигаемся Синтезом Изначально Вышестоящего Отца и вспыхиваем в </w:t>
      </w:r>
      <w:proofErr w:type="spellStart"/>
      <w:r w:rsidRPr="00E0302B">
        <w:rPr>
          <w:rFonts w:eastAsiaTheme="minorHAnsi" w:cstheme="minorBidi"/>
          <w:iCs/>
          <w:szCs w:val="22"/>
        </w:rPr>
        <w:t>возожённости</w:t>
      </w:r>
      <w:proofErr w:type="spellEnd"/>
      <w:r w:rsidRPr="00E0302B">
        <w:rPr>
          <w:rFonts w:eastAsiaTheme="minorHAnsi" w:cstheme="minorBidi"/>
          <w:iCs/>
          <w:szCs w:val="22"/>
        </w:rPr>
        <w:t xml:space="preserve"> Синтеза Ядром в выражении Стати Изначально Вышестоящего Отца условий в каждом из нас. Возжигаемся Статью Условий Изначально Вышестоящего Отца, насыщая реализацию Физического Тела и Памяти Изначально Вышестоящего Отца Статью Условий Ивдивности. И вот Памятью несём какое условие Отца в Сердце? раз, Физическим Телом какое условие Изначально Вышестоящего Отца несём? два. И в этом Ивдивность Условий Я-Ивдивность. И вот оно что звучит от Отца или у вас внутри, или между вами. Что вас магнитит к Отцу этими условия? Кстати, вот Сердце, оно действует ещё на магнитности: что магнитит к Отцу? Магнитят какие-то условия, то есть притягивают, пристраивают, вводят.</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Хорошо.</w:t>
      </w:r>
    </w:p>
    <w:p w:rsidR="00526503" w:rsidRPr="00E0302B" w:rsidRDefault="00526503" w:rsidP="004A2382">
      <w:pPr>
        <w:ind w:firstLine="454"/>
        <w:rPr>
          <w:rFonts w:eastAsiaTheme="minorHAnsi" w:cstheme="minorBidi"/>
          <w:bCs/>
          <w:iCs/>
          <w:szCs w:val="22"/>
        </w:rPr>
      </w:pPr>
      <w:r w:rsidRPr="00E0302B">
        <w:rPr>
          <w:rFonts w:eastAsiaTheme="minorHAnsi" w:cstheme="minorBidi"/>
          <w:iCs/>
          <w:szCs w:val="22"/>
        </w:rPr>
        <w:t xml:space="preserve">И возжигаемся стратегией вития пути условий Я-Ивдивности Отца-творца в каждом из нас, прямо </w:t>
      </w:r>
      <w:r w:rsidRPr="00E0302B">
        <w:rPr>
          <w:rFonts w:eastAsiaTheme="minorHAnsi" w:cstheme="minorBidi"/>
          <w:bCs/>
          <w:iCs/>
          <w:szCs w:val="22"/>
        </w:rPr>
        <w:t>Витиё Совершенства Пути Ивдивности.</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Синтезируемся с Хум Изначально Вышестоящего Отца Ре-ИВДИВО Октавы Бытия, стяжаем Синтез, заполняемся им, преображаемся. Просим отстроить и регламентировать действие 16-го архетипического Сердца, воспитав нас им. Стяжаем усвоение, адаптацию, пристройку в разработанности Человечности в данном Сердце, в условиях Человечности. И перед Изначально Вышестоящим Отцом возжигаем итогами 15-го Сердца, это возможно, Сверхпассионарность Человечности в каждом и Ивдивность Человечности в каждом условиями.</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Благодарим Изначально Вышестоящего Отца Ре-ИВДИВО Октавы Бытия. Возвращаемся в данный зал физически.</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В представительство физического Подразделения Изначально Вышестоящего Отца в данный зал Учителем Синтеза. Возжигаемся цельностью двух Сердец в координации с двумя архетипами. Вот, прямо стыкуя координацию До-ИВДИВО Метагалактики, Ре-ИВДИВО Октавы Бытия в каждом из нас, заполняемся физической выразимостью и усваиваем активацию стяжённого, возожжённого, отстроенного в каждом из нас.</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Выходим из второй части практики. Но практика продолжается.</w:t>
      </w:r>
    </w:p>
    <w:p w:rsidR="00526503" w:rsidRPr="00E0302B" w:rsidRDefault="00526503" w:rsidP="00AF766A">
      <w:pPr>
        <w:pStyle w:val="12"/>
        <w:rPr>
          <w:rFonts w:eastAsiaTheme="minorHAnsi"/>
        </w:rPr>
      </w:pPr>
      <w:bookmarkStart w:id="110" w:name="_Toc95953140"/>
      <w:bookmarkStart w:id="111" w:name="_Toc95959856"/>
      <w:r w:rsidRPr="00E0302B">
        <w:rPr>
          <w:rFonts w:eastAsiaTheme="minorHAnsi"/>
        </w:rPr>
        <w:t>Владыка-Человек закрепляет вовне словом и делом</w:t>
      </w:r>
      <w:bookmarkEnd w:id="110"/>
      <w:bookmarkEnd w:id="111"/>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 же самое, пару фраз. Здесь уже было повеселее внутренне, понимаете вопрос вот в разработанности условий – их больше, и вы ими действуете, нежели </w:t>
      </w:r>
      <w:proofErr w:type="spellStart"/>
      <w:r w:rsidRPr="00E0302B">
        <w:rPr>
          <w:rFonts w:eastAsiaTheme="minorHAnsi" w:cstheme="minorBidi"/>
          <w:szCs w:val="22"/>
        </w:rPr>
        <w:t>сверхпассионарностью</w:t>
      </w:r>
      <w:proofErr w:type="spellEnd"/>
      <w:r w:rsidRPr="00E0302B">
        <w:rPr>
          <w:rFonts w:eastAsiaTheme="minorHAnsi" w:cstheme="minorBidi"/>
          <w:szCs w:val="22"/>
        </w:rPr>
        <w:t xml:space="preserve"> в 15-ом. Поэтому мне бы хотелось от вас услышать вашу точку зрения, заключение, какой-то вывод, как </w:t>
      </w:r>
      <w:r w:rsidRPr="00E0302B">
        <w:rPr>
          <w:rFonts w:eastAsiaTheme="minorHAnsi" w:cstheme="minorBidi"/>
          <w:szCs w:val="22"/>
        </w:rPr>
        <w:lastRenderedPageBreak/>
        <w:t>вам было сейчас в разработке, делайте выводы. Это новое вы так не работали, с Отцами так не координировались это понятно, с Аватаром Синтеза Кут Хуми и тем паче. Но это не умоляет то, что вы можете на спонтанности действовать. Что могла комментировала, что Отец сказал, в какие глубины могли – входили, хотелось бы услышать от вас. Я понимаю, что вы сейчас в глубокомысленном состоянии. Сердце, кстати, предполагает глубину мысли. Сердце предполагает глубину мысли. Чем развитие Сердце, тем глубже вы думаете. И я понимаю, что на глубине мыслить и сказать вовне что-то, это вывести всю сердечную насыщенность вовне, а значит, развернуться и показать, какой вы есть. И не каждый из нас способен вот на эту открытость. Это понятно всё, но вы сейчас в безопасных условиях здесь нет оценок, нет привязанности. Вы просто фиксируете, чтобы что? Чтобы закрепить, сейчас секунду, чтобы закрепить то, что внутри получилось – вовне. Почему? Владыка-Человек, живя физически, закрепляет вовне словом и делом, вот слово и дело.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Давай Валюша.</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Первое что, когда проговаривали цифры, я обратила внимание, что позвоночник стал прямо отстраиваться и реагировать. У меня это впервые было. И дальше, когда мы стали входить всё глубже и глубже в практику, я отметила разницу 15-го и 16-го.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Разительная.</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Да, да, я так никогда не смотрела: идём в практике и идём. После 15-го у меня какое-то движение, хоть вы и говорили, что не было такого, но какое буйство Духа.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Ну, у каждого по-своему, я же по группе сужу.</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А здесь в том-то и дело, что 16-я оболочка развернулась, ИВДИВО, она как бы стала главной, все остальные оболочки вошли внутрь.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Верно.</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И концентрация 16-го Ядра. Увидела, глубину </w:t>
      </w:r>
      <w:proofErr w:type="spellStart"/>
      <w:r w:rsidRPr="00E0302B">
        <w:rPr>
          <w:rFonts w:eastAsiaTheme="minorHAnsi" w:cstheme="minorBidi"/>
          <w:i/>
          <w:iCs/>
          <w:szCs w:val="22"/>
        </w:rPr>
        <w:t>меримости</w:t>
      </w:r>
      <w:proofErr w:type="spellEnd"/>
      <w:r w:rsidRPr="00E0302B">
        <w:rPr>
          <w:rFonts w:eastAsiaTheme="minorHAnsi" w:cstheme="minorBidi"/>
          <w:i/>
          <w:iCs/>
          <w:szCs w:val="22"/>
        </w:rPr>
        <w:t>: как ядра как бы в глубину ядра в ядра. Я тоже такой взгляд никогда не видела. И ещё такой интересный был взгляд, что 16-я оболочка стала отстраивать Столп, и я понимаю, что 32-я оболочка фиксируется 32-м архетипом, я туда не выхожу, но как центровка.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 может быть, взяла условия.</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И очень глубокое вхождение в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здесь хорошо было. Ещё что скажете. Спасибо Валюша.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Есть ли комментарии, почему фиксация пошла на позвоночник? Ни у кого ответа внутри не было? Вот попробуйте учиться, когда кто-то из вас говорит, вы ищите ответ, чтобы вы там увидели, зафиксировали, и как бы вы отреагировали. Фиксация на позвоночник пошла на что? На Ядра Синтеза в позвоночник. То есть вы сейчас фиксировались на очень интересное условие. Это же 16-й архетип? 16-й Синтез – экзамен на Синтез Изначально Вышестоящего Отца – Ядра Синтеза. То есть мы с вами, когда-нибудь дойдём до того, что Синтезы начнём, первого курса вести синтезом 16-ти архетипов.</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сейчас смотрите, в 15-ом Метагалактическая Воля – архетипическая Воля, поэтому и сложно было. Вы на Ивдивности Сверхпассионарности увидели всю вашу волю архетипическую, вот она прямо как раз – и вот перед вами. Мы на это не делали акцент, потому что, если мы сделали на это акцент в Сердце, оно чтобы сделало? Оно бы закрылось, и потом надо было долго гладить по всем оболочкам, чтобы оно раскрылось, ну то есть умягчать состояние. А вы же знаете по жизни, что смягчить сердце, которое крепкое в своей вот этой вот </w:t>
      </w:r>
      <w:proofErr w:type="spellStart"/>
      <w:r w:rsidRPr="00E0302B">
        <w:rPr>
          <w:rFonts w:eastAsiaTheme="minorHAnsi" w:cstheme="minorBidi"/>
          <w:szCs w:val="22"/>
        </w:rPr>
        <w:t>несмягчённости</w:t>
      </w:r>
      <w:proofErr w:type="spellEnd"/>
      <w:r w:rsidRPr="00E0302B">
        <w:rPr>
          <w:rFonts w:eastAsiaTheme="minorHAnsi" w:cstheme="minorBidi"/>
          <w:szCs w:val="22"/>
        </w:rPr>
        <w:t xml:space="preserve"> смыслов, это очень сложно. И этим занимаются не все единицы, вообще, действия, поэтому здесь лучше обойти это, чем сконцентрироваться. Поэтому зафиксируйте для себя в голове: 15-й архетип – 15-й экзамен, 16-й архетип – 16-й экзамен курс Посвящённого. И вы, сейчас фактически проходя тренировку, активировали синтез явления метагалактичности ракурсом Октавы Бытия вот в первичном её состоянии. Такое вхождение, активацию, действие. Поэтому с сердцами нужно работать, особенно Владыкам Синтеза здесь сидящим, чтобы вы сконцентрировались на внутреннюю разработку. И нам как Учителям Синтеза будет полезно в активации внутреннего, даже применения Синтеза. Услышали?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Нестандартный взгляд. Вы так не думали, но об этом следует задействоваться. Сейчас пойдём в 17-ый архетип, нелинейно будем затрагивать 17-ое Ядро Синтеза для того, чтобы внутри пошло </w:t>
      </w:r>
      <w:r w:rsidRPr="00E0302B">
        <w:rPr>
          <w:rFonts w:eastAsiaTheme="minorHAnsi" w:cstheme="minorBidi"/>
          <w:szCs w:val="22"/>
        </w:rPr>
        <w:lastRenderedPageBreak/>
        <w:t>состояние слиянности вещественности концентрации Синтеза Изначально Вышестоящего Отца. Дайте ещё.</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А можно я добавлю?</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Я поняла почему, я просто не сказала это, что у меня почему-то 16 ВЦР вспыхнули. И я теперь…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Правильно, экзамен Метагалактики. Вот прямо, только там в высокой цельной реальности, а у вас с точки зрения архетипически. Тут же условия. И как раз явления, и мы сейчас не делали акцент, но сердцами можно разрабатывать, как виды жизни и в данном случае Жизнь Отца. И вот 16-е архетипическое Сердце, оно хорошо включает Творение Отцовскости любой синтезфизичностью ваших условий. Сложно с условиями? Ну, например</w:t>
      </w:r>
      <w:r w:rsidR="00AF766A">
        <w:rPr>
          <w:rFonts w:eastAsiaTheme="minorHAnsi" w:cstheme="minorBidi"/>
          <w:szCs w:val="22"/>
        </w:rPr>
        <w:t>,</w:t>
      </w:r>
      <w:r w:rsidRPr="00E0302B">
        <w:rPr>
          <w:rFonts w:eastAsiaTheme="minorHAnsi" w:cstheme="minorBidi"/>
          <w:szCs w:val="22"/>
        </w:rPr>
        <w:t xml:space="preserve"> привыкли к причинам физических условий, а нужно повышая условия, возжигать более заряженную причину. Причина же может быть заряженной? Ещё как. И вот этот заряд причин несёт специфику жизни. Причина условия Аватара будет отличаться от причины условий Отца. И творение внутреннего действия, ну вот применением, оно совсем будет другой по разительности даже внешних факторов.</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Поэтому, чтобы разобраться в условиях – какие они там, в чём они заложены – они кроются в сердцах в том числе, вот в данном случае в 16-ом Сердце и пристраивают нас к внутренней работе. Всё сказала? Да? Теперь Марина.</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Такой вывод сложился, что, когда я не есмь.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Громче.</w:t>
      </w:r>
    </w:p>
    <w:p w:rsidR="00526503" w:rsidRPr="00E0302B" w:rsidRDefault="00526503" w:rsidP="004A2382">
      <w:pPr>
        <w:ind w:firstLine="454"/>
        <w:rPr>
          <w:rFonts w:eastAsiaTheme="minorHAnsi" w:cstheme="minorBidi"/>
          <w:i/>
          <w:iCs/>
          <w:szCs w:val="22"/>
        </w:rPr>
      </w:pPr>
      <w:r w:rsidRPr="00E0302B">
        <w:rPr>
          <w:rFonts w:eastAsiaTheme="minorHAnsi" w:cstheme="minorBidi"/>
          <w:i/>
          <w:iCs/>
          <w:szCs w:val="22"/>
        </w:rPr>
        <w:t xml:space="preserve">Из зала: </w:t>
      </w:r>
      <w:r w:rsidRPr="00E0302B">
        <w:rPr>
          <w:rFonts w:eastAsiaTheme="minorHAnsi" w:cstheme="minorBidi"/>
          <w:szCs w:val="22"/>
        </w:rPr>
        <w:t>–</w:t>
      </w:r>
      <w:r w:rsidRPr="00E0302B">
        <w:rPr>
          <w:rFonts w:eastAsiaTheme="minorHAnsi" w:cstheme="minorBidi"/>
          <w:i/>
          <w:iCs/>
          <w:szCs w:val="22"/>
        </w:rPr>
        <w:t xml:space="preserve"> Когда Я не Есмь по каким-то выражениям в чём-то, то сверхпассионарность, она не раскрывается. И когда мы принимаем определённую ответственность – я есмь в этом, я есмь кто-то, то сверхпассионарность начинает рождаться, и тогда появляется какой-то определённый вид деятельности. Вот, а в 16-м несколько иной ракурс развернулся несколько субъективный. Меня поразил 16-ый архетип контактом с Изначально Вышестоящим Отцом в каком контексте: когда внутренне концентрация Синтеза, в том числе условий, для меня зазвучала так – «зима закончилась, настала весна». И это в контексте Кали-юга закончилась – наступает Сатья-юга. При том у меня не было таких образов как в природе, когда открываются совершенно по-новому в этом весеннем обновлении стихии, царства и даже вот такой веер разных явлений, которые Отец сфокусировал, таким, может, для меня более понятным явлением, как открылся новый горизонт событий ИВДИВО.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не только ИВДИВО, а тебя в этом горизонте событий, где Я Есмь играет ключевую роль, ты находишь место в этом ключе событий. То есть фактически, так может быть громко сказано, найдите своё место в Сатья-юге, </w:t>
      </w:r>
      <w:r w:rsidRPr="00E0302B">
        <w:rPr>
          <w:rFonts w:eastAsiaTheme="minorHAnsi" w:cstheme="minorBidi"/>
          <w:bCs/>
          <w:szCs w:val="22"/>
        </w:rPr>
        <w:t>Иерархическое место в условиях Сердца в начале эпохи в активации Сатья-юге</w:t>
      </w:r>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Чувствуете, вы сейчас начинаете искать и не знаете, к чему податься. Это вот Сердце должно внутренне привести, помните явление «Меня сердце привело». Вот </w:t>
      </w:r>
      <w:r w:rsidRPr="00E0302B">
        <w:rPr>
          <w:rFonts w:eastAsiaTheme="minorHAnsi" w:cstheme="minorBidi"/>
          <w:bCs/>
          <w:szCs w:val="22"/>
        </w:rPr>
        <w:t>16-е архетипическое Сердце приводит нас с вами к явлению места</w:t>
      </w:r>
      <w:r w:rsidRPr="00E0302B">
        <w:rPr>
          <w:rFonts w:eastAsiaTheme="minorHAnsi" w:cstheme="minorBidi"/>
          <w:szCs w:val="22"/>
        </w:rPr>
        <w:t>. Есть такое хорошее явление – на местах: в Санкт-Петербурге на месте вы этим в явления Изначально Вышестоящего Отца вами Аватаром Синтеза, в Ладоге вы на месте Сердцем этим. Увидели?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Когда вы не можете себе найти место – вопрос в сердце.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Многоточие хочется правда поставить, здесь любое слово уже будет лишнее.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Кстати, есть такое хорошее слово «обличение» и «разоблачение». Вот Сердце, </w:t>
      </w:r>
      <w:proofErr w:type="gramStart"/>
      <w:r w:rsidRPr="00E0302B">
        <w:rPr>
          <w:rFonts w:eastAsiaTheme="minorHAnsi" w:cstheme="minorBidi"/>
          <w:szCs w:val="22"/>
        </w:rPr>
        <w:t>оно</w:t>
      </w:r>
      <w:proofErr w:type="gramEnd"/>
      <w:r w:rsidRPr="00E0302B">
        <w:rPr>
          <w:rFonts w:eastAsiaTheme="minorHAnsi" w:cstheme="minorBidi"/>
          <w:szCs w:val="22"/>
        </w:rPr>
        <w:t xml:space="preserve"> сумасшедше обличая, разоблачает по факту жизнь, вот уровнем состояния. Почувствовали, как мы сейчас затронули такую тонкую струну она и не рвётся, но она натянута. И вот она требует внутреннего напряжения, чтобы </w:t>
      </w:r>
      <w:r w:rsidRPr="00E0302B">
        <w:rPr>
          <w:rFonts w:eastAsiaTheme="minorHAnsi" w:cstheme="minorBidi"/>
          <w:i/>
          <w:szCs w:val="22"/>
        </w:rPr>
        <w:t>дойти до определённости позиций</w:t>
      </w:r>
      <w:r w:rsidRPr="00E0302B">
        <w:rPr>
          <w:rFonts w:eastAsiaTheme="minorHAnsi" w:cstheme="minorBidi"/>
          <w:szCs w:val="22"/>
        </w:rPr>
        <w:t>. Так вот, кстати, позиции, мы говорили сегодня о степени, о стати в 15-м Сердце. Да? А теперь позиция, и вот вы занимаете позицию Отца-творца синтезфизичности, выражая и разрабатывая Сердце Изначально Вышестоящего Отца. Вот эта позиция и внутри звучит Должностной компетенцией каждого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тогда всё остальное, оно меркнет по отношению к тому явлению, которое вы занимаете. Хорошо. Спасибо большое.</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 xml:space="preserve">– </w:t>
      </w:r>
      <w:r w:rsidRPr="00E0302B">
        <w:rPr>
          <w:rFonts w:eastAsiaTheme="minorHAnsi" w:cstheme="minorBidi"/>
          <w:i/>
          <w:szCs w:val="22"/>
        </w:rPr>
        <w:t xml:space="preserve">Добавить, сейчас Марина, когда рассказывала. То же самое явление, когда мы выходили из практики, я отметила: был когда-то такой момент на Синтезе, когда мы видели </w:t>
      </w:r>
      <w:r w:rsidRPr="00E0302B">
        <w:rPr>
          <w:rFonts w:eastAsiaTheme="minorHAnsi" w:cstheme="minorBidi"/>
          <w:i/>
          <w:szCs w:val="22"/>
        </w:rPr>
        <w:lastRenderedPageBreak/>
        <w:t xml:space="preserve">планету и видели зарю над планетой. Вот у меня то же самое было состояние, когда я вижу планету, в которую я вхожу, я вижу эту зарю. Марина сказала про весну. А вот это было такое же состояние зари над Планетой Земля. То есть, я не знаю, как это описать: это внутренне очень красиво. Но вообще все сердца, когда входишь действительно в цельность Сердца, когда оно раскрывается в Отце, это неописуемое явление красоты. Красота </w:t>
      </w:r>
      <w:r w:rsidRPr="00E0302B">
        <w:rPr>
          <w:rFonts w:eastAsiaTheme="minorHAnsi" w:cstheme="minorBidi"/>
          <w:szCs w:val="22"/>
        </w:rPr>
        <w:t xml:space="preserve">– </w:t>
      </w:r>
      <w:r w:rsidRPr="00E0302B">
        <w:rPr>
          <w:rFonts w:eastAsiaTheme="minorHAnsi" w:cstheme="minorBidi"/>
          <w:i/>
          <w:szCs w:val="22"/>
        </w:rPr>
        <w:t xml:space="preserve">это даже не позиция Эоана Антуанэтты, а именно, красота как действие целесообразности. И ты чувствуешь себя на месте: место, позиционность. И тогда </w:t>
      </w:r>
      <w:proofErr w:type="gramStart"/>
      <w:r w:rsidRPr="00E0302B">
        <w:rPr>
          <w:rFonts w:eastAsiaTheme="minorHAnsi" w:cstheme="minorBidi"/>
          <w:i/>
          <w:szCs w:val="22"/>
        </w:rPr>
        <w:t>Стать</w:t>
      </w:r>
      <w:proofErr w:type="gramEnd"/>
      <w:r w:rsidRPr="00E0302B">
        <w:rPr>
          <w:rFonts w:eastAsiaTheme="minorHAnsi" w:cstheme="minorBidi"/>
          <w:i/>
          <w:szCs w:val="22"/>
        </w:rPr>
        <w:t xml:space="preserve">, она действительно звучит уже не каким-то таким натянутым явлением, а Стать в этом. Когда потребовалось сердцем, наполненным сердцем встать телесно. Я вначале думала: а что это? и как это? В принципе, мы знаем, что любая Часть разворачивается телесно, телом. И тут </w:t>
      </w:r>
      <w:hyperlink r:id="rId9" w:history="1"/>
      <w:r w:rsidRPr="00E0302B">
        <w:rPr>
          <w:rFonts w:eastAsiaTheme="minorHAnsi" w:cstheme="minorBidi"/>
          <w:i/>
          <w:szCs w:val="22"/>
        </w:rPr>
        <w:t xml:space="preserve">вот как раз </w:t>
      </w:r>
      <w:proofErr w:type="gramStart"/>
      <w:r w:rsidRPr="00E0302B">
        <w:rPr>
          <w:rFonts w:eastAsiaTheme="minorHAnsi" w:cstheme="minorBidi"/>
          <w:i/>
          <w:szCs w:val="22"/>
        </w:rPr>
        <w:t>Стать</w:t>
      </w:r>
      <w:proofErr w:type="gramEnd"/>
      <w:r w:rsidRPr="00E0302B">
        <w:rPr>
          <w:rFonts w:eastAsiaTheme="minorHAnsi" w:cstheme="minorBidi"/>
          <w:i/>
          <w:szCs w:val="22"/>
        </w:rPr>
        <w:t xml:space="preserve"> так и звучит.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Спасибо. Давайте.</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w:t>
      </w:r>
      <w:r w:rsidRPr="00E0302B">
        <w:rPr>
          <w:rFonts w:eastAsiaTheme="minorHAnsi" w:cstheme="minorBidi"/>
          <w:i/>
          <w:szCs w:val="22"/>
        </w:rPr>
        <w:t xml:space="preserve"> Разные стороны жизни: город, человек. Очень красиво, очень спокойно. Я вспомнила состояние художника-наблюдателя, который это всё описывает, передаёт этот образ и получает знание жизни. Состояние человека. Какой он? Вдохновение было у человека и свобода. То лицо, которое было очень приятным, тот город, который был очень приятным, потому что дороги разворачивались. И несколько менялись картины. Мне понравилось состояние, когда художник передаёт образ, он </w:t>
      </w:r>
      <w:proofErr w:type="spellStart"/>
      <w:r w:rsidRPr="00E0302B">
        <w:rPr>
          <w:rFonts w:eastAsiaTheme="minorHAnsi" w:cstheme="minorBidi"/>
          <w:i/>
          <w:szCs w:val="22"/>
        </w:rPr>
        <w:t>телесен</w:t>
      </w:r>
      <w:proofErr w:type="spellEnd"/>
      <w:r w:rsidRPr="00E0302B">
        <w:rPr>
          <w:rFonts w:eastAsiaTheme="minorHAnsi" w:cstheme="minorBidi"/>
          <w:i/>
          <w:szCs w:val="22"/>
        </w:rPr>
        <w:t xml:space="preserve"> – та телесность тела.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Принято. Законспектировано. Спасибо большое, Лада.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17-й архетип Ми-ИВДИВО Октавы Бытия.</w:t>
      </w:r>
    </w:p>
    <w:p w:rsidR="00526503" w:rsidRPr="00E0302B" w:rsidRDefault="00AF766A" w:rsidP="00AF766A">
      <w:pPr>
        <w:pStyle w:val="12"/>
        <w:rPr>
          <w:rFonts w:eastAsiaTheme="minorHAnsi"/>
        </w:rPr>
      </w:pPr>
      <w:bookmarkStart w:id="112" w:name="_Toc95953141"/>
      <w:bookmarkStart w:id="113" w:name="_Toc95959857"/>
      <w:r>
        <w:rPr>
          <w:rFonts w:eastAsiaTheme="minorHAnsi"/>
        </w:rPr>
        <w:t>Практика 5. Третья</w:t>
      </w:r>
      <w:r w:rsidR="00526503" w:rsidRPr="00E0302B">
        <w:rPr>
          <w:rFonts w:eastAsiaTheme="minorHAnsi"/>
        </w:rPr>
        <w:t xml:space="preserve"> часть. Стяжание 17-го Архетипического Сердца</w:t>
      </w:r>
      <w:bookmarkEnd w:id="112"/>
      <w:bookmarkEnd w:id="113"/>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Возжигаемся обновлённостью внутренних условий. Синтезируемся в 53-м Синтезе с Изначально Вышестоящим Аватаром Синтеза Кут Хуми.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Найдите для себя: как это. Сейчас вас Владыка сформулировал: мы синтезируемся в 53-м Синтезе с Изначально Вышестоящим Аватаром Синтеза Кут Хуми. Если «в 53-м Синтезе», тогда чем? Сами для себя найдите ответ по итогам разработанности. Каждый. Не филоньте. Ищите внутренне.</w:t>
      </w:r>
    </w:p>
    <w:p w:rsidR="00526503" w:rsidRPr="00E0302B" w:rsidRDefault="00526503" w:rsidP="004A2382">
      <w:pPr>
        <w:ind w:firstLine="454"/>
        <w:rPr>
          <w:rFonts w:eastAsiaTheme="minorHAnsi" w:cstheme="minorBidi"/>
        </w:rPr>
      </w:pPr>
      <w:r w:rsidRPr="00E0302B">
        <w:rPr>
          <w:rFonts w:eastAsiaTheme="minorHAnsi" w:cstheme="minorBidi"/>
          <w:szCs w:val="22"/>
        </w:rPr>
        <w:t xml:space="preserve">И устремляемся, переходим в активации явления Стати и степени Ипостаси Синтеза Учителя-Человека в базовой активации Владыки-Человека Учителя Синтеза всей субъектностью 17-архетипично ивдивно Ми-ИВДИВО Октавы Бытия, развёртываясь пред Изначально Вышестоящим Аватаром Синтеза Кут Хуми 1 099 511 627 712 </w:t>
      </w:r>
      <w:r w:rsidRPr="00E0302B">
        <w:rPr>
          <w:rFonts w:eastAsiaTheme="minorHAnsi" w:cstheme="minorBidi"/>
        </w:rPr>
        <w:t>изначально вышестоящей ивдиво-</w:t>
      </w:r>
      <w:proofErr w:type="spellStart"/>
      <w:r w:rsidRPr="00E0302B">
        <w:rPr>
          <w:rFonts w:eastAsiaTheme="minorHAnsi" w:cstheme="minorBidi"/>
        </w:rPr>
        <w:t>октавности</w:t>
      </w:r>
      <w:proofErr w:type="spellEnd"/>
      <w:r w:rsidRPr="00E0302B">
        <w:rPr>
          <w:rFonts w:eastAsiaTheme="minorHAnsi" w:cstheme="minorBidi"/>
        </w:rPr>
        <w:t xml:space="preserve"> в зале Изначально Вышестоящего Дома Изначально Вышестоящего Отца.</w:t>
      </w:r>
    </w:p>
    <w:p w:rsidR="00526503" w:rsidRPr="00E0302B" w:rsidRDefault="00526503" w:rsidP="004A2382">
      <w:pPr>
        <w:ind w:firstLine="454"/>
        <w:rPr>
          <w:rFonts w:eastAsiaTheme="minorHAnsi" w:cstheme="minorBidi"/>
        </w:rPr>
      </w:pPr>
      <w:r w:rsidRPr="00E0302B">
        <w:rPr>
          <w:rFonts w:eastAsiaTheme="minorHAnsi" w:cstheme="minorBidi"/>
        </w:rPr>
        <w:t>Возжигаемся Изначально Вышестоящим Аватаром Синтеза Кут Хуми ивдивно-</w:t>
      </w:r>
      <w:proofErr w:type="spellStart"/>
      <w:r w:rsidRPr="00E0302B">
        <w:rPr>
          <w:rFonts w:eastAsiaTheme="minorHAnsi" w:cstheme="minorBidi"/>
        </w:rPr>
        <w:t>октавно</w:t>
      </w:r>
      <w:proofErr w:type="spellEnd"/>
      <w:r w:rsidRPr="00E0302B">
        <w:rPr>
          <w:rFonts w:eastAsiaTheme="minorHAnsi" w:cstheme="minorBidi"/>
        </w:rPr>
        <w:t>, возжигая Тонкий мир Я-Есмь субъектности Учителя Синтеза в каждом из нас в базовой активации Ипостаси Синтеза собою.</w:t>
      </w:r>
    </w:p>
    <w:p w:rsidR="00526503" w:rsidRPr="00E0302B" w:rsidRDefault="00526503" w:rsidP="004A2382">
      <w:pPr>
        <w:ind w:firstLine="454"/>
        <w:rPr>
          <w:rFonts w:eastAsiaTheme="minorHAnsi" w:cstheme="minorBidi"/>
        </w:rPr>
      </w:pPr>
      <w:r w:rsidRPr="00E0302B">
        <w:rPr>
          <w:rFonts w:eastAsiaTheme="minorHAnsi" w:cstheme="minorBidi"/>
        </w:rPr>
        <w:t>Прямо возожгите всю тонкость внутреннего сопереживания, сопересечения, глубины явления, активации, в том числе, и Сердца уже Человека синтезфизичности 17</w:t>
      </w:r>
      <w:r w:rsidRPr="00E0302B">
        <w:rPr>
          <w:rFonts w:eastAsiaTheme="minorHAnsi" w:cstheme="minorBidi"/>
        </w:rPr>
        <w:noBreakHyphen/>
        <w:t xml:space="preserve">го Вещества Я-Могущества в центре головного мозга Изначально Вышестоящего Отца Человека синтезфизичности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rPr>
        <w:t>И проникаясь Изначально Вышестоящим Аватаром Синтеза Кут Хуми 17</w:t>
      </w:r>
      <w:r w:rsidRPr="00E0302B">
        <w:rPr>
          <w:rFonts w:eastAsiaTheme="minorHAnsi" w:cstheme="minorBidi"/>
        </w:rPr>
        <w:noBreakHyphen/>
        <w:t xml:space="preserve">архетипично цельно, стяжаем Синтез Синтеза Изначально Вышестоящего Отца. Стяжаем насыщенность, развёртывая 17-архетипичное Сердце Человека синтезфизичности Изначально Вышестоящего Отца в каждом из нас, возжигая </w:t>
      </w:r>
      <w:r w:rsidRPr="00E0302B">
        <w:rPr>
          <w:rFonts w:eastAsiaTheme="minorHAnsi" w:cstheme="minorBidi"/>
          <w:szCs w:val="22"/>
        </w:rPr>
        <w:t xml:space="preserve">1 099 511 627 776 </w:t>
      </w:r>
      <w:proofErr w:type="spellStart"/>
      <w:r w:rsidRPr="00E0302B">
        <w:rPr>
          <w:rFonts w:eastAsiaTheme="minorHAnsi" w:cstheme="minorBidi"/>
          <w:szCs w:val="22"/>
        </w:rPr>
        <w:t>спинсфер</w:t>
      </w:r>
      <w:proofErr w:type="spellEnd"/>
      <w:r w:rsidRPr="00E0302B">
        <w:rPr>
          <w:rFonts w:eastAsiaTheme="minorHAnsi" w:cstheme="minorBidi"/>
          <w:szCs w:val="22"/>
        </w:rPr>
        <w:t xml:space="preserve"> синтез-Должностных компетенций Изначально Вышестоящего Отца Сердца Человека синтезфизичности, возжигая 1 099 511 627 776 Ядер Могущества видов Могущества Изначально Вышестоящего Отца в Ядре Могущества Сердца Человека синтезфизичности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возжигаясь 17-архетипичным Сердцем, вспыхиваем 1 099 511 627 776 Веществами Я-Могущество в каждом из нас Синтез Синтезом Изначально Вышестоящего Отца, располагая, раскрывая Сердце Человека синтезфизичности в явлении Изначально Вышестоящего Аватара Синтеза Кут Хуми Ми-ИВДИВО Октавы Бытия каждым из нас. И возжигаясь, </w:t>
      </w:r>
      <w:proofErr w:type="spellStart"/>
      <w:r w:rsidRPr="00E0302B">
        <w:rPr>
          <w:rFonts w:eastAsiaTheme="minorHAnsi" w:cstheme="minorBidi"/>
          <w:szCs w:val="22"/>
        </w:rPr>
        <w:t>усиляем</w:t>
      </w:r>
      <w:proofErr w:type="spellEnd"/>
      <w:r w:rsidRPr="00E0302B">
        <w:rPr>
          <w:rFonts w:eastAsiaTheme="minorHAnsi" w:cstheme="minorBidi"/>
          <w:szCs w:val="22"/>
        </w:rPr>
        <w:t xml:space="preserve"> 1 триллион Частей Ипостаси Синтеза в каждом из нас ростом Учителя Синтеза внутренне.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Здесь легче, разительней, чем в 15-м,16-м архетипическом Сердце. С одной стороны, мы это наработали, так как какое-то количество недель выходили в явление 17-го Архетипа Тонким миром. </w:t>
      </w:r>
      <w:r w:rsidRPr="00E0302B">
        <w:rPr>
          <w:rFonts w:eastAsiaTheme="minorHAnsi" w:cstheme="minorBidi"/>
          <w:szCs w:val="22"/>
        </w:rPr>
        <w:lastRenderedPageBreak/>
        <w:t>Действовали, расширялись. Поэтому Сердце более-менее встроено в явление. Но, тем не менее, возжигаемся причиной 17-архетипического явления в Сердце Человека синтезфизичности в Я-Могуществе. И вот причина человечности в количестве 1 триллиона следствий по Частям в Ипостаси Синтеза для каждого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прямо Человек виртуозный, жизненный верящий, концентрированный Могуществом Я явленный. Я </w:t>
      </w:r>
      <w:proofErr w:type="spellStart"/>
      <w:r w:rsidRPr="00E0302B">
        <w:rPr>
          <w:rFonts w:eastAsiaTheme="minorHAnsi" w:cstheme="minorBidi"/>
          <w:szCs w:val="22"/>
        </w:rPr>
        <w:t>субъектность</w:t>
      </w:r>
      <w:proofErr w:type="spellEnd"/>
      <w:r w:rsidRPr="00E0302B">
        <w:rPr>
          <w:rFonts w:eastAsiaTheme="minorHAnsi" w:cstheme="minorBidi"/>
          <w:szCs w:val="22"/>
        </w:rPr>
        <w:t xml:space="preserve"> в Могуществе какова? У вас лично. В этом причина, в том числе. </w:t>
      </w:r>
      <w:proofErr w:type="spellStart"/>
      <w:r w:rsidRPr="00E0302B">
        <w:rPr>
          <w:rFonts w:eastAsiaTheme="minorHAnsi" w:cstheme="minorBidi"/>
          <w:szCs w:val="22"/>
        </w:rPr>
        <w:t>Усиляем</w:t>
      </w:r>
      <w:proofErr w:type="spellEnd"/>
      <w:r w:rsidRPr="00E0302B">
        <w:rPr>
          <w:rFonts w:eastAsiaTheme="minorHAnsi" w:cstheme="minorBidi"/>
          <w:szCs w:val="22"/>
        </w:rPr>
        <w:t xml:space="preserve"> телесность. Прямо Учитель Синтеза в Сердце в активации внутренней жизненности, виртуозности. У Владыки спрашиваем, Кут Хуми, углубляем явление, возжигаемся Веществом Я-Могущество в центровке на Ядре Могуществе всех видов Могущества Синтез Синтеза, которым овладели, </w:t>
      </w:r>
      <w:proofErr w:type="spellStart"/>
      <w:r w:rsidRPr="00E0302B">
        <w:rPr>
          <w:rFonts w:eastAsiaTheme="minorHAnsi" w:cstheme="minorBidi"/>
          <w:szCs w:val="22"/>
        </w:rPr>
        <w:t>запахтались</w:t>
      </w:r>
      <w:proofErr w:type="spellEnd"/>
      <w:r w:rsidRPr="00E0302B">
        <w:rPr>
          <w:rFonts w:eastAsiaTheme="minorHAnsi" w:cstheme="minorBidi"/>
          <w:szCs w:val="22"/>
        </w:rPr>
        <w:t>, развернулись, в том числе Тонкий мир как границы внутренней организации Учителя Синтеза в ИВДИВО.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Помните, мы вчера говорили, что Сердце живёт насыщенностью, формируя внутренний мир, рождая Учителя Синтеза внутри. Вот оно.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Возожглись. Условия впитываем.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синтезируясь с Хум Изначально Вышестоящего Аватара Синтеза Кут Хуми, стяжаем Синтез Синтеза Изначально Вышестоящего Отца Ми-ИВДИВО Октавы Бытия, возжигая в ИВДИВО каждого 17 </w:t>
      </w:r>
      <w:proofErr w:type="spellStart"/>
      <w:r w:rsidRPr="00E0302B">
        <w:rPr>
          <w:rFonts w:eastAsiaTheme="minorHAnsi" w:cstheme="minorBidi"/>
          <w:szCs w:val="22"/>
        </w:rPr>
        <w:t>столпных</w:t>
      </w:r>
      <w:proofErr w:type="spellEnd"/>
      <w:r w:rsidRPr="00E0302B">
        <w:rPr>
          <w:rFonts w:eastAsiaTheme="minorHAnsi" w:cstheme="minorBidi"/>
          <w:szCs w:val="22"/>
        </w:rPr>
        <w:t xml:space="preserve"> явлений Могущества Синтез Синтеза в каждом из нас, возжигая, активируя ИВДИВО каждого явлением Аватара Синтеза Кут Хуми.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попробуйте взять образ Аватара Синтеза Кут Хуми в форме явления, не просто сферой ИВДИВО каждого, а что каждая оболочка ИВДИВО каждого несёт собою Могущество Синтез Синтеза Аватара Синтеза Кут Хуми в поддержке всего ИВДИВО. Вот даже, может быть, </w:t>
      </w:r>
      <w:proofErr w:type="spellStart"/>
      <w:r w:rsidRPr="00E0302B">
        <w:rPr>
          <w:rFonts w:eastAsiaTheme="minorHAnsi" w:cstheme="minorBidi"/>
          <w:szCs w:val="22"/>
        </w:rPr>
        <w:t>офизичьте</w:t>
      </w:r>
      <w:proofErr w:type="spellEnd"/>
      <w:r w:rsidRPr="00E0302B">
        <w:rPr>
          <w:rFonts w:eastAsiaTheme="minorHAnsi" w:cstheme="minorBidi"/>
          <w:szCs w:val="22"/>
        </w:rPr>
        <w:t xml:space="preserve"> это состояние осмысленности, проникновенности, концентрации. То есть, вы Есмь явление ИВДИВО </w:t>
      </w:r>
      <w:proofErr w:type="spellStart"/>
      <w:r w:rsidRPr="00E0302B">
        <w:rPr>
          <w:rFonts w:eastAsiaTheme="minorHAnsi" w:cstheme="minorBidi"/>
          <w:szCs w:val="22"/>
        </w:rPr>
        <w:t>ИВДИВО</w:t>
      </w:r>
      <w:proofErr w:type="spellEnd"/>
      <w:r w:rsidRPr="00E0302B">
        <w:rPr>
          <w:rFonts w:eastAsiaTheme="minorHAnsi" w:cstheme="minorBidi"/>
          <w:szCs w:val="22"/>
        </w:rPr>
        <w:t xml:space="preserve"> каждым Аватаром Синтеза Кут Хуми собою. И вот этим ваше Служение, ваше Дело, ваше исполнение, то есть, то, что стоит за вами.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возжигаем горящее Сердце Человека синтезфизичности, фиксируясь на Ядре Могущества Фрагментом Могущества Изначально Вышестоящего Отца в Стандарте Сердца.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На Аватара Синтеза Кут Хуми смотрите: насколько вы разгорелись 17-м архетипическим Сердцем на Аватара Синтеза. Если не просто самому осмыслять, у Аватара Синтеза Кут Хуми стяжаете образ, понимание, изучение, погружённость в это, может быть, даже </w:t>
      </w:r>
      <w:proofErr w:type="spellStart"/>
      <w:r w:rsidRPr="00E0302B">
        <w:rPr>
          <w:rFonts w:eastAsiaTheme="minorHAnsi" w:cstheme="minorBidi"/>
          <w:szCs w:val="22"/>
        </w:rPr>
        <w:t>мираклевость</w:t>
      </w:r>
      <w:proofErr w:type="spellEnd"/>
      <w:r w:rsidRPr="00E0302B">
        <w:rPr>
          <w:rFonts w:eastAsiaTheme="minorHAnsi" w:cstheme="minorBidi"/>
          <w:szCs w:val="22"/>
        </w:rPr>
        <w:t xml:space="preserve"> наблюдения. Хорошо. Благодарим Аватара Синтеза Кут Хуми.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Вышестоящим Отцом Ми-ИВДИВО Октавы Бытия. Переходим в зал к Изначально Вышестоящему Отцу, развёртываясь 1 099 511 627 777 изначально-вышестоящую ивдиво-</w:t>
      </w:r>
      <w:proofErr w:type="spellStart"/>
      <w:r w:rsidRPr="00E0302B">
        <w:rPr>
          <w:rFonts w:eastAsiaTheme="minorHAnsi" w:cstheme="minorBidi"/>
          <w:szCs w:val="22"/>
        </w:rPr>
        <w:t>октавность</w:t>
      </w:r>
      <w:proofErr w:type="spellEnd"/>
      <w:r w:rsidRPr="00E0302B">
        <w:rPr>
          <w:rFonts w:eastAsiaTheme="minorHAnsi" w:cstheme="minorBidi"/>
          <w:szCs w:val="22"/>
        </w:rPr>
        <w:t xml:space="preserve">. Переходим в зал Изначально Вышестоящего Отца телесностью в тренировке и практиковании 17-м архетипическим Сердцем Человека синтезфизичности Изначально Вышестоящего Отца в каждом из нас, развёртываясь 1 099 511 627 776 Веществами Я-Могущество, в таком же количестве </w:t>
      </w:r>
      <w:proofErr w:type="spellStart"/>
      <w:r w:rsidRPr="00E0302B">
        <w:rPr>
          <w:rFonts w:eastAsiaTheme="minorHAnsi" w:cstheme="minorBidi"/>
        </w:rPr>
        <w:t>спинсфер</w:t>
      </w:r>
      <w:proofErr w:type="spellEnd"/>
      <w:r w:rsidRPr="00E0302B">
        <w:rPr>
          <w:rFonts w:eastAsiaTheme="minorHAnsi" w:cstheme="minorBidi"/>
        </w:rPr>
        <w:t xml:space="preserve"> ядер Могущества, синтезом Должностных Компетенций Изначально Вышестоящего Отца, собственно Сердцем Человека Синтезфизичности пред Изначально Вышестоящим Отцом. </w:t>
      </w:r>
    </w:p>
    <w:p w:rsidR="00526503" w:rsidRPr="00E0302B" w:rsidRDefault="00526503" w:rsidP="004A2382">
      <w:pPr>
        <w:ind w:firstLine="454"/>
        <w:rPr>
          <w:rFonts w:eastAsiaTheme="minorHAnsi" w:cstheme="minorBidi"/>
        </w:rPr>
      </w:pPr>
      <w:r w:rsidRPr="00E0302B">
        <w:rPr>
          <w:rFonts w:eastAsiaTheme="minorHAnsi" w:cstheme="minorBidi"/>
        </w:rPr>
        <w:t xml:space="preserve">Синтезируемся с Хум Изначально Вышестоящего Отца. Стяжаем Синтез Могущества Изначально Вышестоящего Отца каждым из нас синтезом Должностных Компетенций, активируя, </w:t>
      </w:r>
      <w:proofErr w:type="spellStart"/>
      <w:r w:rsidRPr="00E0302B">
        <w:rPr>
          <w:rFonts w:eastAsiaTheme="minorHAnsi" w:cstheme="minorBidi"/>
        </w:rPr>
        <w:t>назидаясь</w:t>
      </w:r>
      <w:proofErr w:type="spellEnd"/>
      <w:r w:rsidRPr="00E0302B">
        <w:rPr>
          <w:rFonts w:eastAsiaTheme="minorHAnsi" w:cstheme="minorBidi"/>
        </w:rPr>
        <w:t xml:space="preserve"> Синтезом Изначально Вышестоящего Отца в компетентном росте Могущества горения Сердцем Изначально Вышестоящего Отца в каждом из нас, стимулированием степени Ипостаси Синтеза, углублением Субъекта Учителя Синтеза в каждом из нас. </w:t>
      </w:r>
    </w:p>
    <w:p w:rsidR="00526503" w:rsidRPr="00E0302B" w:rsidRDefault="00526503" w:rsidP="004A2382">
      <w:pPr>
        <w:ind w:firstLine="454"/>
        <w:rPr>
          <w:rFonts w:eastAsiaTheme="minorHAnsi" w:cstheme="minorBidi"/>
        </w:rPr>
      </w:pPr>
      <w:r w:rsidRPr="00E0302B">
        <w:rPr>
          <w:rFonts w:eastAsiaTheme="minorHAnsi" w:cstheme="minorBidi"/>
        </w:rPr>
        <w:t xml:space="preserve">И развёртываясь пред Изначально Вышестоящим Отцом, держим Сердце Синтезом Изначально Вышестоящего Отца собою. Не удерживаем, а держим средою Синтеза Могуществ. И вот пред Отцом киньте взор, взгляд, некую насыщенность действий сердечных с Изначально Вышестоящим Отцом, в активации специфики становления Человека синтезфизичности в нас. </w:t>
      </w:r>
    </w:p>
    <w:p w:rsidR="00526503" w:rsidRPr="00E0302B" w:rsidRDefault="00526503" w:rsidP="004A2382">
      <w:pPr>
        <w:ind w:firstLine="454"/>
        <w:rPr>
          <w:rFonts w:eastAsiaTheme="minorHAnsi" w:cstheme="minorBidi"/>
        </w:rPr>
      </w:pPr>
      <w:r w:rsidRPr="00E0302B">
        <w:rPr>
          <w:rFonts w:eastAsiaTheme="minorHAnsi" w:cstheme="minorBidi"/>
        </w:rPr>
        <w:t xml:space="preserve">Вот тут же как раз можно увидеть пересечение с 49 Синтезом, который мы недавно прошли как Пламя Изначально Вышестоящего Отца. Само Сердце горит Могуществом веществ в явлении Архетипической Части, по принципу 5-1, вот Сердце </w:t>
      </w:r>
      <w:r w:rsidRPr="00E0302B">
        <w:rPr>
          <w:rFonts w:eastAsiaTheme="minorHAnsi" w:cstheme="minorBidi"/>
          <w:szCs w:val="22"/>
        </w:rPr>
        <w:t xml:space="preserve">– </w:t>
      </w:r>
      <w:r w:rsidRPr="00E0302B">
        <w:rPr>
          <w:rFonts w:eastAsiaTheme="minorHAnsi" w:cstheme="minorBidi"/>
        </w:rPr>
        <w:t xml:space="preserve">Пламя Отца во внутреннем таком фрагменте Могущества. </w:t>
      </w:r>
    </w:p>
    <w:p w:rsidR="00526503" w:rsidRPr="00E0302B" w:rsidRDefault="00526503" w:rsidP="004A2382">
      <w:pPr>
        <w:ind w:firstLine="454"/>
        <w:rPr>
          <w:rFonts w:eastAsiaTheme="minorHAnsi" w:cstheme="minorBidi"/>
        </w:rPr>
      </w:pPr>
      <w:r w:rsidRPr="00E0302B">
        <w:rPr>
          <w:rFonts w:eastAsiaTheme="minorHAnsi" w:cstheme="minorBidi"/>
        </w:rPr>
        <w:t xml:space="preserve">Вот, как видит Изначально Вышестоящий Отец? Что дополнит, добавит? В чем утончённость нарабатывать надо? Что сделать? Как развились в этом выражение? </w:t>
      </w:r>
    </w:p>
    <w:p w:rsidR="00526503" w:rsidRPr="00E0302B" w:rsidRDefault="00526503" w:rsidP="004A2382">
      <w:pPr>
        <w:ind w:firstLine="454"/>
        <w:rPr>
          <w:rFonts w:eastAsiaTheme="minorHAnsi" w:cstheme="minorBidi"/>
        </w:rPr>
      </w:pPr>
      <w:r w:rsidRPr="00E0302B">
        <w:rPr>
          <w:rFonts w:eastAsiaTheme="minorHAnsi" w:cstheme="minorBidi"/>
        </w:rPr>
        <w:lastRenderedPageBreak/>
        <w:t xml:space="preserve">Вот, если в 16-м Сердце мы возжигались Статью, в 17-м Сердце возожгитесь для Физического Тела Естественностью Могущества в каждом из нас. Вот насколько вы в Сердце естественны с Отцом? </w:t>
      </w:r>
    </w:p>
    <w:p w:rsidR="00526503" w:rsidRPr="00E0302B" w:rsidRDefault="00526503" w:rsidP="004A2382">
      <w:pPr>
        <w:ind w:firstLine="454"/>
        <w:rPr>
          <w:rFonts w:eastAsiaTheme="minorHAnsi" w:cstheme="minorBidi"/>
        </w:rPr>
      </w:pPr>
      <w:r w:rsidRPr="00E0302B">
        <w:rPr>
          <w:rFonts w:eastAsiaTheme="minorHAnsi" w:cstheme="minorBidi"/>
        </w:rPr>
        <w:t xml:space="preserve">Вот здесь как раз можно увидеть тот синтез реакций, реагируемости сердечной насыщенности, которая есть вообще вся, во всех сердцах, не только этих, просто ракурсом 17-го, вам тут вещество хорошо это обличает. Вообще наша любая реакция, она всегда на вещество. То есть некий химический процесс естественности физического действия в телах. И Сердце, оно, как бы это ни было странно, живёт химией процесса Синтеза и Огня. То есть внутри насыщенность – это химические процессы огня в Сердце. Из этого, кстати, тонкое состояние в мире и рождается, такая спекаемость химией. А Химия – это наука Пробуждения. То есть Сердце 17-ти Архетипическое учит нас синтезфизически Человеком пробуждаться. </w:t>
      </w:r>
    </w:p>
    <w:p w:rsidR="00526503" w:rsidRPr="00E0302B" w:rsidRDefault="00526503" w:rsidP="004A2382">
      <w:pPr>
        <w:ind w:firstLine="454"/>
        <w:rPr>
          <w:rFonts w:eastAsiaTheme="minorHAnsi" w:cstheme="minorBidi"/>
        </w:rPr>
      </w:pPr>
      <w:r w:rsidRPr="00E0302B">
        <w:rPr>
          <w:rFonts w:eastAsiaTheme="minorHAnsi" w:cstheme="minorBidi"/>
        </w:rPr>
        <w:t xml:space="preserve">На что вы пробуждены сейчас в явлении Изначально Вышестоящего Отца? Мы специально сейчас с Отцом вас так провели нелинейно, как вы вообще не ожидали, чтобы вы внутренне зафиксировали факт. Если самим сложно предложить, вы пред Отцом, у Отца спросите, «просящему даётся». Стучитесь к Отцу, стучатся обычно сердцем, это иерархический посыл. Почему? Вам надо, вы устремлены, вы видите в этом ценность, видите возможности. Это естественно. Помните, что естественно, то не безобразно. Вот, кстати, в этом Сердце отпадают все такие трудности, как </w:t>
      </w:r>
      <w:r w:rsidRPr="00E0302B">
        <w:rPr>
          <w:rFonts w:eastAsiaTheme="minorHAnsi" w:cstheme="minorBidi"/>
          <w:i/>
        </w:rPr>
        <w:t>не могу.</w:t>
      </w:r>
      <w:r w:rsidRPr="00E0302B">
        <w:rPr>
          <w:rFonts w:eastAsiaTheme="minorHAnsi" w:cstheme="minorBidi"/>
        </w:rPr>
        <w:t xml:space="preserve"> </w:t>
      </w:r>
    </w:p>
    <w:p w:rsidR="00526503" w:rsidRPr="00E0302B" w:rsidRDefault="00526503" w:rsidP="004A2382">
      <w:pPr>
        <w:ind w:firstLine="454"/>
        <w:rPr>
          <w:rFonts w:eastAsiaTheme="minorHAnsi" w:cstheme="minorBidi"/>
        </w:rPr>
      </w:pPr>
      <w:r w:rsidRPr="00E0302B">
        <w:rPr>
          <w:rFonts w:eastAsiaTheme="minorHAnsi" w:cstheme="minorBidi"/>
        </w:rPr>
        <w:t xml:space="preserve">Именно Человек Синтезфизичности учит нас мочь всё. Чем? Могуществом. У него уходит всё </w:t>
      </w:r>
      <w:r w:rsidRPr="00E0302B">
        <w:rPr>
          <w:rFonts w:eastAsiaTheme="minorHAnsi" w:cstheme="minorBidi"/>
          <w:i/>
        </w:rPr>
        <w:t>не могу,</w:t>
      </w:r>
      <w:r w:rsidRPr="00E0302B">
        <w:rPr>
          <w:rFonts w:eastAsiaTheme="minorHAnsi" w:cstheme="minorBidi"/>
        </w:rPr>
        <w:t xml:space="preserve"> и просто растворяется. Что вы там не можете? Освоить новое строение ИВДИВО? отстроиться в новых Распоряжениях? приступить к организации действия в Подразделении в обновлённом состоянии? взяться за какой-то процесс с новыми действиями? Ну, вот не то, что не можете, не получается. Там профессионализм свой повысить. Компетенцию поднять, подтянуть. Как раз вам сюда, в это Сердце. И к Серапису Велетте. Отлично. Зафиксировались с Изначально Вышестоящим Отцом? </w:t>
      </w:r>
    </w:p>
    <w:p w:rsidR="00526503" w:rsidRPr="00E0302B" w:rsidRDefault="00526503" w:rsidP="004A2382">
      <w:pPr>
        <w:ind w:firstLine="454"/>
        <w:rPr>
          <w:rFonts w:eastAsiaTheme="minorHAnsi" w:cstheme="minorBidi"/>
        </w:rPr>
      </w:pPr>
      <w:r w:rsidRPr="00E0302B">
        <w:rPr>
          <w:rFonts w:eastAsiaTheme="minorHAnsi" w:cstheme="minorBidi"/>
        </w:rPr>
        <w:t xml:space="preserve">И синтезируемся с Хум Изначально Вышестоящего Отца уже командно всеми Сердцами каждого из нас. И вот здесь есть такой принцип, был, помните в Иерархии </w:t>
      </w:r>
      <w:r w:rsidRPr="00E0302B">
        <w:rPr>
          <w:rFonts w:eastAsiaTheme="minorHAnsi" w:cstheme="minorBidi"/>
          <w:szCs w:val="22"/>
        </w:rPr>
        <w:t xml:space="preserve">– </w:t>
      </w:r>
      <w:r w:rsidRPr="00E0302B">
        <w:rPr>
          <w:rFonts w:eastAsiaTheme="minorHAnsi" w:cstheme="minorBidi"/>
        </w:rPr>
        <w:t xml:space="preserve">созвучность Сердца. Вот позвучите Могуществом Я Есмь Сердце ИВО Человека Синтезфизичности между собою. Не синтезируясь друг с другом, а просто созвучностью </w:t>
      </w:r>
      <w:proofErr w:type="spellStart"/>
      <w:r w:rsidRPr="00E0302B">
        <w:rPr>
          <w:rFonts w:eastAsiaTheme="minorHAnsi" w:cstheme="minorBidi"/>
        </w:rPr>
        <w:t>командности</w:t>
      </w:r>
      <w:proofErr w:type="spellEnd"/>
      <w:r w:rsidRPr="00E0302B">
        <w:rPr>
          <w:rFonts w:eastAsiaTheme="minorHAnsi" w:cstheme="minorBidi"/>
        </w:rPr>
        <w:t xml:space="preserve">, коллективности, в естественности, такой избыточностью пламенности Могущества Я Есмь в каждом. И этим вызовите Человечность. Не призовите, а вызовите у себя, это такое вызывание внутренне возожжённостью явления, только не состояния, иначе тело войдёт в привычное явление. </w:t>
      </w:r>
    </w:p>
    <w:p w:rsidR="00526503" w:rsidRPr="00E0302B" w:rsidRDefault="00526503" w:rsidP="004A2382">
      <w:pPr>
        <w:ind w:firstLine="454"/>
        <w:rPr>
          <w:rFonts w:eastAsiaTheme="minorHAnsi" w:cstheme="minorBidi"/>
        </w:rPr>
      </w:pPr>
      <w:r w:rsidRPr="00E0302B">
        <w:rPr>
          <w:rFonts w:eastAsiaTheme="minorHAnsi" w:cstheme="minorBidi"/>
        </w:rPr>
        <w:t xml:space="preserve">А вызывание естественности явления. И вот вы Отца естественно являете </w:t>
      </w:r>
      <w:proofErr w:type="gramStart"/>
      <w:r w:rsidRPr="00E0302B">
        <w:rPr>
          <w:rFonts w:eastAsiaTheme="minorHAnsi" w:cstheme="minorBidi"/>
        </w:rPr>
        <w:t>так то</w:t>
      </w:r>
      <w:proofErr w:type="gramEnd"/>
      <w:r w:rsidRPr="00E0302B">
        <w:rPr>
          <w:rFonts w:eastAsiaTheme="minorHAnsi" w:cstheme="minorBidi"/>
        </w:rPr>
        <w:t xml:space="preserve">. Пожалуйста, сделайте это. Прямо доведите до физики, чтобы у вас получился первый опыт понимания, как по факту, в настоящем естественно вы являете Отца Человеком Синтезфизичности. В этом кроется ваша причинность Могущества, качество. Перестраивайте себя, преодолевайте. Вот здесь преодоление как внутренний рост самое то. Преодолели, пошли дальше. </w:t>
      </w:r>
    </w:p>
    <w:p w:rsidR="00526503" w:rsidRPr="00E0302B" w:rsidRDefault="00526503" w:rsidP="004A2382">
      <w:pPr>
        <w:ind w:firstLine="454"/>
        <w:rPr>
          <w:rFonts w:eastAsiaTheme="minorHAnsi" w:cstheme="minorBidi"/>
        </w:rPr>
      </w:pPr>
      <w:r w:rsidRPr="00E0302B">
        <w:rPr>
          <w:rFonts w:eastAsiaTheme="minorHAnsi" w:cstheme="minorBidi"/>
        </w:rPr>
        <w:t xml:space="preserve">Тонкий мир, он не такой хрупкий, как кажется. Это очень такая прочная категория внутренней работы. Тонкий мир. Отлично! И как Отца Изначально Вышестоящего это устраивает Ми ИВДИВО Октавы Бытия? Отец доволен, Отец принимает такое звучание? Слушайте. Слышишь? Хоть по сердцу, так внутренне, проникайся. Вот от вас сейчас нужна максимальная погружённость. Это не плюшками баловаться. Из вас должен получиться толк. Толк получается только в Могуществе. Вы помните </w:t>
      </w:r>
      <w:r w:rsidRPr="00E0302B">
        <w:rPr>
          <w:rFonts w:eastAsiaTheme="minorHAnsi" w:cstheme="minorBidi"/>
          <w:szCs w:val="22"/>
        </w:rPr>
        <w:t>–</w:t>
      </w:r>
      <w:r w:rsidRPr="00E0302B">
        <w:rPr>
          <w:rFonts w:eastAsiaTheme="minorHAnsi" w:cstheme="minorBidi"/>
        </w:rPr>
        <w:t xml:space="preserve"> Дело в толке. Толк в этом. Толк получается в Могуществе. Вот оно. Мы говорим, растолкуй, научи. 17-е Сердце занимается </w:t>
      </w:r>
      <w:proofErr w:type="spellStart"/>
      <w:r w:rsidRPr="00E0302B">
        <w:rPr>
          <w:rFonts w:eastAsiaTheme="minorHAnsi" w:cstheme="minorBidi"/>
        </w:rPr>
        <w:t>растолковыванием</w:t>
      </w:r>
      <w:proofErr w:type="spellEnd"/>
      <w:r w:rsidRPr="00E0302B">
        <w:rPr>
          <w:rFonts w:eastAsiaTheme="minorHAnsi" w:cstheme="minorBidi"/>
        </w:rPr>
        <w:t>, научением. Это Человек Синтезфизичности, это принцип Пламени Отца, оно толкует, оно ведёт. Отлично. Благодарим Изначально Вышестоящего Отца, усваиваем Синтез Изначально Вышестоящего Отца. В этой выраженности возвращаемся на физику.</w:t>
      </w:r>
    </w:p>
    <w:p w:rsidR="00526503" w:rsidRPr="00E0302B" w:rsidRDefault="00526503" w:rsidP="004A2382">
      <w:pPr>
        <w:ind w:firstLine="454"/>
        <w:rPr>
          <w:rFonts w:eastAsiaTheme="minorHAnsi" w:cstheme="minorBidi"/>
        </w:rPr>
      </w:pPr>
      <w:r w:rsidRPr="00E0302B">
        <w:rPr>
          <w:rFonts w:eastAsiaTheme="minorHAnsi" w:cstheme="minorBidi"/>
        </w:rPr>
        <w:t xml:space="preserve">И вот. Я Есмь по факту действия 17-архетипичным Сердцем. И вот сделайте вывод индивидуальный. Что у вас получилось? С чем столкнулись? С какими трудностями? С </w:t>
      </w:r>
      <w:proofErr w:type="spellStart"/>
      <w:r w:rsidRPr="00E0302B">
        <w:rPr>
          <w:rFonts w:eastAsiaTheme="minorHAnsi" w:cstheme="minorBidi"/>
        </w:rPr>
        <w:t>недоорганизованностью</w:t>
      </w:r>
      <w:proofErr w:type="spellEnd"/>
      <w:r w:rsidRPr="00E0302B">
        <w:rPr>
          <w:rFonts w:eastAsiaTheme="minorHAnsi" w:cstheme="minorBidi"/>
        </w:rPr>
        <w:t xml:space="preserve">, с </w:t>
      </w:r>
      <w:proofErr w:type="spellStart"/>
      <w:r w:rsidRPr="00E0302B">
        <w:rPr>
          <w:rFonts w:eastAsiaTheme="minorHAnsi" w:cstheme="minorBidi"/>
        </w:rPr>
        <w:t>недостроенностью</w:t>
      </w:r>
      <w:proofErr w:type="spellEnd"/>
      <w:r w:rsidRPr="00E0302B">
        <w:rPr>
          <w:rFonts w:eastAsiaTheme="minorHAnsi" w:cstheme="minorBidi"/>
        </w:rPr>
        <w:t xml:space="preserve"> или наоборот, вот это сложилось. Что запомнили от Отца? Что сделали с Отцом, с Аватаром Синтеза Кут Хуми? </w:t>
      </w:r>
    </w:p>
    <w:p w:rsidR="00526503" w:rsidRPr="00E0302B" w:rsidRDefault="00526503" w:rsidP="004A2382">
      <w:pPr>
        <w:ind w:firstLine="454"/>
        <w:rPr>
          <w:rFonts w:eastAsiaTheme="minorHAnsi" w:cstheme="minorBidi"/>
        </w:rPr>
      </w:pPr>
      <w:r w:rsidRPr="00E0302B">
        <w:rPr>
          <w:rFonts w:eastAsiaTheme="minorHAnsi" w:cstheme="minorBidi"/>
        </w:rPr>
        <w:t xml:space="preserve">Возвращаемся на физику в данный зал, развёртываемся Учителями Синтеза </w:t>
      </w:r>
      <w:proofErr w:type="gramStart"/>
      <w:r w:rsidRPr="00E0302B">
        <w:rPr>
          <w:rFonts w:eastAsiaTheme="minorHAnsi" w:cstheme="minorBidi"/>
        </w:rPr>
        <w:t>в активации17-архетипического Сердца</w:t>
      </w:r>
      <w:proofErr w:type="gramEnd"/>
      <w:r w:rsidRPr="00E0302B">
        <w:rPr>
          <w:rFonts w:eastAsiaTheme="minorHAnsi" w:cstheme="minorBidi"/>
        </w:rPr>
        <w:t>.</w:t>
      </w:r>
    </w:p>
    <w:p w:rsidR="00526503" w:rsidRPr="00E0302B" w:rsidRDefault="00526503" w:rsidP="00AD43C5">
      <w:pPr>
        <w:pStyle w:val="12"/>
        <w:rPr>
          <w:rFonts w:eastAsiaTheme="minorHAnsi"/>
        </w:rPr>
      </w:pPr>
      <w:bookmarkStart w:id="114" w:name="_Toc95953142"/>
      <w:bookmarkStart w:id="115" w:name="_Toc95959858"/>
      <w:r w:rsidRPr="00E0302B">
        <w:rPr>
          <w:rFonts w:eastAsiaTheme="minorHAnsi"/>
        </w:rPr>
        <w:lastRenderedPageBreak/>
        <w:t>Могущество перевода внутренних тенденций Сердцем</w:t>
      </w:r>
      <w:bookmarkEnd w:id="114"/>
      <w:bookmarkEnd w:id="115"/>
    </w:p>
    <w:p w:rsidR="00526503" w:rsidRPr="00E0302B" w:rsidRDefault="00526503" w:rsidP="004A2382">
      <w:pPr>
        <w:ind w:firstLine="454"/>
        <w:rPr>
          <w:rFonts w:eastAsiaTheme="minorHAnsi" w:cstheme="minorBidi"/>
        </w:rPr>
      </w:pPr>
      <w:r w:rsidRPr="00E0302B">
        <w:rPr>
          <w:rFonts w:eastAsiaTheme="minorHAnsi" w:cstheme="minorBidi"/>
        </w:rPr>
        <w:t xml:space="preserve">Чуть передыхаем, секунду другую адаптируемся. И опять, «эта песня хороша, начинай сначала». Что по факту было? Наблюдение. </w:t>
      </w:r>
    </w:p>
    <w:p w:rsidR="00526503" w:rsidRPr="00E0302B" w:rsidRDefault="00526503" w:rsidP="004A2382">
      <w:pPr>
        <w:ind w:firstLine="454"/>
        <w:rPr>
          <w:rFonts w:eastAsiaTheme="minorHAnsi" w:cstheme="minorBidi"/>
        </w:rPr>
      </w:pPr>
      <w:r w:rsidRPr="00E0302B">
        <w:rPr>
          <w:rFonts w:eastAsiaTheme="minorHAnsi" w:cstheme="minorBidi"/>
        </w:rPr>
        <w:t>Идём в 18-й Архетип Фа-ИВДИВО Октавы Бытия. Заметьте, мы здесь возжигали Человечность, но не стяжали 1 триллион Человечности. Отец не дал и не подвёл к этому. Было достаточно того, что было. (</w:t>
      </w:r>
      <w:r w:rsidRPr="00E0302B">
        <w:rPr>
          <w:rFonts w:eastAsiaTheme="minorHAnsi" w:cstheme="minorBidi"/>
          <w:i/>
        </w:rPr>
        <w:t>Компетентный выходит из зала</w:t>
      </w:r>
      <w:r w:rsidRPr="00E0302B">
        <w:rPr>
          <w:rFonts w:eastAsiaTheme="minorHAnsi" w:cstheme="minorBidi"/>
        </w:rPr>
        <w:t>). Вы вернётесь? Да. Хорошо, в общем-то, важно это. Помните, вчера говорили нужно, чтобы вот все были на местах. Вот только один огонь куда-то, сразу же в ИВДИВО, вот так реагирует Огонь, только кто-то из огней куда-то зафиксировался, и сразу же у Огня внутри недопонимание, на каком-то месте произошло опустошение.</w:t>
      </w:r>
    </w:p>
    <w:p w:rsidR="00526503" w:rsidRPr="00E0302B" w:rsidRDefault="00526503" w:rsidP="004A2382">
      <w:pPr>
        <w:ind w:firstLine="454"/>
        <w:rPr>
          <w:rFonts w:eastAsiaTheme="minorHAnsi" w:cstheme="minorBidi"/>
        </w:rPr>
      </w:pPr>
      <w:r w:rsidRPr="00E0302B">
        <w:rPr>
          <w:rFonts w:eastAsiaTheme="minorHAnsi" w:cstheme="minorBidi"/>
        </w:rPr>
        <w:t>Поэтому вы извините, что я так иногда к вам слишком фиксируюсь. Это действие Огня. Нам важно, чтобы каждое место зафиксировалось вот в этой специфике, которую вы собою несёте. Иже с ними, 17-е Сердце, что? Давайте.</w:t>
      </w:r>
    </w:p>
    <w:p w:rsidR="00526503" w:rsidRPr="00E0302B" w:rsidRDefault="00526503" w:rsidP="004A2382">
      <w:pPr>
        <w:ind w:firstLine="454"/>
        <w:rPr>
          <w:rFonts w:eastAsiaTheme="minorHAnsi" w:cstheme="minorBidi"/>
          <w:i/>
        </w:rPr>
      </w:pPr>
      <w:r w:rsidRPr="00E0302B">
        <w:rPr>
          <w:rFonts w:eastAsiaTheme="minorHAnsi" w:cstheme="minorBidi"/>
          <w:i/>
        </w:rPr>
        <w:t xml:space="preserve">Из зала: </w:t>
      </w:r>
      <w:r w:rsidRPr="00E0302B">
        <w:rPr>
          <w:rFonts w:eastAsiaTheme="minorHAnsi" w:cstheme="minorBidi"/>
          <w:szCs w:val="22"/>
        </w:rPr>
        <w:t>–</w:t>
      </w:r>
      <w:r w:rsidRPr="00E0302B">
        <w:rPr>
          <w:rFonts w:eastAsiaTheme="minorHAnsi" w:cstheme="minorBidi"/>
          <w:i/>
        </w:rPr>
        <w:t xml:space="preserve"> Это моё вообще. </w:t>
      </w:r>
    </w:p>
    <w:p w:rsidR="00526503" w:rsidRPr="00E0302B" w:rsidRDefault="00526503" w:rsidP="004A2382">
      <w:pPr>
        <w:ind w:firstLine="454"/>
        <w:rPr>
          <w:rFonts w:eastAsiaTheme="minorHAnsi" w:cstheme="minorBidi"/>
        </w:rPr>
      </w:pPr>
      <w:r w:rsidRPr="00E0302B">
        <w:rPr>
          <w:rFonts w:eastAsiaTheme="minorHAnsi" w:cstheme="minorBidi"/>
        </w:rPr>
        <w:t xml:space="preserve">Поздравляю. </w:t>
      </w:r>
    </w:p>
    <w:p w:rsidR="00526503" w:rsidRPr="00E0302B" w:rsidRDefault="00526503" w:rsidP="004A2382">
      <w:pPr>
        <w:ind w:firstLine="454"/>
        <w:rPr>
          <w:rFonts w:eastAsiaTheme="minorHAnsi" w:cstheme="minorBidi"/>
          <w:i/>
        </w:rPr>
      </w:pPr>
      <w:r w:rsidRPr="00E0302B">
        <w:rPr>
          <w:rFonts w:eastAsiaTheme="minorHAnsi" w:cstheme="minorBidi"/>
          <w:i/>
        </w:rPr>
        <w:t xml:space="preserve">Из зала: </w:t>
      </w:r>
      <w:r w:rsidRPr="00E0302B">
        <w:rPr>
          <w:rFonts w:eastAsiaTheme="minorHAnsi" w:cstheme="minorBidi"/>
          <w:szCs w:val="22"/>
        </w:rPr>
        <w:t>–</w:t>
      </w:r>
      <w:r w:rsidRPr="00E0302B">
        <w:rPr>
          <w:rFonts w:eastAsiaTheme="minorHAnsi" w:cstheme="minorBidi"/>
          <w:i/>
        </w:rPr>
        <w:t xml:space="preserve"> Потому что я тоже почувствовала, как тот рассвет… </w:t>
      </w:r>
    </w:p>
    <w:p w:rsidR="00526503" w:rsidRPr="00E0302B" w:rsidRDefault="00526503" w:rsidP="004A2382">
      <w:pPr>
        <w:ind w:firstLine="454"/>
        <w:rPr>
          <w:rFonts w:eastAsiaTheme="minorHAnsi" w:cstheme="minorBidi"/>
          <w:i/>
        </w:rPr>
      </w:pPr>
      <w:r w:rsidRPr="00E0302B">
        <w:rPr>
          <w:rFonts w:eastAsiaTheme="minorHAnsi" w:cstheme="minorBidi"/>
        </w:rPr>
        <w:t>Рассвет был в этой стороне, там была весна</w:t>
      </w:r>
      <w:r w:rsidRPr="00E0302B">
        <w:rPr>
          <w:rFonts w:eastAsiaTheme="minorHAnsi" w:cstheme="minorBidi"/>
          <w:i/>
        </w:rPr>
        <w:t xml:space="preserve">. </w:t>
      </w:r>
    </w:p>
    <w:p w:rsidR="00526503" w:rsidRPr="00E0302B" w:rsidRDefault="00526503" w:rsidP="004A2382">
      <w:pPr>
        <w:ind w:firstLine="454"/>
        <w:rPr>
          <w:rFonts w:eastAsiaTheme="minorHAnsi" w:cstheme="minorBidi"/>
          <w:i/>
        </w:rPr>
      </w:pPr>
      <w:r w:rsidRPr="00E0302B">
        <w:rPr>
          <w:rFonts w:eastAsiaTheme="minorHAnsi" w:cstheme="minorBidi"/>
          <w:i/>
        </w:rPr>
        <w:t xml:space="preserve">Из зала: </w:t>
      </w:r>
      <w:r w:rsidRPr="00E0302B">
        <w:rPr>
          <w:rFonts w:eastAsiaTheme="minorHAnsi" w:cstheme="minorBidi"/>
          <w:szCs w:val="22"/>
        </w:rPr>
        <w:t>–</w:t>
      </w:r>
      <w:r w:rsidRPr="00E0302B">
        <w:rPr>
          <w:rFonts w:eastAsiaTheme="minorHAnsi" w:cstheme="minorBidi"/>
          <w:i/>
        </w:rPr>
        <w:t xml:space="preserve"> Тоже было, примерно, то же самое. У меня появилось вот это чувство, что Могущество, это я могу. Я всё могу. Потому что иногда у меня просто очень много задач разных. Иногда испытываешь чувство такой, не то чтобы усталости…. Вот и сейчас это совершенно исчезло. Наоборот, такое радостное состояние </w:t>
      </w:r>
      <w:r w:rsidRPr="00E0302B">
        <w:rPr>
          <w:rFonts w:eastAsiaTheme="minorHAnsi" w:cstheme="minorBidi"/>
          <w:szCs w:val="22"/>
        </w:rPr>
        <w:t>–</w:t>
      </w:r>
      <w:r w:rsidRPr="00E0302B">
        <w:rPr>
          <w:rFonts w:eastAsiaTheme="minorHAnsi" w:cstheme="minorBidi"/>
          <w:i/>
        </w:rPr>
        <w:t xml:space="preserve"> я могу всё. Только потом дальше в общении с Отцом, значит, он просто как бы дал понять, что надо всё-таки выбирать те цели, потому что их очень много. Я начинаю их разрабатывать вот именно интенсивно так. Нужно эти цели как-то их тщательней выбирать, нужно, не нужно, потому что очень много интересного всего. Но это было такое чувство бодрости, готовности работать, то есть прямо такой подъём. </w:t>
      </w:r>
    </w:p>
    <w:p w:rsidR="00526503" w:rsidRPr="00E0302B" w:rsidRDefault="00526503" w:rsidP="004A2382">
      <w:pPr>
        <w:ind w:firstLine="454"/>
        <w:rPr>
          <w:rFonts w:eastAsiaTheme="minorHAnsi" w:cstheme="minorBidi"/>
        </w:rPr>
      </w:pPr>
      <w:r w:rsidRPr="00E0302B">
        <w:rPr>
          <w:rFonts w:eastAsiaTheme="minorHAnsi" w:cstheme="minorBidi"/>
        </w:rPr>
        <w:t xml:space="preserve">Спасибо большое. Хорошо. Вика. </w:t>
      </w:r>
    </w:p>
    <w:p w:rsidR="00526503" w:rsidRPr="00E0302B" w:rsidRDefault="00526503" w:rsidP="004A2382">
      <w:pPr>
        <w:ind w:firstLine="454"/>
        <w:rPr>
          <w:rFonts w:eastAsiaTheme="minorHAnsi" w:cstheme="minorBidi"/>
          <w:i/>
        </w:rPr>
      </w:pPr>
      <w:r w:rsidRPr="00E0302B">
        <w:rPr>
          <w:rFonts w:eastAsiaTheme="minorHAnsi" w:cstheme="minorBidi"/>
          <w:i/>
        </w:rPr>
        <w:t xml:space="preserve">Из зала: </w:t>
      </w:r>
      <w:r w:rsidRPr="00E0302B">
        <w:rPr>
          <w:rFonts w:eastAsiaTheme="minorHAnsi" w:cstheme="minorBidi"/>
          <w:szCs w:val="22"/>
        </w:rPr>
        <w:t>–</w:t>
      </w:r>
      <w:r w:rsidRPr="00E0302B">
        <w:rPr>
          <w:rFonts w:eastAsiaTheme="minorHAnsi" w:cstheme="minorBidi"/>
          <w:i/>
        </w:rPr>
        <w:t xml:space="preserve"> Почему-то именно на этом 17-м Сердце был момент, когда ты погружаешься в Отца, вот там была пауза. Понимаешь: что мало. Ещё! И Сердцу не хватило какой-то насыщенности могущества, потому что </w:t>
      </w:r>
      <w:proofErr w:type="gramStart"/>
      <w:r w:rsidRPr="00E0302B">
        <w:rPr>
          <w:rFonts w:eastAsiaTheme="minorHAnsi" w:cstheme="minorBidi"/>
          <w:i/>
        </w:rPr>
        <w:t>оно</w:t>
      </w:r>
      <w:proofErr w:type="gramEnd"/>
      <w:r w:rsidRPr="00E0302B">
        <w:rPr>
          <w:rFonts w:eastAsiaTheme="minorHAnsi" w:cstheme="minorBidi"/>
          <w:i/>
        </w:rPr>
        <w:t xml:space="preserve"> развёртываясь, ещё и дальше, больше. И вот с какого-то такого момента остановится… </w:t>
      </w:r>
    </w:p>
    <w:p w:rsidR="00526503" w:rsidRPr="00E0302B" w:rsidRDefault="00526503" w:rsidP="004A2382">
      <w:pPr>
        <w:ind w:firstLine="454"/>
        <w:rPr>
          <w:rFonts w:eastAsiaTheme="minorHAnsi" w:cstheme="minorBidi"/>
          <w:i/>
        </w:rPr>
      </w:pPr>
      <w:r w:rsidRPr="00E0302B">
        <w:rPr>
          <w:rFonts w:eastAsiaTheme="minorHAnsi" w:cstheme="minorBidi"/>
        </w:rPr>
        <w:t>Невозможно.</w:t>
      </w:r>
      <w:r w:rsidRPr="00E0302B">
        <w:rPr>
          <w:rFonts w:eastAsiaTheme="minorHAnsi" w:cstheme="minorBidi"/>
          <w:i/>
        </w:rPr>
        <w:t xml:space="preserve"> </w:t>
      </w:r>
    </w:p>
    <w:p w:rsidR="00526503" w:rsidRPr="00E0302B" w:rsidRDefault="00526503" w:rsidP="004A2382">
      <w:pPr>
        <w:ind w:firstLine="454"/>
        <w:rPr>
          <w:rFonts w:eastAsiaTheme="minorHAnsi" w:cstheme="minorBidi"/>
          <w:i/>
        </w:rPr>
      </w:pPr>
      <w:r w:rsidRPr="00E0302B">
        <w:rPr>
          <w:rFonts w:eastAsiaTheme="minorHAnsi" w:cstheme="minorBidi"/>
          <w:i/>
        </w:rPr>
        <w:t xml:space="preserve">Из зала: </w:t>
      </w:r>
      <w:r w:rsidRPr="00E0302B">
        <w:rPr>
          <w:rFonts w:eastAsiaTheme="minorHAnsi" w:cstheme="minorBidi"/>
          <w:szCs w:val="22"/>
        </w:rPr>
        <w:t>–</w:t>
      </w:r>
      <w:r w:rsidRPr="00E0302B">
        <w:rPr>
          <w:rFonts w:eastAsiaTheme="minorHAnsi" w:cstheme="minorBidi"/>
          <w:i/>
        </w:rPr>
        <w:t xml:space="preserve"> Да? Именно вот здесь на этом Сердце, потому что, чем дальше, тем больше насыщается, среда. Почему-то вот этой погружённости максимально, когда входишь… </w:t>
      </w:r>
      <w:r w:rsidRPr="00E0302B">
        <w:rPr>
          <w:rFonts w:eastAsiaTheme="minorHAnsi" w:cstheme="minorBidi"/>
          <w:i/>
          <w:szCs w:val="22"/>
        </w:rPr>
        <w:t>Недостаточно могущества, оно какое-то…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Вопрос в перспективах и в действиях, да, в действиях. Хорошо. Марина?</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 Когда выходили к Кут Хуми Фаинь, к Изначально Вышестоящему Отцу, я в продолжение предыдущего, я никогда так видела, когда образ, вот опять, весна продолжается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Прекрасно!</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Царство набухает, и такой волной начинает раскрываться архетипически, я не знаю, как это передать, но это очень красиво, я даже чихнула от разнообразия…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Запахов.</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Да, это не передать, я не знаю, как вот они набухают, набухают, и тут же раскрывается вот такая волна. Но дальше у меня вот этот эффект синтезфизичности в чём развернулся? Я понимаю, что мы в зале пред Отцом, и я вижу в этой синтезфизичности Симферополь. Причём не там, где офис, не там, где идут Синтезы Парадигмально-профессиональные. А это вот какое-то место в Симферополе, и вот синтезфизичности там, знаешь как-бы какой-то эффект весны не проходит, или срабатывает весна какого-то другого порядка. И вот в чём могущество, то есть определённое такое действие начало включаться, чтобы то, что блокирует весну.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 Высшей Школе Синтеза или в Мудрости.</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Да, чтобы она раскрылась и развернулась в этом. Очень необычный такой ракурс, что вот я как будто физично стою в Симферополе, в зале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Хорошо, спасибо большое. Уравновесим. </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lastRenderedPageBreak/>
        <w:t>Из зала: – Можно 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Я не знаю, получится ли, но попробуем.</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 Ощущение было такого какого-то громадного спокойствия, и сквозь это спокойствие, меня как бы всё отпустило, нет никаких проблем, всё это тщетно, всё это было надумано. И сквозь вот это спокойствие, расслабленно слышала голос Ольги, и сквозь этот голос Ольги, ещё Виталия. И как бы нотами менялся, вот так играл и, слыша это, не как рассказ, один голос, а как какую-то симфонию. И сквозь это, я почувствовала внутри какое-то облегчение и, что я не одна. И тут брови, я обычно Отца чувствую по бровям и по ощущению в теле. Вот здесь я чётко его почувствовала, что он со мной, что он везде и всюду.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Спасибо большое. Спасибо большое. Очень хороший пример. Не от того, что было сказано, а в контексте между строк. Что произошло с компетентной? Это вот вам важно увидеть, как происходит рост на Синтезе. Не оценивайте сказанное, у каждого из нас своеобразная, может быть, подача перехода. Вообще, что произошло? Вот, если не придираться к конкретным фрагментам, посмотрите между контекстом? Есть такой вот образ осознания, педагоги? Педагоги? Это педагогический взгляд, именно взгляд роста на взрастающего, что происходит? Есть предложения?</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Воссоединённость?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Правильно, и переход из чего, во что? </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 xml:space="preserve">Из зала: </w:t>
      </w:r>
      <w:r w:rsidRPr="00E0302B">
        <w:rPr>
          <w:rFonts w:eastAsiaTheme="minorHAnsi" w:cstheme="minorBidi"/>
          <w:szCs w:val="22"/>
        </w:rPr>
        <w:t>–</w:t>
      </w:r>
      <w:r w:rsidRPr="00E0302B">
        <w:rPr>
          <w:rFonts w:eastAsiaTheme="minorHAnsi" w:cstheme="minorBidi"/>
          <w:i/>
          <w:szCs w:val="22"/>
        </w:rPr>
        <w:t xml:space="preserve"> В осознанность.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Нет, правильно вы сказали, но это переход чисто из Планеты Земля в Метагалактику, причём Частями. И вот, когда компетентный рассказывал, было видно, как из планетарного явления – Человек синтезфизичности, из Планетарной синтезфизичности Планеты Земля, через голос, через наложение образа, слова в Метагалактике. То есть там ещё зазвучала такая </w:t>
      </w:r>
      <w:proofErr w:type="spellStart"/>
      <w:r w:rsidRPr="00E0302B">
        <w:rPr>
          <w:rFonts w:eastAsiaTheme="minorHAnsi" w:cstheme="minorBidi"/>
          <w:szCs w:val="22"/>
        </w:rPr>
        <w:t>логоичность</w:t>
      </w:r>
      <w:proofErr w:type="spellEnd"/>
      <w:r w:rsidRPr="00E0302B">
        <w:rPr>
          <w:rFonts w:eastAsiaTheme="minorHAnsi" w:cstheme="minorBidi"/>
          <w:szCs w:val="22"/>
        </w:rPr>
        <w:t xml:space="preserve">, вот из ваших слов, что вы фиксировали. Вы перешли Частями в Метагалактику, я не знаю в какую, надеюсь в Метагалактику Фа, а дальше пойдёт другой какой-то рост. И постепенно, подтягивая Ипостасность Синтеза, Учителя-Человека, пойдёт следующее воспитание, обучение </w:t>
      </w:r>
      <w:proofErr w:type="spellStart"/>
      <w:r w:rsidRPr="00E0302B">
        <w:rPr>
          <w:rFonts w:eastAsiaTheme="minorHAnsi" w:cstheme="minorBidi"/>
          <w:szCs w:val="22"/>
        </w:rPr>
        <w:t>воссоединённостью</w:t>
      </w:r>
      <w:proofErr w:type="spellEnd"/>
      <w:r w:rsidRPr="00E0302B">
        <w:rPr>
          <w:rFonts w:eastAsiaTheme="minorHAnsi" w:cstheme="minorBidi"/>
          <w:szCs w:val="22"/>
        </w:rPr>
        <w:t>. Это называется вот в годах созревание.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мы бы хотели вам просто показать, что вы говорите вовне по итогам практики, показывая, в том числе, перспективу и переходы, что получилось.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То есть мы учимся в этом плане друг на друге, стимулируя в каждом закрепление. Помните: один смог, все подтвердили, и у всех сложилось. Да, мы даже хотели бы вернуться, например, сегодня 18-е Сердце, 16-го Сердца, когда здесь весна, здесь в зале заря.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Вы не знаете один смысл зари. </w:t>
      </w:r>
      <w:proofErr w:type="gramStart"/>
      <w:r w:rsidRPr="00E0302B">
        <w:rPr>
          <w:rFonts w:eastAsiaTheme="minorHAnsi" w:cstheme="minorBidi"/>
          <w:szCs w:val="22"/>
        </w:rPr>
        <w:t>Видите ли</w:t>
      </w:r>
      <w:proofErr w:type="gramEnd"/>
      <w:r w:rsidRPr="00E0302B">
        <w:rPr>
          <w:rFonts w:eastAsiaTheme="minorHAnsi" w:cstheme="minorBidi"/>
          <w:szCs w:val="22"/>
        </w:rPr>
        <w:t xml:space="preserve"> вы параллели зари с Истиной Изначально Вышестоящего Отца? Гарантирую, что не видите. И вы не видите параллель Истины Изначально Вышестоящего Отца с весной. В предыдущей эпохе с зарёй всегда сравнивали одно явление – Истину и внутреннее действие Интеллекта. В этом смысл зари. Восхода солнца как состояние внутреннего нового дня Истиной Отца в природе как в явлении биологии, а значит, в каждом живом существе на Планете Земля.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сейчас прорабатывая Сердца, с одной стороны, держим планку компетентных, действуя в ИВДИВО, не скатываясь внутри-эволюционную видовую организацию жизни, но, тем не менее, по нашей какой-то специализации, подготовке, активации, мы ещё подтягиваем всё то, в чём есть наша применимость или была наша применимость и ранее, и теперь.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увидьте, что это по принципе: свято место пусто не бывает. Вы не отходите от предыдущих тенденций, вы их просто развиваете и переводите в следующее действие Сердцем Изначально Вышестоящего Отца. В этом и есть Могущество. И чем больше вы будете знать, помнить, организовывать эти явления, тем сильнее будет сердечная, в том числе, и насыщенность. Понятно?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Поэтому, вот очень хорошо, в этом я увидела активацию Истины, в новом действии. А здесь активация Истины, но с точки зрения современного явления вот в природном явлении человека, чтобы человек в природе фиксировался этим выражением. Мы когда-то говорили, что на Планете есть фиксация просто биологического вида жизни, а есть девочка, которая фиксирует собою, в том числе, и Части. Вот оно!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вот у Марины пошёл этот взгляд. У вас пошёл этот, у вас пошло подтверждение перехода из Планеты Земля в Метагалактику уровнем педагогичности, воспитания, воссоединённости с Аватарами Синтеза Сердцем. Каждый из вас в чём-то выщёлкивает, ну, как бы выстреливает, да.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Света, скажете, что у вас было? Нет? Как раз же уровень вашего горизонта, нет? Ладно, хорошо. Нет? Коллеги?</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Можно два слова, что, если там я видела, как художник, тут я видела просто ситуацию, которая развернулась, раскрылась, и взглядом Отца совершенно другая, и получилось облегчение, и радость, и мощь, и я могу жить и действовать. Разные взгляды видения ситуации.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Хорошо.</w:t>
      </w:r>
    </w:p>
    <w:p w:rsidR="00526503" w:rsidRPr="00E0302B" w:rsidRDefault="00526503" w:rsidP="004A2382">
      <w:pPr>
        <w:ind w:firstLine="454"/>
        <w:rPr>
          <w:rFonts w:eastAsiaTheme="minorHAnsi" w:cstheme="minorBidi"/>
          <w:i/>
          <w:szCs w:val="22"/>
        </w:rPr>
      </w:pPr>
      <w:r w:rsidRPr="00E0302B">
        <w:rPr>
          <w:rFonts w:eastAsiaTheme="minorHAnsi" w:cstheme="minorBidi"/>
          <w:i/>
          <w:szCs w:val="22"/>
        </w:rPr>
        <w:t>Из зала: – У меня могущество связалось с масштабностью. Я попросила Отца проиллюстрировать масштаб, чтобы я. У меня предстала картинка ребёнка маленького, который стоит перед картой, то есть глобус, карта, а ребёнку года четыре. Мне приходит, что как-то надо это вместить в себя, архетипы. Другой масштаб, и важно это действительно как-то внутрь вместить. И не просто видеть картинка, да, нарисованная, как-то вот, карта, да, я не знаю, как это делает ребёнок, и теперь это действие.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Вырасти этим, пройти, и вырасти по каждому архетипу. Пройти и вырасти. Вот наше с вами действие в Физическом Теле заключается в одном: надо это пройти. То есть, есть принцип, помните – и это пройдёт. А тут вопрос, как вы проходите архетипический рост Сердцем в Огнях через, в данном случае, вещественность того явления, в этом случае, Человека Синтезфизичности и, как вы этим взрастаете? Семнадцатое Сердце Человек Синтезфизичности, например, видите, что вы должны это пройти, Человеком Синтезфизичности пройти по всем шестнадцати нижестоящим Сердцам: активировав Человеком Синтезфизичности Отца-творца синтезфизичности, Аватара-творца синтезфизичности, Владыку-творца синтезфизичности, Учителя-творца синтезфизичности. Понятно? То есть, и вы, получается, входите в состояние, проходя через активацию телесности, в данном случае, Физического тела или Памяти Изначально Вышестоящего Отца, включая Сердце в Огни с Аватарами Синтеза, с Изначально Вышестоящим Отцом, то есть через прохождение. То есть не хватает, когда вы это проходите. Один раз выход, это не прохождение, нужно пройти, чтобы это осталось внутри, как вы сказали, погрузить вовнутрь, то есть войти, чтобы это стало вашим.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Поэтому вот погружение на этом Синтезе нам помогает войти, и мы, погружаясь, во что входим? Само погружение, во что нас вводит? Во внутренний мир. То есть мы погружением Огнём, входим во внутреннее каждого из нас, в том числе, и наши наработки, и какие-то эффекты накоплений, которые у нас есть. Ни плохо, ни хорошо, это, кстати,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оно стимулирует наши накопления.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кстати, воспитание и образование – это метод Учителя, погрузить каждого обучающегося в его накопления, чтобы найти сильные стороны, вот увидеть такой конгломерат силы Могущества и это повести, чтобы это стало внешним, и дало какой-то плюс, результаты, преемственность. Это, кстати, в воспитании с детьми очень хорошо, там, в работе со студентами, то есть с теми, кто только обучается жизни. Поэтому и связка хорошая жизни, вот сейчас была, мотивация того, что у вас получается. В этом, кстати, есть естественность процесса. Да? Ладно. Подумайте.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Ну, что? В ФА-ИВДИВО Октавы Бытия? Восемнадцатое Сердце</w:t>
      </w:r>
      <w:r w:rsidR="00AD43C5">
        <w:rPr>
          <w:rFonts w:eastAsiaTheme="minorHAnsi" w:cstheme="minorBidi"/>
          <w:szCs w:val="22"/>
        </w:rPr>
        <w:t xml:space="preserve"> и как раз состояние самой </w:t>
      </w:r>
      <w:proofErr w:type="gramStart"/>
      <w:r w:rsidR="00AD43C5">
        <w:rPr>
          <w:rFonts w:eastAsiaTheme="minorHAnsi" w:cstheme="minorBidi"/>
          <w:szCs w:val="22"/>
        </w:rPr>
        <w:t xml:space="preserve">архи </w:t>
      </w:r>
      <w:r w:rsidRPr="00E0302B">
        <w:rPr>
          <w:rFonts w:eastAsiaTheme="minorHAnsi" w:cstheme="minorBidi"/>
          <w:szCs w:val="22"/>
        </w:rPr>
        <w:t>явления</w:t>
      </w:r>
      <w:proofErr w:type="gramEnd"/>
      <w:r w:rsidRPr="00E0302B">
        <w:rPr>
          <w:rFonts w:eastAsiaTheme="minorHAnsi" w:cstheme="minorBidi"/>
          <w:szCs w:val="22"/>
        </w:rPr>
        <w:t xml:space="preserve"> Частей Учителя Синтеза, как раз это вот наше всё, что мы должны сконцентрировать собою и попробовать, здесь выйти на архетипичность.</w:t>
      </w:r>
    </w:p>
    <w:p w:rsidR="00526503" w:rsidRPr="00E0302B" w:rsidRDefault="00526503" w:rsidP="00AD43C5">
      <w:pPr>
        <w:pStyle w:val="12"/>
        <w:rPr>
          <w:rFonts w:eastAsiaTheme="minorHAnsi"/>
        </w:rPr>
      </w:pPr>
      <w:bookmarkStart w:id="116" w:name="_Toc95953143"/>
      <w:bookmarkStart w:id="117" w:name="_Toc95959859"/>
      <w:r w:rsidRPr="00E0302B">
        <w:rPr>
          <w:rFonts w:eastAsiaTheme="minorHAnsi"/>
        </w:rPr>
        <w:t xml:space="preserve">Практика 5. </w:t>
      </w:r>
      <w:r w:rsidR="00AD43C5">
        <w:rPr>
          <w:rFonts w:eastAsiaTheme="minorHAnsi"/>
        </w:rPr>
        <w:t>Четвёртая</w:t>
      </w:r>
      <w:r w:rsidRPr="00E0302B">
        <w:rPr>
          <w:rFonts w:eastAsiaTheme="minorHAnsi"/>
        </w:rPr>
        <w:t xml:space="preserve"> часть. Стяжание 18-го Архетипического Сердца</w:t>
      </w:r>
      <w:bookmarkEnd w:id="116"/>
      <w:bookmarkEnd w:id="117"/>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возжигаемся концентрацией Сердца в каждом из нас. Возжигаемся четырьмя архетипическими Сердцами Изначально Вышестоящего Отца собою.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Вышестоящим Аватаром Синтеза Кут Хуми Фа</w:t>
      </w:r>
      <w:r w:rsidRPr="00E0302B">
        <w:rPr>
          <w:rFonts w:eastAsiaTheme="minorHAnsi" w:cstheme="minorBidi"/>
          <w:szCs w:val="22"/>
        </w:rPr>
        <w:noBreakHyphen/>
        <w:t>ИВДИВО Октавы Бытия цельностью четырёх Сердец в каждом из нас: 14-е Сердце, 15-е, 16-е, 17-е. Переходим, развёртываемся в зал Изначально Вышестоящего Дома Изначально Вышестоящего Отца в явлении 4 398 046 511 040 высокую цельную ивдиво-</w:t>
      </w:r>
      <w:proofErr w:type="spellStart"/>
      <w:r w:rsidRPr="00E0302B">
        <w:rPr>
          <w:rFonts w:eastAsiaTheme="minorHAnsi" w:cstheme="minorBidi"/>
          <w:szCs w:val="22"/>
        </w:rPr>
        <w:t>октавность</w:t>
      </w:r>
      <w:proofErr w:type="spellEnd"/>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Развёртываемся в Изначально Вышестоящем Доме Изначально Вышестоящего Отца в официальном зале ИВДИВО, развёртываемся цельностью ИВДИВО каждого однородной телесностью Учителя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Стяжая, возжигая цельные Части Учителя Синтеза 18-архетипически, активируя 4 398 046 511 104 цельные Части Учителя Синтеза 18-архетипично ивдивно в каждом из нас пред </w:t>
      </w:r>
      <w:r w:rsidRPr="00E0302B">
        <w:rPr>
          <w:rFonts w:eastAsiaTheme="minorHAnsi" w:cstheme="minorBidi"/>
          <w:szCs w:val="22"/>
        </w:rPr>
        <w:lastRenderedPageBreak/>
        <w:t>Изначально Вышестоящим Аватаром Синтеза Кут Хуми, и вышла Изначально Вышестоящей Аватарессы Синтеза Фаинь 18-го архетипа ИВДИВО.</w:t>
      </w:r>
    </w:p>
    <w:p w:rsidR="00526503" w:rsidRPr="00E0302B" w:rsidRDefault="00526503" w:rsidP="004A2382">
      <w:pPr>
        <w:ind w:firstLine="454"/>
        <w:rPr>
          <w:rFonts w:eastAsia="Times New Roman"/>
          <w:lang w:eastAsia="ru-RU"/>
        </w:rPr>
      </w:pPr>
      <w:r w:rsidRPr="00E0302B">
        <w:rPr>
          <w:rFonts w:eastAsia="Times New Roman"/>
          <w:lang w:eastAsia="ru-RU"/>
        </w:rPr>
        <w:t xml:space="preserve">Синтезируемся с Изначально Вышестоящими Аватарами Синтеза Кут Хуми Фаинь, возжигаем рост </w:t>
      </w:r>
      <w:proofErr w:type="spellStart"/>
      <w:r w:rsidRPr="00E0302B">
        <w:rPr>
          <w:rFonts w:eastAsia="Times New Roman"/>
          <w:lang w:eastAsia="ru-RU"/>
        </w:rPr>
        <w:t>единотелесности</w:t>
      </w:r>
      <w:proofErr w:type="spellEnd"/>
      <w:r w:rsidRPr="00E0302B">
        <w:rPr>
          <w:rFonts w:eastAsia="Times New Roman"/>
          <w:lang w:eastAsia="ru-RU"/>
        </w:rPr>
        <w:t xml:space="preserve"> Владыки-Человека в цельности Учителя Синтеза в каждом из нас в мере компетенции действия Частей.</w:t>
      </w:r>
    </w:p>
    <w:p w:rsidR="00526503" w:rsidRPr="00E0302B" w:rsidRDefault="00526503" w:rsidP="004A2382">
      <w:pPr>
        <w:ind w:firstLine="454"/>
        <w:rPr>
          <w:rFonts w:eastAsia="Times New Roman"/>
          <w:lang w:eastAsia="ru-RU"/>
        </w:rPr>
      </w:pPr>
      <w:r w:rsidRPr="00E0302B">
        <w:rPr>
          <w:rFonts w:eastAsia="Times New Roman"/>
          <w:lang w:eastAsia="ru-RU"/>
        </w:rPr>
        <w:t xml:space="preserve">И синтезируясь с Аватарами Синтеза Кут Хуми Фаинь, стяжаем развёртывание, разработку практичность применения 18-го архетипического Сердца, пятого в действии каждым из нас вчера и сегодня. </w:t>
      </w:r>
    </w:p>
    <w:p w:rsidR="00526503" w:rsidRPr="00E0302B" w:rsidRDefault="00526503" w:rsidP="004A2382">
      <w:pPr>
        <w:ind w:firstLine="454"/>
        <w:rPr>
          <w:rFonts w:eastAsia="Times New Roman"/>
          <w:lang w:eastAsia="ru-RU"/>
        </w:rPr>
      </w:pPr>
      <w:r w:rsidRPr="00E0302B">
        <w:rPr>
          <w:rFonts w:eastAsia="Times New Roman"/>
          <w:lang w:eastAsia="ru-RU"/>
        </w:rPr>
        <w:t xml:space="preserve">И возжигаемся Сердцем Человека-Посвящённого Изначально Вышестоящего Отца в каждом из нас, возжигая </w:t>
      </w:r>
      <w:r w:rsidRPr="00E0302B">
        <w:rPr>
          <w:rFonts w:eastAsiaTheme="minorHAnsi" w:cstheme="minorBidi"/>
          <w:szCs w:val="22"/>
        </w:rPr>
        <w:t xml:space="preserve">4 398 046 511 104 </w:t>
      </w:r>
      <w:r w:rsidRPr="00E0302B">
        <w:rPr>
          <w:rFonts w:eastAsia="Times New Roman"/>
          <w:lang w:eastAsia="ru-RU"/>
        </w:rPr>
        <w:t>Эманации Я-Практики в центровке головного мозга восприимчивостью эманаций Сердца Человека-Посвящённого Изначально Вышестоящего Отца в каждом из нас. Утончаемся эманацией восприимчивости Сердцем Человека-Посвящённого Синтез Синтеза Изначально Вышестоящего Отца. Проникаемся, насыщаясь, концентрируя, углубляем Синтез Синтеза Аватаров Синтеза Кут Хуми Фаинь, раскрывая Части цельные Учителя Синтеза частице</w:t>
      </w:r>
      <w:r w:rsidR="00AD43C5">
        <w:rPr>
          <w:rFonts w:eastAsia="Times New Roman"/>
          <w:lang w:eastAsia="ru-RU"/>
        </w:rPr>
        <w:t xml:space="preserve"> </w:t>
      </w:r>
      <w:r w:rsidRPr="00E0302B">
        <w:rPr>
          <w:rFonts w:eastAsia="Times New Roman"/>
          <w:lang w:eastAsia="ru-RU"/>
        </w:rPr>
        <w:t xml:space="preserve">сфер 18-го архетипического Сердца в каждом из нас. </w:t>
      </w:r>
    </w:p>
    <w:p w:rsidR="00526503" w:rsidRPr="00E0302B" w:rsidRDefault="00526503" w:rsidP="004A2382">
      <w:pPr>
        <w:ind w:firstLine="454"/>
        <w:rPr>
          <w:rFonts w:eastAsia="Times New Roman"/>
          <w:lang w:eastAsia="ru-RU"/>
        </w:rPr>
      </w:pPr>
      <w:r w:rsidRPr="00E0302B">
        <w:rPr>
          <w:rFonts w:eastAsia="Times New Roman"/>
          <w:lang w:eastAsia="ru-RU"/>
        </w:rPr>
        <w:t>Вводим, вписываем Синтез в раскрывающееся Сердце. Вот увидьте сейчас, насколько медленно бывают, раскрываются Сердца. Вот это 18-архетипическое Сердце, оно постепенно, адаптируясь, активируясь количеством 4-х триллионов Синтезов Кут Хуми Фаинь, входит в называемую насыщенность. Отлично.</w:t>
      </w:r>
    </w:p>
    <w:p w:rsidR="00526503" w:rsidRPr="00E0302B" w:rsidRDefault="00526503" w:rsidP="004A2382">
      <w:pPr>
        <w:ind w:firstLine="454"/>
        <w:rPr>
          <w:rFonts w:eastAsia="Times New Roman"/>
          <w:lang w:eastAsia="ru-RU"/>
        </w:rPr>
      </w:pPr>
      <w:r w:rsidRPr="00E0302B">
        <w:rPr>
          <w:rFonts w:eastAsia="Times New Roman"/>
          <w:lang w:eastAsia="ru-RU"/>
        </w:rPr>
        <w:t>И мы возжигаемся Ядрами Практик видов Практик, которые действуют, идут во всём объёме восприимчивости Эманации цельности явления Я-Практики в каждом из нас 18-архетипическим Сердцем. Вспыхиваем состоянием утончённости для Физического Тела и Памяти Изначально Вышестоящего Отца в координации с архетипическим Сердцем 18-м. И утончаемся, возжигаясь Синтез Синтезом Аватаров Синтеза Кут Хуми Фаинь Я-Практикой в каждом.</w:t>
      </w:r>
    </w:p>
    <w:p w:rsidR="00526503" w:rsidRPr="00E0302B" w:rsidRDefault="00526503" w:rsidP="004A2382">
      <w:pPr>
        <w:ind w:firstLine="454"/>
        <w:rPr>
          <w:rFonts w:eastAsia="Times New Roman"/>
          <w:lang w:eastAsia="ru-RU"/>
        </w:rPr>
      </w:pPr>
      <w:r w:rsidRPr="00E0302B">
        <w:rPr>
          <w:rFonts w:eastAsia="Times New Roman"/>
          <w:lang w:eastAsia="ru-RU"/>
        </w:rPr>
        <w:t xml:space="preserve">Возжигаемся, развёртываемся. А теперь попробуйте сами пред Аватаром Синтеза Кут Хуми развернуться Сердцем, возжигая Однородное тело Субъекта Изначально Вышестоящего Отца Человека-Посвящённого в каждом из нас. </w:t>
      </w:r>
    </w:p>
    <w:p w:rsidR="00526503" w:rsidRPr="00E0302B" w:rsidRDefault="00526503" w:rsidP="004A2382">
      <w:pPr>
        <w:ind w:firstLine="454"/>
        <w:rPr>
          <w:rFonts w:eastAsia="Times New Roman"/>
          <w:lang w:eastAsia="ru-RU"/>
        </w:rPr>
      </w:pPr>
      <w:r w:rsidRPr="00E0302B">
        <w:rPr>
          <w:rFonts w:eastAsia="Times New Roman"/>
          <w:lang w:eastAsia="ru-RU"/>
        </w:rPr>
        <w:t xml:space="preserve">И вот воспринимайте каждый фрагмент Огня. Воспринимайте, утончайтесь каждым объёмом Синтеза, который вас окутывает, погружает, концентрирует. Отпускайте себя, вот не контролируйте физически. Как бы ни был активен физически ваш мозг, разум, контроль тела, найдите состояние раскрепощения. В хорошем смысле слова, раскрепощения. В избыточности </w:t>
      </w:r>
      <w:proofErr w:type="spellStart"/>
      <w:r w:rsidRPr="00E0302B">
        <w:rPr>
          <w:rFonts w:eastAsia="Times New Roman"/>
          <w:lang w:eastAsia="ru-RU"/>
        </w:rPr>
        <w:t>возжигания</w:t>
      </w:r>
      <w:proofErr w:type="spellEnd"/>
      <w:r w:rsidRPr="00E0302B">
        <w:rPr>
          <w:rFonts w:eastAsia="Times New Roman"/>
          <w:lang w:eastAsia="ru-RU"/>
        </w:rPr>
        <w:t xml:space="preserve"> в Сердце Синтез Синтеза, действуя им. И прямо возжигайте Синтез в Сердце, концентрируя фрагмент Практики, которая есть в вашей сердечной насыщенности всеми объёмами частиц как элементов субъядерности Изначально Вышестоящего Аватара Синтеза Кут Хуми. </w:t>
      </w:r>
    </w:p>
    <w:p w:rsidR="00526503" w:rsidRPr="00E0302B" w:rsidRDefault="00526503" w:rsidP="004A2382">
      <w:pPr>
        <w:ind w:firstLine="454"/>
        <w:rPr>
          <w:rFonts w:eastAsia="Times New Roman"/>
          <w:lang w:eastAsia="ru-RU"/>
        </w:rPr>
      </w:pPr>
      <w:r w:rsidRPr="00E0302B">
        <w:rPr>
          <w:rFonts w:eastAsia="Times New Roman"/>
          <w:lang w:eastAsia="ru-RU"/>
        </w:rPr>
        <w:t>То есть вы Есмь Практика Синтезом Сердца с Аватарами Синтеза Кут Хуми Фаинь. Отлично. Вот прямо мастерство владения, виртуозность, компетентность Практики. Что воспринимаете? Глубина восприимчивости, длительность восприимчивости. Кстати, Практика длительности, то есть время восприимчивости, виды Практики, стили Практики, слово Практики, что есть.</w:t>
      </w:r>
    </w:p>
    <w:p w:rsidR="00526503" w:rsidRPr="00E0302B" w:rsidRDefault="00526503" w:rsidP="004A2382">
      <w:pPr>
        <w:ind w:firstLine="454"/>
        <w:rPr>
          <w:rFonts w:eastAsia="Times New Roman"/>
          <w:lang w:eastAsia="ru-RU"/>
        </w:rPr>
      </w:pPr>
      <w:r w:rsidRPr="00E0302B">
        <w:rPr>
          <w:rFonts w:eastAsia="Times New Roman"/>
          <w:lang w:eastAsia="ru-RU"/>
        </w:rPr>
        <w:t xml:space="preserve">И внутри Ядро Практики Синтез Синтезом Изначально Вышестоящего Отца 18-м архетипическим Сердцем. И всё остальное, что вы сами можете предложить, </w:t>
      </w:r>
      <w:proofErr w:type="spellStart"/>
      <w:r w:rsidRPr="00E0302B">
        <w:rPr>
          <w:rFonts w:eastAsia="Times New Roman"/>
          <w:lang w:eastAsia="ru-RU"/>
        </w:rPr>
        <w:t>сактивировать</w:t>
      </w:r>
      <w:proofErr w:type="spellEnd"/>
      <w:r w:rsidRPr="00E0302B">
        <w:rPr>
          <w:rFonts w:eastAsia="Times New Roman"/>
          <w:lang w:eastAsia="ru-RU"/>
        </w:rPr>
        <w:t>, возжечь – всё доступно вам. Вот тут есть хорошая рекомендация: не сдерживайтесь, применяйтесь. Практика требует применения.</w:t>
      </w:r>
    </w:p>
    <w:p w:rsidR="00526503" w:rsidRPr="00E0302B" w:rsidRDefault="00526503" w:rsidP="004A2382">
      <w:pPr>
        <w:ind w:firstLine="454"/>
        <w:rPr>
          <w:rFonts w:eastAsia="Times New Roman"/>
          <w:lang w:eastAsia="ru-RU"/>
        </w:rPr>
      </w:pPr>
      <w:r w:rsidRPr="00E0302B">
        <w:rPr>
          <w:rFonts w:eastAsia="Times New Roman"/>
          <w:lang w:eastAsia="ru-RU"/>
        </w:rPr>
        <w:t>Аватары Синтеза, неся новое каждый раз, в особенности ракурсом Практики, дают нам с вами новь, новизну в разработанности, в том числе практиковании Сердцем. Попробуйте сейчас вырасти в прогрессии активностью Сердца в том, где вы, может быть, знаете, понимаете, где не совсем дотягиваетесь в практиковании, компетенции.</w:t>
      </w:r>
    </w:p>
    <w:p w:rsidR="00526503" w:rsidRPr="00E0302B" w:rsidRDefault="00526503" w:rsidP="004A2382">
      <w:pPr>
        <w:ind w:firstLine="454"/>
        <w:rPr>
          <w:rFonts w:eastAsia="Times New Roman"/>
          <w:lang w:eastAsia="ru-RU"/>
        </w:rPr>
      </w:pPr>
      <w:r w:rsidRPr="00E0302B">
        <w:rPr>
          <w:rFonts w:eastAsia="Times New Roman"/>
          <w:lang w:eastAsia="ru-RU"/>
        </w:rPr>
        <w:t xml:space="preserve">Здесь, кстати, на этом горизонте, если помните, в 32-рице Генезиса Изначально Вышестоящего Отца стоит позиция Семья. И вот </w:t>
      </w:r>
      <w:proofErr w:type="gramStart"/>
      <w:r w:rsidRPr="00E0302B">
        <w:rPr>
          <w:rFonts w:eastAsia="Times New Roman"/>
          <w:lang w:eastAsia="ru-RU"/>
        </w:rPr>
        <w:t>семь-я</w:t>
      </w:r>
      <w:proofErr w:type="gramEnd"/>
      <w:r w:rsidR="00AD43C5">
        <w:rPr>
          <w:rFonts w:eastAsia="Times New Roman"/>
          <w:lang w:eastAsia="ru-RU"/>
        </w:rPr>
        <w:t>,</w:t>
      </w:r>
      <w:r w:rsidRPr="00E0302B">
        <w:rPr>
          <w:rFonts w:eastAsia="Times New Roman"/>
          <w:lang w:eastAsia="ru-RU"/>
        </w:rPr>
        <w:t xml:space="preserve"> как синтез Я, вот уйдите от социального выражения семьи. Синтез Я-Есмь Практики эманаций восприимчивости. Синтез скольки </w:t>
      </w:r>
      <w:proofErr w:type="gramStart"/>
      <w:r w:rsidRPr="00E0302B">
        <w:rPr>
          <w:rFonts w:eastAsia="Times New Roman"/>
          <w:lang w:eastAsia="ru-RU"/>
        </w:rPr>
        <w:t>Я</w:t>
      </w:r>
      <w:proofErr w:type="gramEnd"/>
      <w:r w:rsidRPr="00E0302B">
        <w:rPr>
          <w:rFonts w:eastAsia="Times New Roman"/>
          <w:lang w:eastAsia="ru-RU"/>
        </w:rPr>
        <w:t xml:space="preserve"> вы воспринимаете? 18-е Сердце – 18 Я, Я-Есмь. </w:t>
      </w:r>
    </w:p>
    <w:p w:rsidR="00526503" w:rsidRPr="00E0302B" w:rsidRDefault="00526503" w:rsidP="004A2382">
      <w:pPr>
        <w:ind w:firstLine="454"/>
        <w:rPr>
          <w:rFonts w:eastAsia="Times New Roman"/>
          <w:lang w:eastAsia="ru-RU"/>
        </w:rPr>
      </w:pPr>
      <w:r w:rsidRPr="00E0302B">
        <w:rPr>
          <w:rFonts w:eastAsia="Times New Roman"/>
          <w:lang w:eastAsia="ru-RU"/>
        </w:rPr>
        <w:t xml:space="preserve">И перестаньте внутренне суетиться и дёргаться. Это вот как раз говорит о состоянии восприимчивости, когда вы воспринимаете Практикой Я цельностью Частями Учителя Синтеза, вы даже неподвижны. Почему? Вся внутренняя динамика настолько глубоко, что тело в статичности </w:t>
      </w:r>
      <w:r w:rsidRPr="00E0302B">
        <w:rPr>
          <w:rFonts w:eastAsia="Times New Roman"/>
          <w:lang w:eastAsia="ru-RU"/>
        </w:rPr>
        <w:lastRenderedPageBreak/>
        <w:t xml:space="preserve">внутреннего, знаете так, хотите понять </w:t>
      </w:r>
      <w:proofErr w:type="spellStart"/>
      <w:r w:rsidRPr="00E0302B">
        <w:rPr>
          <w:rFonts w:eastAsia="Times New Roman"/>
          <w:i/>
          <w:lang w:eastAsia="ru-RU"/>
        </w:rPr>
        <w:t>самадхи</w:t>
      </w:r>
      <w:proofErr w:type="spellEnd"/>
      <w:r w:rsidRPr="00E0302B">
        <w:rPr>
          <w:rFonts w:eastAsia="Times New Roman"/>
          <w:lang w:eastAsia="ru-RU"/>
        </w:rPr>
        <w:t xml:space="preserve">? Вот оно. Понятно, в чём смысл Практики? И там неподвижное внешнее состояние при всей динамике практикования внутри. Такое начало </w:t>
      </w:r>
      <w:proofErr w:type="spellStart"/>
      <w:r w:rsidRPr="00E0302B">
        <w:rPr>
          <w:rFonts w:eastAsia="Times New Roman"/>
          <w:lang w:eastAsia="ru-RU"/>
        </w:rPr>
        <w:t>самадхичности</w:t>
      </w:r>
      <w:proofErr w:type="spellEnd"/>
      <w:r w:rsidRPr="00E0302B">
        <w:rPr>
          <w:rFonts w:eastAsia="Times New Roman"/>
          <w:lang w:eastAsia="ru-RU"/>
        </w:rPr>
        <w:t xml:space="preserve"> </w:t>
      </w:r>
      <w:proofErr w:type="spellStart"/>
      <w:r w:rsidRPr="00E0302B">
        <w:rPr>
          <w:rFonts w:eastAsia="Times New Roman"/>
          <w:lang w:eastAsia="ru-RU"/>
        </w:rPr>
        <w:t>самадхи</w:t>
      </w:r>
      <w:proofErr w:type="spellEnd"/>
      <w:r w:rsidRPr="00E0302B">
        <w:rPr>
          <w:rFonts w:eastAsia="Times New Roman"/>
          <w:lang w:eastAsia="ru-RU"/>
        </w:rPr>
        <w:t xml:space="preserve"> в каждом. Мне бы хотелось, чтобы каждый из вас в это сейчас вошёл. Это очень хороший опыт для Сердца. 4 398 046 511 104 Синтеза фиксируются в такое же количество Ядер Практики в выражении Аватаров Синтеза Кут Хуми Фаинь. </w:t>
      </w:r>
    </w:p>
    <w:p w:rsidR="00526503" w:rsidRPr="00E0302B" w:rsidRDefault="00526503" w:rsidP="004A2382">
      <w:pPr>
        <w:ind w:firstLine="454"/>
        <w:rPr>
          <w:rFonts w:eastAsia="Times New Roman"/>
          <w:lang w:eastAsia="ru-RU"/>
        </w:rPr>
      </w:pPr>
      <w:r w:rsidRPr="00E0302B">
        <w:rPr>
          <w:rFonts w:eastAsia="Times New Roman"/>
          <w:lang w:eastAsia="ru-RU"/>
        </w:rPr>
        <w:t>И погружаясь, проникаемся, слушаем Аватара, Аватарессу. Не сдерживаемся в расшифровке, не ограничиваемся базовыми какими-то смыслами. Вот действуйте с Аватарами, запоминайте, практикуйте, идите дальше. Внутри растёт 18-е архетипическое Сердце, растёт Синтез. Вы большие молодцы: вот тут у вас такой прорыв случился. Молодцы. Хорошо.</w:t>
      </w:r>
    </w:p>
    <w:p w:rsidR="00526503" w:rsidRPr="00E0302B" w:rsidRDefault="00526503" w:rsidP="004A2382">
      <w:pPr>
        <w:ind w:firstLine="454"/>
        <w:rPr>
          <w:rFonts w:eastAsia="Times New Roman"/>
          <w:lang w:eastAsia="ru-RU"/>
        </w:rPr>
      </w:pPr>
      <w:r w:rsidRPr="00E0302B">
        <w:rPr>
          <w:rFonts w:eastAsia="Times New Roman"/>
          <w:lang w:eastAsia="ru-RU"/>
        </w:rPr>
        <w:t xml:space="preserve">Утончённостью Синтез Синтезом Изначально Вышестоящего Отца пробуждаемся Сердцем Человека-Посвящённого Изначально Вышестоящего Отца 18-ти архетипично цельно в Синтезе Практики Изначально Вышестоящего Отца Ядром в каждом. Усваивая Синтез Синтеза Изначально Вышестоящего Отца. </w:t>
      </w:r>
    </w:p>
    <w:p w:rsidR="00526503" w:rsidRPr="00E0302B" w:rsidRDefault="00526503" w:rsidP="004A2382">
      <w:pPr>
        <w:ind w:firstLine="454"/>
        <w:rPr>
          <w:rFonts w:eastAsia="Times New Roman"/>
          <w:lang w:eastAsia="ru-RU"/>
        </w:rPr>
      </w:pPr>
      <w:r w:rsidRPr="00E0302B">
        <w:rPr>
          <w:rFonts w:eastAsia="Times New Roman"/>
          <w:lang w:eastAsia="ru-RU"/>
        </w:rPr>
        <w:t xml:space="preserve">Вот здесь увидьте такую параллель: разработанность Практик в Ядре Практик в данном Сердце предполагает и </w:t>
      </w:r>
      <w:proofErr w:type="spellStart"/>
      <w:r w:rsidRPr="00E0302B">
        <w:rPr>
          <w:rFonts w:eastAsia="Times New Roman"/>
          <w:lang w:eastAsia="ru-RU"/>
        </w:rPr>
        <w:t>разновариативность</w:t>
      </w:r>
      <w:proofErr w:type="spellEnd"/>
      <w:r w:rsidRPr="00E0302B">
        <w:rPr>
          <w:rFonts w:eastAsia="Times New Roman"/>
          <w:lang w:eastAsia="ru-RU"/>
        </w:rPr>
        <w:t>, и понимание того, что вы делаете, когда практикуете, то есть следующий шаг как цельность самого процесса Практики.</w:t>
      </w:r>
    </w:p>
    <w:p w:rsidR="00526503" w:rsidRPr="00E0302B" w:rsidRDefault="00526503" w:rsidP="004A2382">
      <w:pPr>
        <w:ind w:firstLine="454"/>
        <w:rPr>
          <w:rFonts w:eastAsia="Times New Roman"/>
          <w:lang w:eastAsia="ru-RU"/>
        </w:rPr>
      </w:pPr>
      <w:r w:rsidRPr="00E0302B">
        <w:rPr>
          <w:rFonts w:eastAsia="Times New Roman"/>
          <w:lang w:eastAsia="ru-RU"/>
        </w:rPr>
        <w:t xml:space="preserve">И мы возжигаемся Синтез Синтезом Аватара Синтеза Кут Хуми, просим подвести итоги работы с 18-м Сердцем. И спросите у Аватара Синтеза Кут Хуми итоги с пятью Сердцами от 14-го до 18-го, как Аватар Синтез Кут Хуми видит? И что порекомендует на дальнейшую разработку всех 32-х Сердец архетипических? </w:t>
      </w:r>
    </w:p>
    <w:p w:rsidR="00526503" w:rsidRPr="00E0302B" w:rsidRDefault="00526503" w:rsidP="004A2382">
      <w:pPr>
        <w:ind w:firstLine="454"/>
        <w:rPr>
          <w:rFonts w:eastAsia="Times New Roman"/>
          <w:lang w:eastAsia="ru-RU"/>
        </w:rPr>
      </w:pPr>
      <w:r w:rsidRPr="00E0302B">
        <w:rPr>
          <w:rFonts w:eastAsia="Times New Roman"/>
          <w:lang w:eastAsia="ru-RU"/>
        </w:rPr>
        <w:t xml:space="preserve">Концентрируем ответ Аватара Синтеза Кут Хуми с 14-го по 18-е Сердце, звуча, горя Сердцем, Сердцами, в оперировании Синтезом Аватара Синтеза Кут Хуми. Вот, может быть, даже найдите такое состояние </w:t>
      </w:r>
      <w:proofErr w:type="spellStart"/>
      <w:r w:rsidRPr="00E0302B">
        <w:rPr>
          <w:rFonts w:eastAsia="Times New Roman"/>
          <w:lang w:eastAsia="ru-RU"/>
        </w:rPr>
        <w:t>сопереживаемости</w:t>
      </w:r>
      <w:proofErr w:type="spellEnd"/>
      <w:r w:rsidRPr="00E0302B">
        <w:rPr>
          <w:rFonts w:eastAsia="Times New Roman"/>
          <w:lang w:eastAsia="ru-RU"/>
        </w:rPr>
        <w:t xml:space="preserve"> сердечным горением с Аватаром Синтеза Кут Хуми Синтезом, понятно, что Компетенции, действия Учителя Синтеза в каждом из вас. Благодарим Аватаров Синтеза Кут Хуми Фаинь.</w:t>
      </w:r>
    </w:p>
    <w:p w:rsidR="00526503" w:rsidRPr="00E0302B" w:rsidRDefault="00526503" w:rsidP="004A2382">
      <w:pPr>
        <w:ind w:firstLine="454"/>
        <w:rPr>
          <w:rFonts w:eastAsia="Times New Roman"/>
          <w:lang w:eastAsia="ru-RU"/>
        </w:rPr>
      </w:pPr>
      <w:r w:rsidRPr="00E0302B">
        <w:rPr>
          <w:rFonts w:eastAsia="Times New Roman"/>
          <w:lang w:eastAsia="ru-RU"/>
        </w:rPr>
        <w:t>В этом Огне мы синтезируемся с Изначально Вышестоящим Отцом.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не теряя состояния, синтезируясь, переходим, развёртываемся телесно в Зал к </w:t>
      </w:r>
      <w:r w:rsidRPr="00E0302B">
        <w:rPr>
          <w:rFonts w:eastAsia="Times New Roman"/>
          <w:lang w:eastAsia="ru-RU"/>
        </w:rPr>
        <w:t>Изначально Вышестоящему Отцу</w:t>
      </w:r>
      <w:r w:rsidRPr="00E0302B">
        <w:rPr>
          <w:rFonts w:eastAsiaTheme="minorHAnsi" w:cstheme="minorBidi"/>
          <w:szCs w:val="22"/>
        </w:rPr>
        <w:t>. Переходим, развёртываемся 4 398 046 511 105</w:t>
      </w:r>
      <w:r w:rsidRPr="00E0302B">
        <w:rPr>
          <w:rFonts w:eastAsia="Times New Roman"/>
          <w:lang w:eastAsia="ru-RU"/>
        </w:rPr>
        <w:t xml:space="preserve"> </w:t>
      </w:r>
      <w:r w:rsidRPr="00E0302B">
        <w:rPr>
          <w:rFonts w:eastAsiaTheme="minorHAnsi" w:cstheme="minorBidi"/>
          <w:szCs w:val="22"/>
        </w:rPr>
        <w:t>выкую цельную ивдиво-</w:t>
      </w:r>
      <w:proofErr w:type="spellStart"/>
      <w:r w:rsidRPr="00E0302B">
        <w:rPr>
          <w:rFonts w:eastAsiaTheme="minorHAnsi" w:cstheme="minorBidi"/>
          <w:szCs w:val="22"/>
        </w:rPr>
        <w:t>октавность</w:t>
      </w:r>
      <w:proofErr w:type="spellEnd"/>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Становимся пред </w:t>
      </w:r>
      <w:r w:rsidRPr="00E0302B">
        <w:rPr>
          <w:rFonts w:eastAsia="Times New Roman"/>
          <w:lang w:eastAsia="ru-RU"/>
        </w:rPr>
        <w:t>Изначально Вышестоящим Отцом</w:t>
      </w:r>
      <w:r w:rsidRPr="00E0302B">
        <w:rPr>
          <w:rFonts w:eastAsiaTheme="minorHAnsi" w:cstheme="minorBidi"/>
          <w:szCs w:val="22"/>
        </w:rPr>
        <w:t xml:space="preserve"> в Зале цельностью Сердца Человека-Посвящённого</w:t>
      </w:r>
      <w:r w:rsidRPr="00E0302B">
        <w:rPr>
          <w:rFonts w:eastAsia="Times New Roman"/>
          <w:lang w:eastAsia="ru-RU"/>
        </w:rPr>
        <w:t xml:space="preserve"> Изначально Вышестоящего Отца в каждом из нас</w:t>
      </w:r>
      <w:r w:rsidRPr="00E0302B">
        <w:rPr>
          <w:rFonts w:eastAsiaTheme="minorHAnsi" w:cstheme="minorBidi"/>
          <w:szCs w:val="22"/>
        </w:rPr>
        <w:t>, вспыхиваем</w:t>
      </w:r>
      <w:r w:rsidRPr="00E0302B">
        <w:rPr>
          <w:rFonts w:eastAsia="Times New Roman"/>
          <w:lang w:eastAsia="ru-RU"/>
        </w:rPr>
        <w:t xml:space="preserve"> Изначально Вышестоящим Отцом</w:t>
      </w:r>
      <w:r w:rsidRPr="00E0302B">
        <w:rPr>
          <w:rFonts w:eastAsiaTheme="minorHAnsi" w:cstheme="minorBidi"/>
          <w:szCs w:val="22"/>
        </w:rPr>
        <w:t xml:space="preserve">. Возжигаемся, стяжаем Синтез </w:t>
      </w:r>
      <w:r w:rsidRPr="00E0302B">
        <w:rPr>
          <w:rFonts w:eastAsia="Times New Roman"/>
          <w:lang w:eastAsia="ru-RU"/>
        </w:rPr>
        <w:t>Изначально Вышестоящего Отца</w:t>
      </w:r>
      <w:r w:rsidRPr="00E0302B">
        <w:rPr>
          <w:rFonts w:eastAsiaTheme="minorHAnsi" w:cstheme="minorBidi"/>
          <w:szCs w:val="22"/>
        </w:rPr>
        <w:t xml:space="preserve"> и просим преобразить каждого из нас и синтез нас на разработанность Сердца Человека-Посвящённого</w:t>
      </w:r>
      <w:r w:rsidRPr="00E0302B">
        <w:rPr>
          <w:rFonts w:eastAsia="Times New Roman"/>
          <w:lang w:eastAsia="ru-RU"/>
        </w:rPr>
        <w:t xml:space="preserve"> Изначально Вышестоящего Отца</w:t>
      </w:r>
      <w:r w:rsidRPr="00E0302B">
        <w:rPr>
          <w:rFonts w:eastAsiaTheme="minorHAnsi" w:cstheme="minorBidi"/>
          <w:szCs w:val="22"/>
        </w:rPr>
        <w:t xml:space="preserve"> в каждом, стяжая 4 398 046 511 105 Синтезов </w:t>
      </w:r>
      <w:r w:rsidRPr="00E0302B">
        <w:rPr>
          <w:rFonts w:eastAsia="Times New Roman"/>
          <w:lang w:eastAsia="ru-RU"/>
        </w:rPr>
        <w:t>Изначально Вышестоящего Отца</w:t>
      </w:r>
      <w:r w:rsidRPr="00E0302B">
        <w:rPr>
          <w:rFonts w:eastAsiaTheme="minorHAnsi" w:cstheme="minorBidi"/>
          <w:szCs w:val="22"/>
        </w:rPr>
        <w:t xml:space="preserve"> эманация Практики восприимчивостью эманации Сердца Человека-Посвящённого </w:t>
      </w:r>
      <w:r w:rsidRPr="00E0302B">
        <w:rPr>
          <w:rFonts w:eastAsia="Times New Roman"/>
          <w:lang w:eastAsia="ru-RU"/>
        </w:rPr>
        <w:t>Изначально Вышестоящего Отца</w:t>
      </w:r>
      <w:r w:rsidRPr="00E0302B">
        <w:rPr>
          <w:rFonts w:eastAsiaTheme="minorHAnsi" w:cstheme="minorBidi"/>
          <w:szCs w:val="22"/>
        </w:rPr>
        <w:t xml:space="preserve"> в Ядро Практики </w:t>
      </w:r>
      <w:r w:rsidRPr="00E0302B">
        <w:rPr>
          <w:rFonts w:eastAsia="Times New Roman"/>
          <w:lang w:eastAsia="ru-RU"/>
        </w:rPr>
        <w:t>Изначально Вышестоящего Отца</w:t>
      </w:r>
      <w:r w:rsidRPr="00E0302B">
        <w:rPr>
          <w:rFonts w:eastAsiaTheme="minorHAnsi" w:cstheme="minorBidi"/>
          <w:szCs w:val="22"/>
        </w:rPr>
        <w:t xml:space="preserve"> в каждом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укутываясь, заполняемся четырьмя триллионами Синтеза</w:t>
      </w:r>
      <w:r w:rsidRPr="00E0302B">
        <w:rPr>
          <w:rFonts w:eastAsia="Times New Roman"/>
          <w:lang w:eastAsia="ru-RU"/>
        </w:rPr>
        <w:t xml:space="preserve"> Изначально Вышестоящего Отца</w:t>
      </w:r>
      <w:r w:rsidRPr="00E0302B">
        <w:rPr>
          <w:rFonts w:eastAsiaTheme="minorHAnsi" w:cstheme="minorBidi"/>
          <w:szCs w:val="22"/>
        </w:rPr>
        <w:t xml:space="preserve">, активируя и возжигая фрагмент Практики </w:t>
      </w:r>
      <w:r w:rsidRPr="00E0302B">
        <w:rPr>
          <w:rFonts w:eastAsia="Times New Roman"/>
          <w:lang w:eastAsia="ru-RU"/>
        </w:rPr>
        <w:t>Изначально Вышестоящего Отца</w:t>
      </w:r>
      <w:r w:rsidRPr="00E0302B">
        <w:rPr>
          <w:rFonts w:eastAsiaTheme="minorHAnsi" w:cstheme="minorBidi"/>
          <w:szCs w:val="22"/>
        </w:rPr>
        <w:t xml:space="preserve"> в каждом из нас Синтезом Учителя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Перестраиваемся. Сжигаем суету. Сжигаем нестабильность, если она проявляется в степенности погружения в Отца. Убираем любые рефлексы, именно рефлексы как эволюционные действия, выходя за пределы эволюции в вид явления Жизни Человек-Посвящённый </w:t>
      </w:r>
      <w:r w:rsidRPr="00E0302B">
        <w:rPr>
          <w:rFonts w:eastAsia="Times New Roman"/>
          <w:lang w:eastAsia="ru-RU"/>
        </w:rPr>
        <w:t>Изначально Вышестоящего Отца</w:t>
      </w:r>
      <w:r w:rsidRPr="00E0302B">
        <w:rPr>
          <w:rFonts w:eastAsiaTheme="minorHAnsi" w:cstheme="minorBidi"/>
          <w:szCs w:val="22"/>
        </w:rPr>
        <w:t xml:space="preserve"> 18-архетипично сердечно. Вот не цельно, а сердечно. И вот прямо впитываем от Сердца </w:t>
      </w:r>
      <w:r w:rsidRPr="00E0302B">
        <w:rPr>
          <w:rFonts w:eastAsia="Times New Roman"/>
          <w:lang w:eastAsia="ru-RU"/>
        </w:rPr>
        <w:t>Изначально Вышестоящего Отца, архетипического, в каждом из нас</w:t>
      </w:r>
      <w:r w:rsidRPr="00E0302B">
        <w:rPr>
          <w:rFonts w:eastAsiaTheme="minorHAnsi" w:cstheme="minorBidi"/>
          <w:szCs w:val="22"/>
        </w:rPr>
        <w:t xml:space="preserve"> этот настрой, углубление, Синтез. Входим в него. И вот Я-Есмь, вы Есмь Сердце </w:t>
      </w:r>
      <w:r w:rsidRPr="00E0302B">
        <w:rPr>
          <w:rFonts w:eastAsia="Times New Roman"/>
          <w:lang w:eastAsia="ru-RU"/>
        </w:rPr>
        <w:t>Изначально Вышестоящего Отца</w:t>
      </w:r>
      <w:r w:rsidRPr="00E0302B">
        <w:rPr>
          <w:rFonts w:eastAsiaTheme="minorHAnsi" w:cstheme="minorBidi"/>
          <w:szCs w:val="22"/>
        </w:rPr>
        <w:t xml:space="preserve"> 18-архетипичное. </w:t>
      </w:r>
      <w:r w:rsidRPr="00E0302B">
        <w:rPr>
          <w:rFonts w:eastAsiaTheme="minorHAnsi" w:cstheme="minorBidi"/>
          <w:i/>
          <w:szCs w:val="22"/>
        </w:rPr>
        <w:t>Типическое</w:t>
      </w:r>
      <w:r w:rsidRPr="00E0302B">
        <w:rPr>
          <w:rFonts w:eastAsiaTheme="minorHAnsi" w:cstheme="minorBidi"/>
          <w:szCs w:val="22"/>
        </w:rPr>
        <w:t xml:space="preserve"> – Отец поправляет.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Молодцы.</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Далее Отец сказал: Вы сделали это!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Такой внутренний прорыв освоения, именно освоения, архетипических Сердец Синтезом, физически группой. Это очень сложно, потому что обычно с Сердцем мы работаем один на один. А здесь вот вы группой в это всё входили.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Хорошо.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Слушаем Отца. То же самое: дополнения, уточнения? Как Отец видит разработанность? Чего не хватает?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Хорошо.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w:t>
      </w:r>
      <w:r w:rsidRPr="00E0302B">
        <w:rPr>
          <w:rFonts w:eastAsia="Times New Roman"/>
          <w:lang w:eastAsia="ru-RU"/>
        </w:rPr>
        <w:t>Изначально Вышестоящего Отца,</w:t>
      </w:r>
      <w:r w:rsidRPr="00E0302B">
        <w:rPr>
          <w:rFonts w:eastAsiaTheme="minorHAnsi" w:cstheme="minorBidi"/>
          <w:szCs w:val="22"/>
        </w:rPr>
        <w:t xml:space="preserve"> стяжаем Синтез </w:t>
      </w:r>
      <w:proofErr w:type="spellStart"/>
      <w:r w:rsidRPr="00E0302B">
        <w:rPr>
          <w:rFonts w:eastAsiaTheme="minorHAnsi" w:cstheme="minorBidi"/>
          <w:szCs w:val="22"/>
        </w:rPr>
        <w:t>Пра</w:t>
      </w:r>
      <w:proofErr w:type="spellEnd"/>
      <w:r w:rsidRPr="00E0302B">
        <w:rPr>
          <w:rFonts w:eastAsiaTheme="minorHAnsi" w:cstheme="minorBidi"/>
          <w:szCs w:val="22"/>
        </w:rPr>
        <w:t xml:space="preserve">-ИВДИВО Октавы Бытия. И спекаемся с </w:t>
      </w:r>
      <w:r w:rsidRPr="00E0302B">
        <w:rPr>
          <w:rFonts w:eastAsia="Times New Roman"/>
          <w:lang w:eastAsia="ru-RU"/>
        </w:rPr>
        <w:t>Изначально Вышестоящим Отцом</w:t>
      </w:r>
      <w:r w:rsidRPr="00E0302B">
        <w:rPr>
          <w:rFonts w:eastAsiaTheme="minorHAnsi" w:cstheme="minorBidi"/>
          <w:szCs w:val="22"/>
        </w:rPr>
        <w:t xml:space="preserve"> всей насыщенностью субъядерности Синтеза Сердца и Сердец 18-архетипично, ивдивно-цельно каждым из нас, развивая цельность Частей архетипическими Сердцами Учителя Синтеза в каждом.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заполняясь Синтезом</w:t>
      </w:r>
      <w:r w:rsidRPr="00E0302B">
        <w:rPr>
          <w:rFonts w:eastAsia="Times New Roman"/>
          <w:lang w:eastAsia="ru-RU"/>
        </w:rPr>
        <w:t xml:space="preserve"> Изначально Вышестоящего Отца</w:t>
      </w:r>
      <w:r w:rsidRPr="00E0302B">
        <w:rPr>
          <w:rFonts w:eastAsiaTheme="minorHAnsi" w:cstheme="minorBidi"/>
          <w:szCs w:val="22"/>
        </w:rPr>
        <w:t xml:space="preserve">, впитываем Синтез. Он вокруг некоторых из вас, Синтез вовне стоит такими крупными сгустками. Надо его впитать в тело. Прямо вот устремляйтесь открыть глаза в Зале </w:t>
      </w:r>
      <w:r w:rsidRPr="00E0302B">
        <w:rPr>
          <w:rFonts w:eastAsia="Times New Roman"/>
          <w:lang w:eastAsia="ru-RU"/>
        </w:rPr>
        <w:t>Изначально Вышестоящего Отца.</w:t>
      </w:r>
      <w:r w:rsidRPr="00E0302B">
        <w:rPr>
          <w:rFonts w:eastAsiaTheme="minorHAnsi" w:cstheme="minorBidi"/>
          <w:szCs w:val="22"/>
        </w:rPr>
        <w:t xml:space="preserve"> Не </w:t>
      </w:r>
      <w:proofErr w:type="spellStart"/>
      <w:r w:rsidRPr="00E0302B">
        <w:rPr>
          <w:rFonts w:eastAsiaTheme="minorHAnsi" w:cstheme="minorBidi"/>
          <w:szCs w:val="22"/>
        </w:rPr>
        <w:t>Синтезобразом</w:t>
      </w:r>
      <w:proofErr w:type="spellEnd"/>
      <w:r w:rsidRPr="00E0302B">
        <w:rPr>
          <w:rFonts w:eastAsiaTheme="minorHAnsi" w:cstheme="minorBidi"/>
          <w:szCs w:val="22"/>
        </w:rPr>
        <w:t xml:space="preserve"> смотреть из физики, а открыть глаза телом в теле Учителя Синтеза в Зале, чтобы веки верхние были открыты – вот это значит «открыть глаза», чтобы из глаз пошёл Синтез и Огонь на Отца. Называется «огненный взгляд». И огненным взглядом, впитывая, вы начинаете распознавать условия, которые вокруг вас. Не опасайтесь этого, это очень даже полезно: тело активировать на взгляд. Услышьте: полезно тело активировать на взгляд.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Вы – Физическое Тело. Вам надо учиться активировать тело на взгляд. Тело на слух. Тело на тактильность. Тело на осязательность. Тело на вкус. Тело на обоняние. Тело на слух. Вот всё, что связано вот с этими утончёнными эффектами явления Практики, должно быть в теле. Это разработка синтезфизичности вовне, на физике тела </w:t>
      </w:r>
      <w:r w:rsidRPr="00E0302B">
        <w:rPr>
          <w:rFonts w:eastAsia="Times New Roman"/>
          <w:lang w:eastAsia="ru-RU"/>
        </w:rPr>
        <w:t>Изначально Вышестоящего Отца</w:t>
      </w:r>
      <w:r w:rsidRPr="00E0302B">
        <w:rPr>
          <w:rFonts w:eastAsiaTheme="minorHAnsi" w:cstheme="minorBidi"/>
          <w:szCs w:val="22"/>
        </w:rPr>
        <w:t xml:space="preserve">. Но не отцовское тело имеется в виду, а вот явления Физического Тела как 191 части, или Ипостасного Тела, которым мы выходим и развёртываемся.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Ещё чуть-чуть. Запоминаем. Кстати, включаем Память. Прямо вписываем в Память этот опыт. Это вот как раз перевод непознанного в познанное, когда наработали живой физический личный опыт в применении знаний.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w:t>
      </w:r>
      <w:r w:rsidRPr="00E0302B">
        <w:rPr>
          <w:rFonts w:eastAsia="Times New Roman"/>
          <w:lang w:eastAsia="ru-RU"/>
        </w:rPr>
        <w:t xml:space="preserve">Изначально Вышестоящего Отца, итогово стяжаем Синтез. </w:t>
      </w:r>
      <w:r w:rsidRPr="00E0302B">
        <w:rPr>
          <w:rFonts w:eastAsiaTheme="minorHAnsi" w:cstheme="minorBidi"/>
          <w:szCs w:val="22"/>
        </w:rPr>
        <w:t xml:space="preserve">Благодарим </w:t>
      </w:r>
      <w:r w:rsidRPr="00E0302B">
        <w:rPr>
          <w:rFonts w:eastAsia="Times New Roman"/>
          <w:lang w:eastAsia="ru-RU"/>
        </w:rPr>
        <w:t>Изначально Вышестоящего Отца, прося записать всё стяжённое</w:t>
      </w:r>
      <w:r w:rsidRPr="00E0302B">
        <w:rPr>
          <w:rFonts w:eastAsiaTheme="minorHAnsi" w:cstheme="minorBidi"/>
          <w:szCs w:val="22"/>
        </w:rPr>
        <w:t xml:space="preserve"> и возожжённое в явлении 18 Сердец пятью активированными физически действующими Сердцами по подготовке каждого из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из Зала </w:t>
      </w:r>
      <w:r w:rsidRPr="00E0302B">
        <w:rPr>
          <w:rFonts w:eastAsia="Times New Roman"/>
          <w:lang w:eastAsia="ru-RU"/>
        </w:rPr>
        <w:t>Изначально Вышестоящего Отца</w:t>
      </w:r>
      <w:r w:rsidRPr="00E0302B">
        <w:rPr>
          <w:rFonts w:eastAsiaTheme="minorHAnsi" w:cstheme="minorBidi"/>
          <w:szCs w:val="22"/>
        </w:rPr>
        <w:t xml:space="preserve"> в 18-м архетипе ИВДИВО Фа-ИВДИВО Октавы Бытия эманируем, распускаем всё стяжённое, возожжённое в </w:t>
      </w:r>
      <w:r w:rsidRPr="00E0302B">
        <w:rPr>
          <w:rFonts w:eastAsia="Times New Roman"/>
          <w:lang w:eastAsia="ru-RU"/>
        </w:rPr>
        <w:t>Изначально Вышестоящий Дом Изначально Вышестоящего Отца, в</w:t>
      </w:r>
      <w:r w:rsidRPr="00E0302B">
        <w:rPr>
          <w:rFonts w:eastAsiaTheme="minorHAnsi" w:cstheme="minorBidi"/>
          <w:szCs w:val="22"/>
        </w:rPr>
        <w:t xml:space="preserve"> подразделение ИВДИВО Должностной Компетенции Санкт-Петербург.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Послушайте, как сейчас вы чисто звучите Санкт-Петербургом и Ладогой. Никаких нет </w:t>
      </w:r>
      <w:proofErr w:type="spellStart"/>
      <w:r w:rsidRPr="00E0302B">
        <w:rPr>
          <w:rFonts w:eastAsiaTheme="minorHAnsi" w:cstheme="minorBidi"/>
          <w:szCs w:val="22"/>
        </w:rPr>
        <w:t>иносторонних</w:t>
      </w:r>
      <w:proofErr w:type="spellEnd"/>
      <w:r w:rsidRPr="00E0302B">
        <w:rPr>
          <w:rFonts w:eastAsiaTheme="minorHAnsi" w:cstheme="minorBidi"/>
          <w:szCs w:val="22"/>
        </w:rPr>
        <w:t xml:space="preserve"> Огней в звучании команды. Вот об этом мы вчера вам физически вечером говорили. То есть типологическое звучание чистоты однородности Огня подразделения Санкт-Петербург.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 же самое Ладога. Распределяем, эманируем, возжигаем в однородности звучания </w:t>
      </w:r>
      <w:proofErr w:type="spellStart"/>
      <w:r w:rsidRPr="00E0302B">
        <w:rPr>
          <w:rFonts w:eastAsiaTheme="minorHAnsi" w:cstheme="minorBidi"/>
          <w:szCs w:val="22"/>
        </w:rPr>
        <w:t>типологичности</w:t>
      </w:r>
      <w:proofErr w:type="spellEnd"/>
      <w:r w:rsidRPr="00E0302B">
        <w:rPr>
          <w:rFonts w:eastAsiaTheme="minorHAnsi" w:cstheme="minorBidi"/>
          <w:szCs w:val="22"/>
        </w:rPr>
        <w:t xml:space="preserve"> чистоты и цельности Огня в подразделении ИВДИВО Ладога.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прямо заполняем сферу, Столп, Ядро подразделения, фиксации на территории и ракурсом Си-ИВДИВО Метагалактики. Не филоним, делаем, разрабатываемся. Сердце практикуем в этой организации, тогда будет толк.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Молодцы.</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далее распускаем уже итогово в ИВДИВО каждого.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этим выходим из практики.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Аминь.</w:t>
      </w:r>
    </w:p>
    <w:p w:rsidR="00526503" w:rsidRPr="00E0302B" w:rsidRDefault="00526503" w:rsidP="00AD43C5">
      <w:pPr>
        <w:pStyle w:val="12"/>
        <w:rPr>
          <w:rFonts w:eastAsiaTheme="minorHAnsi"/>
        </w:rPr>
      </w:pPr>
      <w:bookmarkStart w:id="118" w:name="_Toc95953144"/>
      <w:bookmarkStart w:id="119" w:name="_Toc95959860"/>
      <w:r w:rsidRPr="00E0302B">
        <w:rPr>
          <w:rFonts w:eastAsiaTheme="minorHAnsi"/>
        </w:rPr>
        <w:t xml:space="preserve">Опыт </w:t>
      </w:r>
      <w:proofErr w:type="spellStart"/>
      <w:r w:rsidRPr="00E0302B">
        <w:rPr>
          <w:rFonts w:eastAsiaTheme="minorHAnsi"/>
        </w:rPr>
        <w:t>самадхичности</w:t>
      </w:r>
      <w:proofErr w:type="spellEnd"/>
      <w:r w:rsidRPr="00E0302B">
        <w:rPr>
          <w:rFonts w:eastAsiaTheme="minorHAnsi"/>
        </w:rPr>
        <w:t xml:space="preserve"> тел</w:t>
      </w:r>
      <w:bookmarkEnd w:id="118"/>
      <w:bookmarkEnd w:id="119"/>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Ну что: с победой? Поздравляем вас.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Сейчас мы пойдём на перерыв. Но прежде, чем мы выйдем физически усвоением в организацию, обратную связь здесь ракурсом 18-архетипического Сердца. Что наблюдали? Какой вывод был? Какой яркий образ, состояние? Что дало это Сердце Человека-Посвящённого с точки зрения Практики, восприимчивости, утончённости и внутренних </w:t>
      </w:r>
      <w:proofErr w:type="gramStart"/>
      <w:r w:rsidRPr="00E0302B">
        <w:rPr>
          <w:rFonts w:eastAsiaTheme="minorHAnsi" w:cstheme="minorBidi"/>
          <w:szCs w:val="22"/>
        </w:rPr>
        <w:t>Я</w:t>
      </w:r>
      <w:proofErr w:type="gramEnd"/>
      <w:r w:rsidRPr="00E0302B">
        <w:rPr>
          <w:rFonts w:eastAsiaTheme="minorHAnsi" w:cstheme="minorBidi"/>
          <w:szCs w:val="22"/>
        </w:rPr>
        <w:t xml:space="preserve"> в пяти Сердцах, 18-17, которые внутри должны действовать? Ваши выводы?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На потолке ничего нет. На полу тоже. Только прямо.</w:t>
      </w:r>
    </w:p>
    <w:p w:rsidR="00526503" w:rsidRPr="00E0302B" w:rsidRDefault="00526503" w:rsidP="004A2382">
      <w:pPr>
        <w:ind w:firstLine="454"/>
        <w:rPr>
          <w:rFonts w:eastAsiaTheme="minorHAnsi" w:cstheme="minorBidi"/>
          <w:i/>
          <w:iCs/>
          <w:szCs w:val="22"/>
        </w:rPr>
      </w:pPr>
      <w:r w:rsidRPr="00E0302B">
        <w:rPr>
          <w:i/>
        </w:rPr>
        <w:t xml:space="preserve">Из зала: – </w:t>
      </w:r>
      <w:r w:rsidRPr="00E0302B">
        <w:rPr>
          <w:rFonts w:eastAsiaTheme="minorHAnsi" w:cstheme="minorBidi"/>
          <w:i/>
          <w:iCs/>
          <w:szCs w:val="22"/>
        </w:rPr>
        <w:t>Можно?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Конечно.</w:t>
      </w:r>
    </w:p>
    <w:p w:rsidR="00526503" w:rsidRPr="00E0302B" w:rsidRDefault="00526503" w:rsidP="004A2382">
      <w:pPr>
        <w:ind w:firstLine="454"/>
        <w:rPr>
          <w:rFonts w:eastAsiaTheme="minorHAnsi" w:cstheme="minorBidi"/>
          <w:szCs w:val="22"/>
        </w:rPr>
      </w:pPr>
      <w:r w:rsidRPr="00E0302B">
        <w:rPr>
          <w:i/>
        </w:rPr>
        <w:t xml:space="preserve">Из зала: – </w:t>
      </w:r>
      <w:r w:rsidRPr="00E0302B">
        <w:rPr>
          <w:rFonts w:eastAsiaTheme="minorHAnsi" w:cstheme="minorBidi"/>
          <w:i/>
          <w:iCs/>
          <w:szCs w:val="22"/>
        </w:rPr>
        <w:t>Очень странно, эти слова мы все знаем, что вот я – клеточка Отца, в 18</w:t>
      </w:r>
      <w:r w:rsidRPr="00E0302B">
        <w:rPr>
          <w:rFonts w:eastAsiaTheme="minorHAnsi" w:cstheme="minorBidi"/>
          <w:i/>
          <w:iCs/>
          <w:szCs w:val="22"/>
        </w:rPr>
        <w:noBreakHyphen/>
        <w:t>м Сердце, я действительно клеточка Физическим Телом Отца.</w:t>
      </w:r>
      <w:r w:rsidRPr="00E0302B">
        <w:rPr>
          <w:rFonts w:eastAsiaTheme="minorHAnsi" w:cstheme="minorBidi"/>
          <w:szCs w:val="22"/>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Это Владыка-Человек вам сказал. Молодцы.</w:t>
      </w:r>
    </w:p>
    <w:p w:rsidR="00526503" w:rsidRPr="00E0302B" w:rsidRDefault="00526503" w:rsidP="004A2382">
      <w:pPr>
        <w:ind w:firstLine="454"/>
        <w:rPr>
          <w:rFonts w:eastAsiaTheme="minorHAnsi" w:cstheme="minorBidi"/>
          <w:i/>
          <w:iCs/>
          <w:szCs w:val="22"/>
        </w:rPr>
      </w:pPr>
      <w:r w:rsidRPr="00E0302B">
        <w:rPr>
          <w:i/>
        </w:rPr>
        <w:t xml:space="preserve">Из зала: – </w:t>
      </w:r>
      <w:r w:rsidRPr="00E0302B">
        <w:rPr>
          <w:rFonts w:eastAsiaTheme="minorHAnsi" w:cstheme="minorBidi"/>
          <w:i/>
          <w:iCs/>
          <w:szCs w:val="22"/>
        </w:rPr>
        <w:t>И это было такое. Внутренняя уверенность, что я имею право стоять в этом Зале, имею право разговаривать с Отцом в этом Физическом Теле. Это было так потрясающе!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Знаете, что вас побудило в это войти? Никого не накрыло, эффект предыдущих опытов </w:t>
      </w:r>
      <w:proofErr w:type="spellStart"/>
      <w:r w:rsidRPr="00E0302B">
        <w:rPr>
          <w:rFonts w:eastAsiaTheme="minorHAnsi" w:cstheme="minorBidi"/>
          <w:szCs w:val="22"/>
        </w:rPr>
        <w:t>самадхи</w:t>
      </w:r>
      <w:proofErr w:type="spellEnd"/>
      <w:r w:rsidRPr="00E0302B">
        <w:rPr>
          <w:rFonts w:eastAsiaTheme="minorHAnsi" w:cstheme="minorBidi"/>
          <w:szCs w:val="22"/>
        </w:rPr>
        <w:t xml:space="preserve">? Это реально было бомбой. Не все из вас имели этот опыт в предыдущей эпохе. Извините, я иерархически скажу. Но это Сердце дало нам с вами </w:t>
      </w:r>
      <w:proofErr w:type="gramStart"/>
      <w:r w:rsidRPr="00E0302B">
        <w:rPr>
          <w:rFonts w:eastAsiaTheme="minorHAnsi" w:cstheme="minorBidi"/>
          <w:szCs w:val="22"/>
        </w:rPr>
        <w:t>такой намёк вот</w:t>
      </w:r>
      <w:proofErr w:type="gramEnd"/>
      <w:r w:rsidRPr="00E0302B">
        <w:rPr>
          <w:rFonts w:eastAsiaTheme="minorHAnsi" w:cstheme="minorBidi"/>
          <w:szCs w:val="22"/>
        </w:rPr>
        <w:t xml:space="preserve"> войти в пробуждающее восприимчивое дело телом </w:t>
      </w:r>
      <w:proofErr w:type="spellStart"/>
      <w:r w:rsidRPr="00E0302B">
        <w:rPr>
          <w:rFonts w:eastAsiaTheme="minorHAnsi" w:cstheme="minorBidi"/>
          <w:szCs w:val="22"/>
        </w:rPr>
        <w:t>самадхичности</w:t>
      </w:r>
      <w:proofErr w:type="spellEnd"/>
      <w:r w:rsidRPr="00E0302B">
        <w:rPr>
          <w:rFonts w:eastAsiaTheme="minorHAnsi" w:cstheme="minorBidi"/>
          <w:szCs w:val="22"/>
        </w:rPr>
        <w:t xml:space="preserve"> тел предыдущей эпохи, в которой были, и они сейчас отдали нам весь этот опыт. Тело Аватара Синтеза Кут Хуми </w:t>
      </w:r>
      <w:r w:rsidRPr="00E0302B">
        <w:t>–</w:t>
      </w:r>
      <w:r w:rsidRPr="00E0302B">
        <w:rPr>
          <w:rFonts w:eastAsiaTheme="minorHAnsi" w:cstheme="minorBidi"/>
          <w:szCs w:val="22"/>
        </w:rPr>
        <w:t xml:space="preserve"> Аватар Синтеза, потому, что мы у Аватара это нашли. И соответственно потом у </w:t>
      </w:r>
      <w:r w:rsidRPr="00E0302B">
        <w:rPr>
          <w:rFonts w:eastAsia="Times New Roman"/>
          <w:lang w:eastAsia="ru-RU"/>
        </w:rPr>
        <w:t>Изначально Вышестоящего Отца</w:t>
      </w:r>
      <w:r w:rsidRPr="00E0302B">
        <w:rPr>
          <w:rFonts w:eastAsiaTheme="minorHAnsi" w:cstheme="minorBidi"/>
          <w:szCs w:val="22"/>
        </w:rPr>
        <w:t xml:space="preserve">. В этом есть и сейчас ценность работы.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Я не знаю, оцените ли вы эту глубину? Но в общем-то вот этим Сердце как раз и дало эффект и состояние, потому что мы вас специально… Я даже физически телом концентрировала, чтобы вы ушли от суеты, что вы начали телодвижения кто-то </w:t>
      </w:r>
      <w:proofErr w:type="gramStart"/>
      <w:r w:rsidRPr="00E0302B">
        <w:rPr>
          <w:rFonts w:eastAsiaTheme="minorHAnsi" w:cstheme="minorBidi"/>
          <w:szCs w:val="22"/>
        </w:rPr>
        <w:t>из вас</w:t>
      </w:r>
      <w:proofErr w:type="gramEnd"/>
      <w:r w:rsidRPr="00E0302B">
        <w:rPr>
          <w:rFonts w:eastAsiaTheme="minorHAnsi" w:cstheme="minorBidi"/>
          <w:szCs w:val="22"/>
        </w:rPr>
        <w:t xml:space="preserve"> начал производить. А когда вы входите в Сердце, любое физическое телодвижение, даже смена позы – это сразу же высыпание из Огня. Почему в </w:t>
      </w:r>
      <w:proofErr w:type="spellStart"/>
      <w:r w:rsidRPr="00E0302B">
        <w:rPr>
          <w:rFonts w:eastAsiaTheme="minorHAnsi" w:cstheme="minorBidi"/>
          <w:szCs w:val="22"/>
        </w:rPr>
        <w:t>самадхи</w:t>
      </w:r>
      <w:proofErr w:type="spellEnd"/>
      <w:r w:rsidRPr="00E0302B">
        <w:rPr>
          <w:rFonts w:eastAsiaTheme="minorHAnsi" w:cstheme="minorBidi"/>
          <w:szCs w:val="22"/>
        </w:rPr>
        <w:t xml:space="preserve"> сидели или лежали непоколебимо? То есть не было ни одного движения. Даже не дышали. Всё было внутри, во внутреннем мире. Течение уровня, там было, </w:t>
      </w:r>
      <w:proofErr w:type="spellStart"/>
      <w:r w:rsidRPr="00E0302B">
        <w:rPr>
          <w:rFonts w:eastAsiaTheme="minorHAnsi" w:cstheme="minorBidi"/>
          <w:szCs w:val="22"/>
        </w:rPr>
        <w:t>нирванического</w:t>
      </w:r>
      <w:proofErr w:type="spellEnd"/>
      <w:r w:rsidRPr="00E0302B">
        <w:rPr>
          <w:rFonts w:eastAsiaTheme="minorHAnsi" w:cstheme="minorBidi"/>
          <w:szCs w:val="22"/>
        </w:rPr>
        <w:t xml:space="preserve"> Огня, которое входило в тело. Понимаете, о чём я говорю?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А здесь у вас был не </w:t>
      </w:r>
      <w:proofErr w:type="spellStart"/>
      <w:r w:rsidRPr="00E0302B">
        <w:rPr>
          <w:rFonts w:eastAsiaTheme="minorHAnsi" w:cstheme="minorBidi"/>
          <w:szCs w:val="22"/>
        </w:rPr>
        <w:t>нирванический</w:t>
      </w:r>
      <w:proofErr w:type="spellEnd"/>
      <w:r w:rsidRPr="00E0302B">
        <w:rPr>
          <w:rFonts w:eastAsiaTheme="minorHAnsi" w:cstheme="minorBidi"/>
          <w:szCs w:val="22"/>
        </w:rPr>
        <w:t xml:space="preserve"> Огонь, не Огонь нирваны. У вас был Огонь условий 18-го архетипа Сердцем Огонь Практики, который давал такую слиянность с Кут Хуми! От этого началась спячка. Потом с Отцом. И любое телодвижение – это вышибание.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Поэтому я знаю просто по себе: когда я себя воспитывала в этом. Именно воспитывала. Я вычищала из своего тела любые колебания физического состояния, чтобы полностью была Стать.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От того, кстати, растёт Столп Отца. Не тогда, когда вы: я – Столп. А вы Есмь явление Огня в Столпе, где Физическое Тело отражает собою мощь вертикали, там что было сказано? </w:t>
      </w:r>
      <w:r w:rsidRPr="00E0302B">
        <w:t>–</w:t>
      </w:r>
      <w:r w:rsidRPr="00E0302B">
        <w:rPr>
          <w:rFonts w:eastAsiaTheme="minorHAnsi" w:cstheme="minorBidi"/>
          <w:szCs w:val="22"/>
        </w:rPr>
        <w:t xml:space="preserve"> 18-архетипического явления, у меня даже на языке крутилось сказать: 18 Аватаров Синтеза Кут Хуми и 18 </w:t>
      </w:r>
      <w:r w:rsidRPr="00E0302B">
        <w:rPr>
          <w:rFonts w:eastAsia="Times New Roman"/>
          <w:lang w:eastAsia="ru-RU"/>
        </w:rPr>
        <w:t xml:space="preserve">Изначально Вышестоящих </w:t>
      </w:r>
      <w:r w:rsidRPr="00E0302B">
        <w:rPr>
          <w:rFonts w:eastAsiaTheme="minorHAnsi" w:cstheme="minorBidi"/>
          <w:szCs w:val="22"/>
        </w:rPr>
        <w:t>Отцов. Но если бы мы об этом подумали в зале, и в зале это было, физически мы это сказали, мы бы очень сильно бы нагрузились этим Огнём. Очень сильно бы нагрузились этим Огнём. Но знайте, что на это выходить нужно.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ценность вот таких действий, когда вы телом перенимаете этот опыт от Аватаров Синтеза и </w:t>
      </w:r>
      <w:r w:rsidRPr="00E0302B">
        <w:rPr>
          <w:rFonts w:eastAsia="Times New Roman"/>
          <w:lang w:eastAsia="ru-RU"/>
        </w:rPr>
        <w:t>Изначально Вышестоящего Отца</w:t>
      </w:r>
      <w:r w:rsidRPr="00E0302B">
        <w:rPr>
          <w:rFonts w:eastAsiaTheme="minorHAnsi" w:cstheme="minorBidi"/>
          <w:szCs w:val="22"/>
        </w:rPr>
        <w:t xml:space="preserve">. Ну, в данном случае </w:t>
      </w:r>
      <w:r w:rsidRPr="00E0302B">
        <w:t>–</w:t>
      </w:r>
      <w:r w:rsidRPr="00E0302B">
        <w:rPr>
          <w:rFonts w:eastAsiaTheme="minorHAnsi" w:cstheme="minorBidi"/>
          <w:szCs w:val="22"/>
        </w:rPr>
        <w:t xml:space="preserve"> от Аватара Синтеза Кут Хуми.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Поэтому, может быть, оценить и нечем, но понять, что были в этом явлении и внутри накопили это. А теперь нам только одно: опираясь на этом опыте, идите дальше. Помните, Сердце имеет опору. Опираясь на этом опыте, у вас сейчас пять опор, вы идёте дальше. Нужно внутренне </w:t>
      </w:r>
      <w:proofErr w:type="spellStart"/>
      <w:r w:rsidRPr="00E0302B">
        <w:rPr>
          <w:rFonts w:eastAsiaTheme="minorHAnsi" w:cstheme="minorBidi"/>
          <w:szCs w:val="22"/>
        </w:rPr>
        <w:t>сонастроиться</w:t>
      </w:r>
      <w:proofErr w:type="spellEnd"/>
      <w:r w:rsidRPr="00E0302B">
        <w:rPr>
          <w:rFonts w:eastAsiaTheme="minorHAnsi" w:cstheme="minorBidi"/>
          <w:szCs w:val="22"/>
        </w:rPr>
        <w:t xml:space="preserve"> и идти. Это, кстати, степень реализации внутри практикования сердечного выражения Посвящённого </w:t>
      </w:r>
      <w:r w:rsidRPr="00E0302B">
        <w:rPr>
          <w:rFonts w:eastAsia="Times New Roman"/>
          <w:lang w:eastAsia="ru-RU"/>
        </w:rPr>
        <w:t>Изначально Вышестоящего Отца</w:t>
      </w:r>
      <w:r w:rsidRPr="00E0302B">
        <w:rPr>
          <w:rFonts w:eastAsiaTheme="minorHAnsi" w:cstheme="minorBidi"/>
          <w:szCs w:val="22"/>
        </w:rPr>
        <w:t>. Хорошо. Это просто вам ответ, почему это было. И мы зафиксировали, закрепили это явление Синтеза и Огня.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Давайте.</w:t>
      </w:r>
    </w:p>
    <w:p w:rsidR="00526503" w:rsidRPr="00E0302B" w:rsidRDefault="00526503" w:rsidP="004A2382">
      <w:pPr>
        <w:ind w:firstLine="454"/>
        <w:rPr>
          <w:rFonts w:eastAsiaTheme="minorHAnsi" w:cstheme="minorBidi"/>
          <w:i/>
          <w:iCs/>
          <w:szCs w:val="22"/>
        </w:rPr>
      </w:pPr>
      <w:r w:rsidRPr="00E0302B">
        <w:rPr>
          <w:i/>
        </w:rPr>
        <w:t xml:space="preserve">Из зала: – </w:t>
      </w:r>
      <w:r w:rsidRPr="00E0302B">
        <w:rPr>
          <w:rFonts w:eastAsiaTheme="minorHAnsi" w:cstheme="minorBidi"/>
          <w:i/>
          <w:iCs/>
          <w:szCs w:val="22"/>
        </w:rPr>
        <w:t>Можно я тоже. Я так удивилась: никогда такого не было: небо большое голубое-голубое, и я на него смотрю, приближаюсь к разным сторонам этого неба.</w:t>
      </w:r>
    </w:p>
    <w:p w:rsidR="00526503" w:rsidRPr="00E0302B" w:rsidRDefault="00526503" w:rsidP="004A2382">
      <w:pPr>
        <w:ind w:firstLine="454"/>
        <w:rPr>
          <w:rFonts w:eastAsiaTheme="minorHAnsi" w:cstheme="minorBidi"/>
          <w:szCs w:val="22"/>
        </w:rPr>
      </w:pPr>
      <w:r w:rsidRPr="00E0302B">
        <w:rPr>
          <w:i/>
        </w:rPr>
        <w:t xml:space="preserve">Из зала: – </w:t>
      </w:r>
      <w:r w:rsidRPr="00E0302B">
        <w:rPr>
          <w:rFonts w:eastAsiaTheme="minorHAnsi" w:cstheme="minorBidi"/>
          <w:szCs w:val="22"/>
        </w:rPr>
        <w:t>Что там? Какие космолёты были?</w:t>
      </w:r>
    </w:p>
    <w:p w:rsidR="00526503" w:rsidRPr="00E0302B" w:rsidRDefault="00526503" w:rsidP="004A2382">
      <w:pPr>
        <w:ind w:firstLine="454"/>
        <w:rPr>
          <w:rFonts w:eastAsiaTheme="minorHAnsi" w:cstheme="minorBidi"/>
          <w:i/>
          <w:iCs/>
          <w:szCs w:val="22"/>
        </w:rPr>
      </w:pPr>
      <w:r w:rsidRPr="00E0302B">
        <w:rPr>
          <w:i/>
        </w:rPr>
        <w:t xml:space="preserve">Из зала: – </w:t>
      </w:r>
      <w:r w:rsidRPr="00E0302B">
        <w:rPr>
          <w:rFonts w:eastAsiaTheme="minorHAnsi" w:cstheme="minorBidi"/>
          <w:i/>
          <w:iCs/>
          <w:szCs w:val="22"/>
        </w:rPr>
        <w:t>Ничего не было, просто вот эта синева. И это так меня пробудило.</w:t>
      </w:r>
    </w:p>
    <w:p w:rsidR="00526503" w:rsidRPr="00E0302B" w:rsidRDefault="00526503" w:rsidP="004A2382">
      <w:pPr>
        <w:ind w:firstLine="454"/>
      </w:pPr>
      <w:r w:rsidRPr="00E0302B">
        <w:t>У нас в предыдущую эпоху было два Отца: Отец Небесный, Отец Творец. Вы наверно приблизились к Отцу Творцу ракурсом состояния, я тоже не шучу, это тоже состояние. И Отец Небесный занимался кем? Человечеством. А Отец Творец занимался в целом явлением всем, что связано с Домом Отца. Правильно же? Вот соответственно, Татьяна у нас пошла по предыдущим стопам. Тоже хорошо. Давайте, Валя.</w:t>
      </w:r>
    </w:p>
    <w:p w:rsidR="00526503" w:rsidRPr="00E0302B" w:rsidRDefault="00526503" w:rsidP="00AD43C5">
      <w:pPr>
        <w:pStyle w:val="12"/>
      </w:pPr>
      <w:bookmarkStart w:id="120" w:name="_Toc95953145"/>
      <w:bookmarkStart w:id="121" w:name="_Toc95959861"/>
      <w:r w:rsidRPr="00E0302B">
        <w:t>Цельность единства</w:t>
      </w:r>
      <w:bookmarkEnd w:id="120"/>
      <w:bookmarkEnd w:id="121"/>
    </w:p>
    <w:p w:rsidR="00526503" w:rsidRPr="00E0302B" w:rsidRDefault="00526503" w:rsidP="004A2382">
      <w:pPr>
        <w:ind w:firstLine="454"/>
        <w:rPr>
          <w:i/>
        </w:rPr>
      </w:pPr>
      <w:r w:rsidRPr="00E0302B">
        <w:rPr>
          <w:i/>
        </w:rPr>
        <w:t xml:space="preserve">Из зала: – Вот к тому, что мы включились в такое состояние интересное. У меня вдруг, я шла по ступенькам, и вдруг ступеньки стали как-то растворяться. И я появилась в зале, стою в зале, у </w:t>
      </w:r>
      <w:r w:rsidRPr="00E0302B">
        <w:rPr>
          <w:i/>
        </w:rPr>
        <w:lastRenderedPageBreak/>
        <w:t>меня включилось такое в физическом теле, именно такой будто бы текст появился: Физическое тело – это мастерство Стати практикой Воли.</w:t>
      </w:r>
    </w:p>
    <w:p w:rsidR="00526503" w:rsidRPr="00E0302B" w:rsidRDefault="00526503" w:rsidP="004A2382">
      <w:pPr>
        <w:ind w:firstLine="454"/>
      </w:pPr>
      <w:r w:rsidRPr="00E0302B">
        <w:t>Отлично.</w:t>
      </w:r>
    </w:p>
    <w:p w:rsidR="00526503" w:rsidRPr="00E0302B" w:rsidRDefault="00526503" w:rsidP="004A2382">
      <w:pPr>
        <w:ind w:firstLine="454"/>
        <w:rPr>
          <w:i/>
        </w:rPr>
      </w:pPr>
      <w:r w:rsidRPr="00E0302B">
        <w:rPr>
          <w:i/>
        </w:rPr>
        <w:t>Из зала: – Самое интересное, как ступеньки растворились.</w:t>
      </w:r>
    </w:p>
    <w:p w:rsidR="00526503" w:rsidRPr="00E0302B" w:rsidRDefault="00526503" w:rsidP="004A2382">
      <w:pPr>
        <w:ind w:firstLine="454"/>
      </w:pPr>
      <w:r w:rsidRPr="00E0302B">
        <w:t xml:space="preserve">Так это же хорошо. Не то чтобы растворились, синтезировались. Любая </w:t>
      </w:r>
      <w:proofErr w:type="spellStart"/>
      <w:r w:rsidRPr="00E0302B">
        <w:t>растворённость</w:t>
      </w:r>
      <w:proofErr w:type="spellEnd"/>
      <w:r w:rsidRPr="00E0302B">
        <w:t xml:space="preserve"> предполагает синтез. И у Аватара Синтеза Кут Хуми, вот серьёзно, вы учитесь всё синтезировать внутри. Вот, например, у Аватара Синтеза Иосифа – раскладывать всё по ступенькам, по полочкам. А у Аватара Синтеза Кут Хуми – синтезировать. Поэтому пока шла до Кут Хуми, были ступеньки. Как только вошла в Синтез Синтеза – всё синтезировалось в цельность и ушли все этапы, вот смотрите, это, кстати, важно, ушли все этапы, и вы входите в состояние цельности единства. Это же Октава Бытия. Входите в Октавное Бытиё синтезом </w:t>
      </w:r>
      <w:r w:rsidRPr="00E0302B">
        <w:rPr>
          <w:i/>
        </w:rPr>
        <w:t>общего</w:t>
      </w:r>
      <w:r w:rsidRPr="00E0302B">
        <w:t xml:space="preserve">, которое приводит к </w:t>
      </w:r>
      <w:r w:rsidRPr="00E0302B">
        <w:rPr>
          <w:i/>
        </w:rPr>
        <w:t>целому</w:t>
      </w:r>
      <w:r w:rsidRPr="00E0302B">
        <w:t xml:space="preserve">. Даже когда мы примеры Самадхи включили – это восприимчивость целого по итогам ступенек. Там же были разные уровни вхождения. Вот как-то так. И кстати, Телу Физическому нужен опыт практик. Вот я сейчас с вами практиковала тоже, и я внутри Физическим Телом, как частью, испытала «голод» Физического Тела в практике, как части. Понятно, голод в кавычках. То есть мне было недостаточно, то есть я воспринимала вас: практикование Физическим телом, где Физическим телом я имею Владыку Человека. Выходя выше 14-го архетипа, я имею Учителя Синтеза однородной телесностью. И вот этой однородной телесностью нужно наработать практики в однородной телесности Учителя Синтеза. В этом нужно напрактиковать. Не знаю, что будете делать. Прямо сидите и мозгуйте, </w:t>
      </w:r>
      <w:proofErr w:type="spellStart"/>
      <w:r w:rsidRPr="00E0302B">
        <w:t>стратегуйте</w:t>
      </w:r>
      <w:proofErr w:type="spellEnd"/>
      <w:r w:rsidRPr="00E0302B">
        <w:t xml:space="preserve">, расписывайте и разрабатывайтесь. Время флегматичности и флегмы закончилось. Сердце никогда не было флегматичным. Если Сердце входит в состояние флегматика, которому «всё равно», оно сразу же замирает. И начинает что? Искать, чем бы ему заняться. Чтобы Сердце не находило, чем бы ему заняться, ему надо предложить правильное занятие. Оно всегда найдёт, чем заняться. Поэтому вы по началу себя видите детьми. Вы ищите, чем бы вам заняться не вовне Синтезом, а внутри. Займитесь практиками. Прям </w:t>
      </w:r>
      <w:proofErr w:type="spellStart"/>
      <w:r w:rsidRPr="00E0302B">
        <w:t>практикованиями</w:t>
      </w:r>
      <w:proofErr w:type="spellEnd"/>
      <w:r w:rsidRPr="00E0302B">
        <w:t>. И вы увидите, что начнёт идти взрастание Духа, и тело будет крепнуть Учителя Синтеза. В Самадхи в предыдущую эпоху не входили дети. В Самадхи входили взрослые, развитые ученики на лучах во внутреннем таком восхождении с Учителями. Понятно? Хорошее состояние. Ещё. Эти ценные опыты, что вы говорите. Да, давайте, Лада, только без красок.</w:t>
      </w:r>
    </w:p>
    <w:p w:rsidR="00526503" w:rsidRPr="00E0302B" w:rsidRDefault="00526503" w:rsidP="004A2382">
      <w:pPr>
        <w:ind w:firstLine="454"/>
        <w:rPr>
          <w:i/>
        </w:rPr>
      </w:pPr>
      <w:r w:rsidRPr="00E0302B">
        <w:rPr>
          <w:i/>
        </w:rPr>
        <w:t>Из зала: – Похоже, как мы рождаемся – новое всё и внутренний мир, и как бы вопрос я задала, и ответ был: Синтез. То есть синтезировался внутренний и внешний мир.</w:t>
      </w:r>
    </w:p>
    <w:p w:rsidR="00526503" w:rsidRPr="00E0302B" w:rsidRDefault="00526503" w:rsidP="004A2382">
      <w:pPr>
        <w:ind w:firstLine="454"/>
      </w:pPr>
      <w:r w:rsidRPr="00E0302B">
        <w:t>Да. То есть, Сердце ещё спекает миры. Сердце синтезирует миры. Отлично. Мы начали семнадцатый мир, восемнадцатый прошли, к девятнадцатому подходим. Там же у нас тоже явление мира Метагалактического. И там включаются Архетипические Части уже, Учителя Синтеза. И это нужно увидеть, как спекание внутренних возможностей. Хорошо.</w:t>
      </w:r>
    </w:p>
    <w:p w:rsidR="00526503" w:rsidRPr="00E0302B" w:rsidRDefault="00526503" w:rsidP="004A2382">
      <w:pPr>
        <w:ind w:firstLine="454"/>
        <w:rPr>
          <w:i/>
          <w:szCs w:val="22"/>
        </w:rPr>
      </w:pPr>
      <w:r w:rsidRPr="00E0302B">
        <w:rPr>
          <w:i/>
          <w:szCs w:val="22"/>
        </w:rPr>
        <w:t>Из зала: – У меня произошло состояние видения опыта проживания сразу всех архетипов, которые мы проходили. В каждом архетипе мне приходили определённые слова, состояния. Они были абсолютно разными. Но в общем итоге я пришла к тому, что для меня это потрясающий опыт разного ощущения разного архетипа, что я могу получить в каждом архетипе персонально для себя, какие ощущения состояния, и когда в восемнадцатый архетип мы попали, и когда у меня всё-таки пошло открыть сердце. Мне стало спокойно.</w:t>
      </w:r>
    </w:p>
    <w:p w:rsidR="00526503" w:rsidRPr="00E0302B" w:rsidRDefault="00526503" w:rsidP="004A2382">
      <w:pPr>
        <w:ind w:firstLine="454"/>
        <w:rPr>
          <w:szCs w:val="22"/>
        </w:rPr>
      </w:pPr>
      <w:r w:rsidRPr="00E0302B">
        <w:rPr>
          <w:szCs w:val="22"/>
        </w:rPr>
        <w:t>Хорошо. Спасибо большое. Аня? Света? Галя? Света? Дети? Взрослые дети сзади. Учителя Синтеза?</w:t>
      </w:r>
    </w:p>
    <w:p w:rsidR="00526503" w:rsidRPr="00E0302B" w:rsidRDefault="00526503" w:rsidP="00AD43C5">
      <w:pPr>
        <w:pStyle w:val="12"/>
      </w:pPr>
      <w:bookmarkStart w:id="122" w:name="_Toc95953146"/>
      <w:bookmarkStart w:id="123" w:name="_Toc95959862"/>
      <w:r w:rsidRPr="00E0302B">
        <w:t>Память – Ясность практической реализации</w:t>
      </w:r>
      <w:bookmarkEnd w:id="122"/>
      <w:bookmarkEnd w:id="123"/>
    </w:p>
    <w:p w:rsidR="00526503" w:rsidRPr="00E0302B" w:rsidRDefault="00526503" w:rsidP="004A2382">
      <w:pPr>
        <w:ind w:firstLine="454"/>
        <w:rPr>
          <w:szCs w:val="22"/>
        </w:rPr>
      </w:pPr>
      <w:r w:rsidRPr="00E0302B">
        <w:rPr>
          <w:i/>
          <w:szCs w:val="22"/>
        </w:rPr>
        <w:t xml:space="preserve">Из зала: – В самом начале в практике, когда мы только возожглись. И четыре тренировки эманации в практике, вот они через Сердце восемнадцати архетипически пошли, и мы вышли на Память как часть. Получилось так, что, вся восприимчивость, она хороша, мы </w:t>
      </w:r>
      <w:proofErr w:type="gramStart"/>
      <w:r w:rsidRPr="00E0302B">
        <w:rPr>
          <w:i/>
          <w:szCs w:val="22"/>
        </w:rPr>
        <w:t>практикуем</w:t>
      </w:r>
      <w:proofErr w:type="gramEnd"/>
      <w:r w:rsidRPr="00E0302B">
        <w:rPr>
          <w:i/>
          <w:szCs w:val="22"/>
        </w:rPr>
        <w:t xml:space="preserve"> когда Память, у нас происходит именно восприятие Памяти. И через это восприятие именно Памяти стали как-то видны другие Архетипические части. И получается, что активацией архетипов, мы не можем ходить одной частью, мы всегда получаем вот эту всю волну практики. </w:t>
      </w:r>
    </w:p>
    <w:p w:rsidR="00526503" w:rsidRPr="00E0302B" w:rsidRDefault="00526503" w:rsidP="004A2382">
      <w:pPr>
        <w:ind w:firstLine="454"/>
        <w:rPr>
          <w:szCs w:val="22"/>
        </w:rPr>
      </w:pPr>
      <w:r w:rsidRPr="00E0302B">
        <w:rPr>
          <w:szCs w:val="22"/>
        </w:rPr>
        <w:t xml:space="preserve">Есть такое хорошее слово: ясность. Вот вы сейчас нам воочию показали ясность работы частями с точки зрения Памяти и её насыщенности. Каждый из вас осознайте глубину смысла слова </w:t>
      </w:r>
      <w:r w:rsidRPr="00E0302B">
        <w:rPr>
          <w:i/>
          <w:szCs w:val="22"/>
        </w:rPr>
        <w:lastRenderedPageBreak/>
        <w:t>Ясность</w:t>
      </w:r>
      <w:r w:rsidRPr="00E0302B">
        <w:rPr>
          <w:szCs w:val="22"/>
        </w:rPr>
        <w:t xml:space="preserve"> </w:t>
      </w:r>
      <w:r w:rsidRPr="00E0302B">
        <w:t>–</w:t>
      </w:r>
      <w:r w:rsidRPr="00E0302B">
        <w:rPr>
          <w:rFonts w:eastAsiaTheme="minorHAnsi" w:cstheme="minorBidi"/>
          <w:szCs w:val="22"/>
        </w:rPr>
        <w:t xml:space="preserve"> э</w:t>
      </w:r>
      <w:r w:rsidRPr="00E0302B">
        <w:rPr>
          <w:szCs w:val="22"/>
        </w:rPr>
        <w:t>то Я Есмь практическое несение то, что вы собою несёте в практике, вы несёте ясность. Если вы не умеете практиковать, вам практика не ясна. Вы не понимаете, как её делать. Соответственно, в самой Памяти, в ядре Памяти кроется состояние ясности подхода любой практической реализации.</w:t>
      </w:r>
    </w:p>
    <w:p w:rsidR="00526503" w:rsidRPr="00E0302B" w:rsidRDefault="00526503" w:rsidP="004A2382">
      <w:pPr>
        <w:ind w:firstLine="454"/>
        <w:rPr>
          <w:szCs w:val="22"/>
        </w:rPr>
      </w:pPr>
      <w:r w:rsidRPr="00E0302B">
        <w:rPr>
          <w:szCs w:val="22"/>
        </w:rPr>
        <w:t xml:space="preserve">То есть не знаете, как практиковать – активируйте Память; явлением Памяти выходите к Отцу, к Аватарам Синтеза; раскручивайте, развёртываете Память; на Зерцале Памяти активируете тела, которые должны войти в практику, и в Памяти Огней Аватаров Синтеза Изначально Вышестоящего Отца входите в явление какой-то практики. Вы получаете новый опыт сверх того, что есть в вашей базе данных, по факту ваших дел, то есть идёте дальше. И в этом как раз есть условия не замирания в практиковании, то есть вы не перегораете и не замираете. Понимаете, когда мы говорили там: обременённость новыми условиями, то это перегорание. Именно Память даёт процесс не перегорания в любом деле. То есть это очень ценная часть, которую нужно насыщать Окскостью, различными видами практики, чтобы в целом человечество не перегорало в своей устойчивости и устремлении. Сгорало всё то, что мешает и лишнее навязывается в условиях. И то, что вводит в явление реального действия. </w:t>
      </w:r>
    </w:p>
    <w:p w:rsidR="00526503" w:rsidRPr="00E0302B" w:rsidRDefault="00526503" w:rsidP="004A2382">
      <w:pPr>
        <w:ind w:firstLine="454"/>
        <w:rPr>
          <w:szCs w:val="22"/>
        </w:rPr>
      </w:pPr>
      <w:r w:rsidRPr="00E0302B">
        <w:rPr>
          <w:szCs w:val="22"/>
        </w:rPr>
        <w:t xml:space="preserve">Я сейчас приведу пример, я вообще даже не думала о Самадхи, не готовилась к вашему Синтезу ракурсом этого явления. Но тут три дня назад мне попадается в </w:t>
      </w:r>
      <w:r w:rsidRPr="00E0302B">
        <w:rPr>
          <w:szCs w:val="22"/>
          <w:lang w:val="en-US"/>
        </w:rPr>
        <w:t>YouTube</w:t>
      </w:r>
      <w:r w:rsidRPr="00E0302B">
        <w:rPr>
          <w:szCs w:val="22"/>
        </w:rPr>
        <w:t xml:space="preserve"> там отдельный ролик, где молодой человек, знаете, так внешне даже не скажешь, он практикует и помогает любому войти в Самадхи. Я думаю, </w:t>
      </w:r>
      <w:proofErr w:type="gramStart"/>
      <w:r w:rsidRPr="00E0302B">
        <w:rPr>
          <w:szCs w:val="22"/>
        </w:rPr>
        <w:t>дай-ка</w:t>
      </w:r>
      <w:proofErr w:type="gramEnd"/>
      <w:r w:rsidRPr="00E0302B">
        <w:rPr>
          <w:szCs w:val="22"/>
        </w:rPr>
        <w:t xml:space="preserve"> я тебя посмотрю, ты вообще там что делаешь? Не буду сейчас рассказывать, что он делает. Одно и главное, он просто передаёт состояние. А вот смотришь на человека, и у меня даже было такое ощущение, знаете, когда тёмные дорвались до какой-то силы светлой, они её переформатируют на свой лад. У меня внутри стало даже как-то непонятно. Я вышла к Отцу, к Аватарам Синтеза, просто доложила, что на планете начинают раскручивать неправильное, некорректное состояние Самадхи. Потому что не может обычный человек войти в состояние Самадхи, не имея уровней ступеней вхождения </w:t>
      </w:r>
      <w:r w:rsidRPr="00E0302B">
        <w:rPr>
          <w:i/>
          <w:szCs w:val="22"/>
        </w:rPr>
        <w:t>Духом</w:t>
      </w:r>
      <w:r w:rsidRPr="00E0302B">
        <w:rPr>
          <w:szCs w:val="22"/>
        </w:rPr>
        <w:t xml:space="preserve"> даже в явление этого выражения. И как бы забыла. А вот мы проходили Сердца, проходили-проходили-проходили, дошли до восемнадцатого</w:t>
      </w:r>
      <w:r w:rsidRPr="00E0302B">
        <w:rPr>
          <w:i/>
          <w:szCs w:val="22"/>
        </w:rPr>
        <w:t xml:space="preserve"> </w:t>
      </w:r>
      <w:r w:rsidRPr="00E0302B">
        <w:rPr>
          <w:szCs w:val="22"/>
        </w:rPr>
        <w:t xml:space="preserve">– и в Памяти сработал этот образ, включилось тело в Духе, пошло состояние Самадхи на вас – у вас вышло это состояние в явлении Аватара Синтеза Кут Хуми, и у нас произошло спекание этого опыта между нами. Так работает Сердце, в своей физической насыщенности и в передаче. То есть Сердце очищает от любой нечисти, извините за это слово, негативное состояние вот даже физичности. Поэтому мы, помните, говорили: откройте глаза, чтобы веки были открыты. Чтобы Огонь пошёл из глаз, и Тело получило не </w:t>
      </w:r>
      <w:proofErr w:type="spellStart"/>
      <w:r w:rsidRPr="00E0302B">
        <w:rPr>
          <w:szCs w:val="22"/>
        </w:rPr>
        <w:t>синтезобразный</w:t>
      </w:r>
      <w:proofErr w:type="spellEnd"/>
      <w:r w:rsidRPr="00E0302B">
        <w:rPr>
          <w:szCs w:val="22"/>
        </w:rPr>
        <w:t xml:space="preserve"> взгляд, а реально взгляд аппарата зрения Учителя Синтеза на процесс, в который вы входите. Вот это ценно. Вот за это нужно биться и достигать. Смотреть </w:t>
      </w:r>
      <w:proofErr w:type="spellStart"/>
      <w:r w:rsidRPr="00E0302B">
        <w:rPr>
          <w:szCs w:val="22"/>
        </w:rPr>
        <w:t>Синтезобразом</w:t>
      </w:r>
      <w:proofErr w:type="spellEnd"/>
      <w:r w:rsidRPr="00E0302B">
        <w:rPr>
          <w:szCs w:val="22"/>
        </w:rPr>
        <w:t>, Образ-типом – это каждый может, Посвящённый может, имеется в виду, первого курса. А вы на четвёртом, вы – растущий Учитель в концентрации выражения Филиппа Марины и далее. Вам это нужно учиться делать. А это только практика. И вот здесь вот состояние Памяти очень хорошо стимулирует эту телесность. Да? Молодцы. А, ну-ка, удивите нас.</w:t>
      </w:r>
    </w:p>
    <w:p w:rsidR="00526503" w:rsidRPr="00E0302B" w:rsidRDefault="00526503" w:rsidP="004A2382">
      <w:pPr>
        <w:ind w:firstLine="454"/>
        <w:rPr>
          <w:i/>
          <w:szCs w:val="22"/>
        </w:rPr>
      </w:pPr>
      <w:r w:rsidRPr="00E0302B">
        <w:rPr>
          <w:i/>
          <w:szCs w:val="22"/>
        </w:rPr>
        <w:t>Из зала: – Когда мы входили в выражение Аватаров Синтеза Кут Хуми Фаинь</w:t>
      </w:r>
      <w:r w:rsidR="00E0302B">
        <w:rPr>
          <w:i/>
          <w:szCs w:val="22"/>
        </w:rPr>
        <w:t>,</w:t>
      </w:r>
      <w:r w:rsidRPr="00E0302B">
        <w:rPr>
          <w:i/>
          <w:szCs w:val="22"/>
        </w:rPr>
        <w:t xml:space="preserve"> сложился эффект. Хочешь нести практику людям, будь практико</w:t>
      </w:r>
      <w:r w:rsidR="00E0302B">
        <w:rPr>
          <w:i/>
          <w:szCs w:val="22"/>
        </w:rPr>
        <w:t>й</w:t>
      </w:r>
      <w:r w:rsidRPr="00E0302B">
        <w:rPr>
          <w:i/>
          <w:szCs w:val="22"/>
        </w:rPr>
        <w:t>. И Сердце Человека-Посвящённого, упоминали этот момент: Как это делает Аватар Синтеза Кут Хуми, Аватаресса Синтеза Фаинь? Они говорили: «Будь практикой!» И тут же в них и в нас разворачивалось такое состояние тела, когда ты практикой. И дальше ты этими вот акцентами, когда ведёшь, допустим, синтез-практики, и вот это движение, то есть ты течёшь этим синтезом практики, при этом ты остаёшься в этом телесном выражении, в форме, она не меняется, но при этом тело проникается этим течением, ты в этом движении. То же самое с Огнём. Когда к Отцу вышли, то этим спеканием такой эффект был, что каждый, – я очень просила, – Я Есмь Отец практикой. Я думаю, что наша планета очень этим как-то заряжается.</w:t>
      </w:r>
    </w:p>
    <w:p w:rsidR="00526503" w:rsidRPr="00E0302B" w:rsidRDefault="00526503" w:rsidP="004A2382">
      <w:pPr>
        <w:ind w:firstLine="454"/>
        <w:rPr>
          <w:szCs w:val="22"/>
        </w:rPr>
      </w:pPr>
      <w:r w:rsidRPr="00E0302B">
        <w:rPr>
          <w:szCs w:val="22"/>
        </w:rPr>
        <w:t>Как-то всё меняет.</w:t>
      </w:r>
    </w:p>
    <w:p w:rsidR="00E0302B" w:rsidRDefault="00E0302B" w:rsidP="004A2382">
      <w:pPr>
        <w:ind w:firstLine="454"/>
        <w:rPr>
          <w:szCs w:val="22"/>
        </w:rPr>
      </w:pPr>
    </w:p>
    <w:p w:rsidR="00526503" w:rsidRPr="00E0302B" w:rsidRDefault="00526503" w:rsidP="004A2382">
      <w:pPr>
        <w:ind w:firstLine="454"/>
        <w:rPr>
          <w:szCs w:val="22"/>
        </w:rPr>
      </w:pPr>
      <w:r w:rsidRPr="00E0302B">
        <w:rPr>
          <w:szCs w:val="22"/>
        </w:rPr>
        <w:t>Ладно. Спасибо вам большое. 25 минут перерыв. Спасибо.</w:t>
      </w:r>
    </w:p>
    <w:p w:rsidR="00526503" w:rsidRPr="00E0302B" w:rsidRDefault="00526503" w:rsidP="004A2382">
      <w:pPr>
        <w:ind w:firstLine="454"/>
        <w:jc w:val="left"/>
      </w:pPr>
      <w:r w:rsidRPr="00E0302B">
        <w:br w:type="page"/>
      </w:r>
    </w:p>
    <w:p w:rsidR="00E0302B" w:rsidRDefault="00526503" w:rsidP="00E0302B">
      <w:pPr>
        <w:pStyle w:val="0"/>
        <w:rPr>
          <w:rFonts w:eastAsiaTheme="minorHAnsi"/>
        </w:rPr>
      </w:pPr>
      <w:bookmarkStart w:id="124" w:name="_Toc95953147"/>
      <w:bookmarkStart w:id="125" w:name="_Toc95959863"/>
      <w:r w:rsidRPr="00E0302B">
        <w:lastRenderedPageBreak/>
        <w:t>2 день 2 часть</w:t>
      </w:r>
      <w:bookmarkStart w:id="126" w:name="_Toc95953148"/>
      <w:bookmarkEnd w:id="124"/>
      <w:bookmarkEnd w:id="125"/>
    </w:p>
    <w:p w:rsidR="00526503" w:rsidRPr="00E0302B" w:rsidRDefault="00526503" w:rsidP="00E0302B">
      <w:pPr>
        <w:pStyle w:val="12"/>
        <w:rPr>
          <w:rFonts w:eastAsiaTheme="minorHAnsi"/>
        </w:rPr>
      </w:pPr>
      <w:bookmarkStart w:id="127" w:name="_Toc95959864"/>
      <w:r w:rsidRPr="00E0302B">
        <w:rPr>
          <w:rFonts w:eastAsiaTheme="minorHAnsi"/>
        </w:rPr>
        <w:t>Рост Мировоззрения стыковкой Головерсума и Сердца</w:t>
      </w:r>
      <w:bookmarkEnd w:id="126"/>
      <w:bookmarkEnd w:id="127"/>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Надеюсь, вы многое успели решить. Нам осталось за два часа сделать ещё две важнейшие вещи. Мы с вами, помните, говорили о </w:t>
      </w:r>
      <w:proofErr w:type="spellStart"/>
      <w:r w:rsidRPr="00E0302B">
        <w:rPr>
          <w:rFonts w:eastAsiaTheme="minorHAnsi" w:cstheme="minorBidi"/>
          <w:szCs w:val="22"/>
        </w:rPr>
        <w:t>сопересечении</w:t>
      </w:r>
      <w:proofErr w:type="spellEnd"/>
      <w:r w:rsidRPr="00E0302B">
        <w:rPr>
          <w:rFonts w:eastAsiaTheme="minorHAnsi" w:cstheme="minorBidi"/>
          <w:szCs w:val="22"/>
        </w:rPr>
        <w:t xml:space="preserve"> управления Частями, когда Сердце внутреннее раскрывается картинами Головерсума. Когда мы с вами устремлялись на стяжание видов Человечности, мы с вами в каждом из Архетипов Сердец стяжали. Но дойдя до 18-го, просто развили Сердце, включили главные тематики и вернулись на физику. После перерыва мы отдохнули, насколько это возможно усилили, усвоили это явление.</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А теперь следующее. Мы сейчас выходим к Аватарам Синтеза Кут Хуми Фаинь, к Изначально Вышестоящему Отцу в 18-й Архетип, стяжаем 4 триллиона Человечностей Огней в Ядрах. И выйдем потом к Аватарам Синтеза Головерсума Изначально Вышестоящего Отца с Вильгельмом Екатериной. </w:t>
      </w:r>
      <w:r w:rsidRPr="00E0302B">
        <w:rPr>
          <w:rFonts w:eastAsiaTheme="minorHAnsi" w:cstheme="minorBidi"/>
          <w:bCs/>
          <w:szCs w:val="22"/>
        </w:rPr>
        <w:t xml:space="preserve">И зафиксируем в Огне Человечности картины в росте мировоззрения, синтезируя Головерсум с Сердцем Изначально Вышестоящего Отца, чтобы </w:t>
      </w:r>
      <w:r w:rsidRPr="00E0302B">
        <w:rPr>
          <w:rFonts w:eastAsiaTheme="minorHAnsi" w:cstheme="minorBidi"/>
          <w:szCs w:val="22"/>
        </w:rPr>
        <w:t>Человечности было с чего черпать картины на окружающую действительность.</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Даже просто делая вывод по итогам общения на перерыве, нам с вами не хватает насыщенности разностороннего взгляда на ту или иную позицию нашего Наблюдателя. То есть, мы встроились в какой-то один контекст. И этим контекстом буравим, прямо буравим, любые стечения обстоятельств, намерений, каких-то подходов, процессов практикования каждого из нас. И мы даже не хотим внутренне. Именно, «не хотим» из-за какой-то, может быть, лености или необученности себя сдвинуть с какой-то точки или тенденции однотипности осмысления процессуальности в интеграцию на другую степень или на другую ступень. А это связано только с Головерсумом, потому что он внутри </w:t>
      </w:r>
      <w:r w:rsidRPr="00E0302B">
        <w:t>–</w:t>
      </w:r>
      <w:r w:rsidRPr="00E0302B">
        <w:rPr>
          <w:rFonts w:eastAsiaTheme="minorHAnsi" w:cstheme="minorBidi"/>
          <w:szCs w:val="22"/>
        </w:rPr>
        <w:t xml:space="preserve"> чем? </w:t>
      </w:r>
      <w:r w:rsidRPr="00E0302B">
        <w:t>–</w:t>
      </w:r>
      <w:r w:rsidRPr="00E0302B">
        <w:rPr>
          <w:rFonts w:eastAsiaTheme="minorHAnsi" w:cstheme="minorBidi"/>
          <w:szCs w:val="22"/>
        </w:rPr>
        <w:t xml:space="preserve"> Вершением задаёт контекст с Александром </w:t>
      </w:r>
      <w:proofErr w:type="spellStart"/>
      <w:r w:rsidRPr="00E0302B">
        <w:rPr>
          <w:rFonts w:eastAsiaTheme="minorHAnsi" w:cstheme="minorBidi"/>
          <w:szCs w:val="22"/>
        </w:rPr>
        <w:t>Тамилой</w:t>
      </w:r>
      <w:proofErr w:type="spellEnd"/>
      <w:r w:rsidRPr="00E0302B">
        <w:rPr>
          <w:rFonts w:eastAsiaTheme="minorHAnsi" w:cstheme="minorBidi"/>
          <w:szCs w:val="22"/>
        </w:rPr>
        <w:t xml:space="preserve">, с Аватарами Синтеза. Вот это прорывное состояние бурления и внутри, и вовне. То есть, Головерсум – это всегда такое состояние. Помните? На коне, когда мы говорили, что Майтрейя – это Будда грядущего. Вот Головерсум строит картины грядущего на основании того Огня, который вы внутри разработали. Мы бы хотели, чтоб вы это услышали и увидели ценность глубины этих смыслов. Когда вы себя внутренне, понимаете, настраиваете на </w:t>
      </w:r>
      <w:proofErr w:type="spellStart"/>
      <w:r w:rsidRPr="00E0302B">
        <w:rPr>
          <w:rFonts w:eastAsiaTheme="minorHAnsi" w:cstheme="minorBidi"/>
          <w:szCs w:val="22"/>
        </w:rPr>
        <w:t>огневозожжённость</w:t>
      </w:r>
      <w:proofErr w:type="spellEnd"/>
      <w:r w:rsidRPr="00E0302B">
        <w:rPr>
          <w:rFonts w:eastAsiaTheme="minorHAnsi" w:cstheme="minorBidi"/>
          <w:szCs w:val="22"/>
        </w:rPr>
        <w:t xml:space="preserve"> синтез-применения в каждом из вас по специфике Огня.</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Мы бы хотели вам по итогам уже этого Синтеза. Может быть, даже из этих слов вы увидите серьёзность подхода. Вот как вам объяснить, что есть такая грань, когда мы можем быть непритязательны, лёгкими в общении. Но в какой-то момент, когда мы берёмся за какое-то ответственное дело, мы уходим от состояния непосредственности и входим в полное явление и действие, именно в полноте применяясь. И понимаете, есть состояние полярности. Вот Сердце – оно полярно. Вспомните планету Земля, северный и южный полюс, концентрация принципа Магнита в Сферу Изначально Вышестоящего Отца. Полярность что носит? </w:t>
      </w:r>
      <w:r w:rsidRPr="00E0302B">
        <w:t>–</w:t>
      </w:r>
      <w:r w:rsidRPr="00E0302B">
        <w:rPr>
          <w:rFonts w:eastAsiaTheme="minorHAnsi" w:cstheme="minorBidi"/>
          <w:szCs w:val="22"/>
        </w:rPr>
        <w:t xml:space="preserve"> Ось этой полярности. Именно носит ось полярности – Сердце Изначально Вышестоящего Отца. Почему? Оно многополярно, поэтому здесь фиксируется Общество Изначально Вышестоящего Отца. И этим оно </w:t>
      </w:r>
      <w:r w:rsidRPr="00E0302B">
        <w:t>–</w:t>
      </w:r>
      <w:r w:rsidRPr="00E0302B">
        <w:rPr>
          <w:rFonts w:eastAsiaTheme="minorHAnsi" w:cstheme="minorBidi"/>
          <w:szCs w:val="22"/>
        </w:rPr>
        <w:t xml:space="preserve"> что? </w:t>
      </w:r>
      <w:r w:rsidRPr="00E0302B">
        <w:t>–</w:t>
      </w:r>
      <w:r w:rsidRPr="00E0302B">
        <w:rPr>
          <w:rFonts w:eastAsiaTheme="minorHAnsi" w:cstheme="minorBidi"/>
          <w:szCs w:val="22"/>
        </w:rPr>
        <w:t xml:space="preserve"> результативно. Чем больше у вас будет разносторонней полярности синтезирования, грубо говоря, Отца и Матери внутренне через картины Головерсума, через физическое применение ваших специалитетов, подходов, компетенций профессионального, личного делания, тем сильнее будет Сердце. И Сила Сердца в том качестве Синтеза, которое оно несёт в своих Сферах, в оболочках-сферах, и соответственно в Ядрах.</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Мы стяжаем Человечность, сконцентрируемся на действия с Головерсумом Изначально Вышестоящего Отца. Мы бы ещё попрактиковали, чутка́, совсем чутка́ совершенное ИВДИВО-Синтез Изначально Вышестоящего Отца. И потом пошли в цикл Практик, чтобы мы стяжали с вами 4-ю ИВДИВО-Синтезность, стяжали явление Архетипического выражения Сердца Изначально Вышестоящего Отца, Тело вида материи и Итоговая Практика у нас сложилась.</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Вот настройтесь на два часа, чтобы мы с вами отстроили это явление. </w:t>
      </w:r>
    </w:p>
    <w:p w:rsidR="00526503" w:rsidRPr="00E0302B" w:rsidRDefault="00526503" w:rsidP="00AD43C5">
      <w:pPr>
        <w:pStyle w:val="12"/>
        <w:rPr>
          <w:rFonts w:eastAsiaTheme="minorHAnsi"/>
        </w:rPr>
      </w:pPr>
      <w:bookmarkStart w:id="128" w:name="_Toc95953149"/>
      <w:bookmarkStart w:id="129" w:name="_Toc95959865"/>
      <w:r w:rsidRPr="00E0302B">
        <w:rPr>
          <w:rFonts w:eastAsiaTheme="minorHAnsi"/>
        </w:rPr>
        <w:lastRenderedPageBreak/>
        <w:t>Общество Изначально Вышестоящего Отца</w:t>
      </w:r>
      <w:bookmarkEnd w:id="128"/>
      <w:bookmarkEnd w:id="129"/>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Мы бы хотели ещё сделать один такой комментарий, который даст вам тон на этот месяц работы. </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В ИВДИВО на данный момент проведено достаточно количество Синтезов на тематику Общества Изначально Вышестоящего Отца. Не так давно был Синтез 109</w:t>
      </w:r>
      <w:r w:rsidRPr="00E0302B">
        <w:rPr>
          <w:rFonts w:eastAsiaTheme="minorHAnsi" w:cstheme="minorBidi"/>
          <w:szCs w:val="22"/>
        </w:rPr>
        <w:noBreakHyphen/>
        <w:t>й. Как раз в Ставрополе, это как раз Общество Изначально Вышестоящего Отца. Понятно, что там работали с Аватар-Ипостасью. Мы работаем с Аватарами Синтеза. Но там тоже поднимали вопрос Человечности, вопрос Общества, вопрос состояния Иерархизации Равных. И собственно, если вдруг какие-то мы темы сейчас не раскрыли. Естественно, что мы не поднимали все темы, потому что нам они не важны. Нам было важно только то, что было поднято здесь и сейчас. У нас есть своя с вами стезя, которую простраивает Отец и Аватар Синтеза Кут Хуми для двух подразделений. Значит, вы в течение месяца прорабатываете Синтез, поднимаете в оглавлениях те темы, которые вам нужны с точки зрения 53-го Синтеза. Поэтому никаких «недодач», «</w:t>
      </w:r>
      <w:proofErr w:type="spellStart"/>
      <w:r w:rsidRPr="00E0302B">
        <w:rPr>
          <w:rFonts w:eastAsiaTheme="minorHAnsi" w:cstheme="minorBidi"/>
          <w:szCs w:val="22"/>
        </w:rPr>
        <w:t>недостяжаний</w:t>
      </w:r>
      <w:proofErr w:type="spellEnd"/>
      <w:r w:rsidRPr="00E0302B">
        <w:rPr>
          <w:rFonts w:eastAsiaTheme="minorHAnsi" w:cstheme="minorBidi"/>
          <w:szCs w:val="22"/>
        </w:rPr>
        <w:t xml:space="preserve">» быть в природе даже просто невозможно. Вы сами ищете внутри себя ту наполненность, которая вам требуется по тематикам. Это </w:t>
      </w:r>
      <w:proofErr w:type="gramStart"/>
      <w:r w:rsidRPr="00E0302B">
        <w:rPr>
          <w:rFonts w:eastAsiaTheme="minorHAnsi" w:cstheme="minorBidi"/>
          <w:szCs w:val="22"/>
        </w:rPr>
        <w:t>называется</w:t>
      </w:r>
      <w:proofErr w:type="gramEnd"/>
      <w:r w:rsidRPr="00E0302B">
        <w:rPr>
          <w:rFonts w:eastAsiaTheme="minorHAnsi" w:cstheme="minorBidi"/>
          <w:szCs w:val="22"/>
        </w:rPr>
        <w:t xml:space="preserve"> как раз разностороннее развитие. Вы получаете цельность на Синтезе, и потом дополняете эту цельность какими-то нужными подходами, которые находите по тематикам. На сайте всё это есть. И пожалуйста, какие-то где-то конспекты даже есть, где-то просто Практики набраны.</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И мы бы вам посоветовали, с учётом того, что мы сейчас с вами остановились на Практике действия. </w:t>
      </w:r>
      <w:r w:rsidRPr="00E0302B">
        <w:rPr>
          <w:rFonts w:eastAsiaTheme="minorHAnsi" w:cstheme="minorBidi"/>
          <w:bCs/>
          <w:szCs w:val="22"/>
        </w:rPr>
        <w:t>Н</w:t>
      </w:r>
      <w:r w:rsidRPr="00E0302B">
        <w:rPr>
          <w:rFonts w:eastAsiaTheme="minorHAnsi" w:cstheme="minorBidi"/>
          <w:szCs w:val="22"/>
        </w:rPr>
        <w:t>ачните прорабатывать Синтез не через темы в Практики, а через Практику в тему. То есть, берёте Практики, они в оглавлении прямо прописаны названия Практики. И само название Практики раскрывает тему, в которую вы входите. Мы много раз с вами как раз так практиковали. То, что мы сначала тренируемся и в процессе тренинга погружаемся в тему. Вот то же самое. Это у вас будет активация. Вы практикуете, и в процессе Практики вы погружаетесь в какую-то тему. В общем-то, довольно-таки неплохо работает этот Инструмент.</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Какие-то вводные дополнения с вашей стороны будут? Или вы готовы идти дальше? Готовы, да? </w:t>
      </w:r>
    </w:p>
    <w:p w:rsidR="00526503" w:rsidRPr="00E0302B" w:rsidRDefault="00526503" w:rsidP="00AD43C5">
      <w:pPr>
        <w:pStyle w:val="12"/>
        <w:rPr>
          <w:rFonts w:eastAsiaTheme="minorHAnsi"/>
        </w:rPr>
      </w:pPr>
      <w:bookmarkStart w:id="130" w:name="_Toc95953150"/>
      <w:bookmarkStart w:id="131" w:name="_Toc95959866"/>
      <w:r w:rsidRPr="00E0302B">
        <w:rPr>
          <w:rFonts w:eastAsiaTheme="minorHAnsi"/>
        </w:rPr>
        <w:t xml:space="preserve">Практика 6. Стяжание </w:t>
      </w:r>
      <w:r w:rsidRPr="00E0302B">
        <w:t>18-архетипической картины мира в Мировоззрение Учителя Синтеза ИВ Отца</w:t>
      </w:r>
      <w:bookmarkEnd w:id="130"/>
      <w:bookmarkEnd w:id="131"/>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Тогда мы синтезируемся и Изначально Вышестоящими Аватарами Синтеза Вильгельмом Екатериной и Кут Хуми Фаинь Фа-ИВДИВО Октавы Бытия. Восстанавливаемся, возвращаемся по итогам перерыва в Синтез 53-го Синтеза. Концентрируем собою явление Высокой Цельной ИВДИВО-</w:t>
      </w:r>
      <w:proofErr w:type="spellStart"/>
      <w:r w:rsidRPr="00E0302B">
        <w:rPr>
          <w:rFonts w:eastAsiaTheme="minorHAnsi" w:cstheme="minorBidi"/>
          <w:szCs w:val="22"/>
        </w:rPr>
        <w:t>Октавности</w:t>
      </w:r>
      <w:proofErr w:type="spellEnd"/>
      <w:r w:rsidRPr="00E0302B">
        <w:rPr>
          <w:rFonts w:eastAsiaTheme="minorHAnsi" w:cstheme="minorBidi"/>
          <w:szCs w:val="22"/>
        </w:rPr>
        <w:t xml:space="preserve"> Синтеза 4 398 044 511 040 (4 триллионов 398 миллиардов 44 миллионов 511 тысяч 40) высоких цельных ивдиво-</w:t>
      </w:r>
      <w:proofErr w:type="spellStart"/>
      <w:r w:rsidRPr="00E0302B">
        <w:rPr>
          <w:rFonts w:eastAsiaTheme="minorHAnsi" w:cstheme="minorBidi"/>
          <w:szCs w:val="22"/>
        </w:rPr>
        <w:t>октавностей</w:t>
      </w:r>
      <w:proofErr w:type="spellEnd"/>
      <w:r w:rsidRPr="00E0302B">
        <w:rPr>
          <w:rFonts w:eastAsiaTheme="minorHAnsi" w:cstheme="minorBidi"/>
          <w:szCs w:val="22"/>
        </w:rPr>
        <w:t xml:space="preserve">. </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Переходим, развёртываемся в зал Изначально Вышестоящего Дома Изначально Вышестоящего Отца Синтезом явления двух пар Аватаров Синтеза Изначально Вышестоящего Аватара Синтеза Кут Хуми, Изначально Вышестоящей Аватарессы Синтеза Фаинь. Стяжаем Синтез Синтеза Изначально Вышестоящего Отца, Синтез Прасинтеза Изначально Вышестоящего Отца, стяжаем </w:t>
      </w:r>
      <w:r w:rsidRPr="00E0302B">
        <w:rPr>
          <w:rFonts w:eastAsiaTheme="minorHAnsi" w:cstheme="minorBidi"/>
          <w:bCs/>
          <w:szCs w:val="22"/>
        </w:rPr>
        <w:t>цельность Синтеза 53-го Синтеза каждым из нас ИВДИВО Отца Изначально Вышестоящего Отца в усилении Сердца Изначально Вышестоящего Отца в каждом из нас</w:t>
      </w:r>
      <w:r w:rsidRPr="00E0302B">
        <w:rPr>
          <w:rFonts w:eastAsiaTheme="minorHAnsi" w:cstheme="minorBidi"/>
          <w:szCs w:val="22"/>
        </w:rPr>
        <w:t xml:space="preserve">. </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И в разработанности Сердца Изначально Вышестоящего Отца синтезируемся с Хум Изначально Вышестоящих Аватаров Синтеза Вильгельма и Екатерины и стяжаем </w:t>
      </w:r>
      <w:r w:rsidRPr="00E0302B">
        <w:rPr>
          <w:rFonts w:eastAsiaTheme="minorHAnsi" w:cstheme="minorBidi"/>
          <w:bCs/>
          <w:szCs w:val="22"/>
        </w:rPr>
        <w:t xml:space="preserve">явление </w:t>
      </w:r>
      <w:r w:rsidRPr="00E0302B">
        <w:rPr>
          <w:rFonts w:eastAsiaTheme="minorHAnsi" w:cstheme="minorBidi"/>
          <w:szCs w:val="22"/>
        </w:rPr>
        <w:t xml:space="preserve">Синтеза Человечности, Синтеза Прачеловечности Изначально Вышестоящего Отца </w:t>
      </w:r>
      <w:r w:rsidRPr="00E0302B">
        <w:rPr>
          <w:rFonts w:eastAsiaTheme="minorHAnsi" w:cstheme="minorBidi"/>
          <w:bCs/>
          <w:szCs w:val="22"/>
        </w:rPr>
        <w:t>в каждом Изначально Вышестоящими Аватарами Синтеза явлением 53-го Синтеза Изначально Вышестоящего Отца в каждом из нас.</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И возжигаясь специализированным Синтезом Учителя Синтеза однородной телесностью в каждом, мы синтезируемся ещё с третьей парой Аватаров Синтеза Александром </w:t>
      </w:r>
      <w:proofErr w:type="spellStart"/>
      <w:r w:rsidRPr="00E0302B">
        <w:rPr>
          <w:rFonts w:eastAsiaTheme="minorHAnsi" w:cstheme="minorBidi"/>
          <w:szCs w:val="22"/>
        </w:rPr>
        <w:t>Тамилой</w:t>
      </w:r>
      <w:proofErr w:type="spellEnd"/>
      <w:r w:rsidRPr="00E0302B">
        <w:rPr>
          <w:rFonts w:eastAsiaTheme="minorHAnsi" w:cstheme="minorBidi"/>
          <w:szCs w:val="22"/>
        </w:rPr>
        <w:t xml:space="preserve">. Синтезируясь, </w:t>
      </w:r>
      <w:r w:rsidRPr="00E0302B">
        <w:rPr>
          <w:rFonts w:eastAsiaTheme="minorHAnsi" w:cstheme="minorBidi"/>
          <w:bCs/>
          <w:szCs w:val="22"/>
        </w:rPr>
        <w:t xml:space="preserve">входим в явление Синтез Вершения, Синтеза Правершения Изначально Вышестоящего Отца, возжигая Головерсум Изначально Вышестоящего Отца, Архетипическую Часть 179-ю, Синтеза Изначально Вышестоящего Отца в каждом из нас на выявление и выход </w:t>
      </w:r>
      <w:r w:rsidRPr="00E0302B">
        <w:rPr>
          <w:rFonts w:eastAsiaTheme="minorHAnsi" w:cstheme="minorBidi"/>
          <w:bCs/>
          <w:szCs w:val="22"/>
        </w:rPr>
        <w:lastRenderedPageBreak/>
        <w:t xml:space="preserve">Аватаров Синтеза к нам синтезом явления трёх пар Аватаров Синтеза на нас. </w:t>
      </w:r>
      <w:r w:rsidRPr="00E0302B">
        <w:rPr>
          <w:rFonts w:eastAsiaTheme="minorHAnsi" w:cstheme="minorBidi"/>
          <w:szCs w:val="22"/>
        </w:rPr>
        <w:t xml:space="preserve">И возжигаемся групповым Огнём. </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О! И вот обратите внимание, мы возожглись групповым Огнём 53-го Синтеза. И три пары Аватаров Синтеза Кут Хуми Фаинь, Александр Тамила, Вильгельм Екатерина тоже горят групповым Синтезом на нас. И мы </w:t>
      </w:r>
      <w:proofErr w:type="spellStart"/>
      <w:r w:rsidRPr="00E0302B">
        <w:rPr>
          <w:rFonts w:eastAsiaTheme="minorHAnsi" w:cstheme="minorBidi"/>
          <w:szCs w:val="22"/>
        </w:rPr>
        <w:t>взаимопересекаемся</w:t>
      </w:r>
      <w:proofErr w:type="spellEnd"/>
      <w:r w:rsidRPr="00E0302B">
        <w:rPr>
          <w:rFonts w:eastAsiaTheme="minorHAnsi" w:cstheme="minorBidi"/>
          <w:szCs w:val="22"/>
        </w:rPr>
        <w:t xml:space="preserve"> Огнём </w:t>
      </w:r>
      <w:r w:rsidRPr="00E0302B">
        <w:rPr>
          <w:rFonts w:eastAsiaTheme="minorHAnsi" w:cstheme="minorBidi"/>
          <w:bCs/>
          <w:szCs w:val="22"/>
        </w:rPr>
        <w:t xml:space="preserve">ИВДИВО Отца, </w:t>
      </w:r>
      <w:proofErr w:type="gramStart"/>
      <w:r w:rsidRPr="00E0302B">
        <w:rPr>
          <w:rFonts w:eastAsiaTheme="minorHAnsi" w:cstheme="minorBidi"/>
          <w:bCs/>
          <w:szCs w:val="22"/>
        </w:rPr>
        <w:t>Частью</w:t>
      </w:r>
      <w:proofErr w:type="gramEnd"/>
      <w:r w:rsidRPr="00E0302B">
        <w:rPr>
          <w:rFonts w:eastAsiaTheme="minorHAnsi" w:cstheme="minorBidi"/>
          <w:bCs/>
          <w:szCs w:val="22"/>
        </w:rPr>
        <w:t xml:space="preserve"> 192-й Архетипической, Огнём Сердца 181-й Частью, и Огнём Головерсума 179-й Частью, </w:t>
      </w:r>
      <w:proofErr w:type="spellStart"/>
      <w:r w:rsidRPr="00E0302B">
        <w:rPr>
          <w:rFonts w:eastAsiaTheme="minorHAnsi" w:cstheme="minorBidi"/>
          <w:bCs/>
          <w:szCs w:val="22"/>
        </w:rPr>
        <w:t>взаимопроникась</w:t>
      </w:r>
      <w:proofErr w:type="spellEnd"/>
      <w:r w:rsidRPr="00E0302B">
        <w:rPr>
          <w:rFonts w:eastAsiaTheme="minorHAnsi" w:cstheme="minorBidi"/>
          <w:bCs/>
          <w:szCs w:val="22"/>
        </w:rPr>
        <w:t xml:space="preserve"> ростом Учителя Синтеза в каждом из нас. И возжигаемся всеми единицами Человечностей в </w:t>
      </w:r>
      <w:r w:rsidRPr="00E0302B">
        <w:rPr>
          <w:rFonts w:eastAsiaTheme="minorHAnsi" w:cstheme="minorBidi"/>
          <w:szCs w:val="22"/>
        </w:rPr>
        <w:t xml:space="preserve">Архетипических Сердцах стяжённых ранее. Мы стяжали в 14-м Архетипическом Сердце, в 15-м Архетипическом Сердце, в 16-м Архетипическом Сердце, в 17-м Архетипическом Сердце. Возжигаемся четырьмя видами Архетипического явления Человечности, возжигаясь 18-м Архетипическим Сердцем в явлении картин активации Головерсума Изначально Вышестоящего Отца. И стяжаем явление ИВДИВО Плана Синтеза Изначально Вышестоящего Отца </w:t>
      </w:r>
      <w:r w:rsidRPr="00E0302B">
        <w:rPr>
          <w:rFonts w:eastAsiaTheme="minorHAnsi" w:cstheme="minorBidi"/>
          <w:bCs/>
          <w:szCs w:val="22"/>
        </w:rPr>
        <w:t>Аватаров Синтеза Головерсума Изначально Вышестоящего Отца Александра Тамилы, цельность сопряжения с Сердцем Изначально Вышестоящего Отца в формировании единиц Человечности 18-архетипично цельно</w:t>
      </w:r>
      <w:r w:rsidRPr="00E0302B">
        <w:rPr>
          <w:rFonts w:eastAsiaTheme="minorHAnsi" w:cstheme="minorBidi"/>
          <w:szCs w:val="22"/>
        </w:rPr>
        <w:t>.</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И возжигаясь, возжигаем и стяжаем </w:t>
      </w:r>
      <w:r w:rsidRPr="00E0302B">
        <w:rPr>
          <w:rFonts w:eastAsiaTheme="minorHAnsi" w:cstheme="minorBidi"/>
          <w:bCs/>
          <w:szCs w:val="22"/>
        </w:rPr>
        <w:t>активацию внешних условий для Сердца в явлении Вильгельма и Екатерины синтезом Человечности Изначально Вышестоящего Отца в активации ИВДИВО Метагалактического Общества Изначально Вышестоящего Отца в каждом из нас</w:t>
      </w:r>
      <w:r w:rsidRPr="00E0302B">
        <w:rPr>
          <w:rFonts w:eastAsiaTheme="minorHAnsi" w:cstheme="minorBidi"/>
          <w:szCs w:val="22"/>
        </w:rPr>
        <w:t>.</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И стяжаем у Аватаров Синтеза Кут Хуми Фаинь </w:t>
      </w:r>
      <w:r w:rsidRPr="00E0302B">
        <w:rPr>
          <w:rFonts w:eastAsiaTheme="minorHAnsi" w:cstheme="minorBidi"/>
          <w:bCs/>
          <w:szCs w:val="22"/>
        </w:rPr>
        <w:t>два Синтез Синтеза Изначально Вышестоящего Отца в активации внутренне внешнего условия Головерсума и Сердца Вершения Человечности в каждом из нас</w:t>
      </w:r>
      <w:r w:rsidRPr="00E0302B">
        <w:rPr>
          <w:rFonts w:eastAsiaTheme="minorHAnsi" w:cstheme="minorBidi"/>
          <w:szCs w:val="22"/>
        </w:rPr>
        <w:t>.</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И мы синтезируемся с Изначально Вышестоящим Отцом, переходим Синтезом трёх пар Аватаров Синтеза в цельности нашей группы в зал к Изначально Вышестоящему Отцу 18-архетипично ивдиво-цельно. Развёртываемся 4 398 044 511 105 (4 триллиона 398 миллиардов 46 миллионов 511 тысяч 105) высокой цельной ивдиво-</w:t>
      </w:r>
      <w:proofErr w:type="spellStart"/>
      <w:r w:rsidRPr="00E0302B">
        <w:rPr>
          <w:rFonts w:eastAsiaTheme="minorHAnsi" w:cstheme="minorBidi"/>
          <w:szCs w:val="22"/>
        </w:rPr>
        <w:t>октавности</w:t>
      </w:r>
      <w:proofErr w:type="spellEnd"/>
      <w:r w:rsidRPr="00E0302B">
        <w:rPr>
          <w:rFonts w:eastAsiaTheme="minorHAnsi" w:cstheme="minorBidi"/>
          <w:szCs w:val="22"/>
        </w:rPr>
        <w:t xml:space="preserve">. Синтезируемся с Хум Изначально Вышестоящего Отца. Встраиваемся, входим и восходим внутренним сопряжением Головерсума 18-архетипично-цельно. </w:t>
      </w:r>
    </w:p>
    <w:p w:rsidR="00526503" w:rsidRPr="00E0302B" w:rsidRDefault="00526503" w:rsidP="004A2382">
      <w:pPr>
        <w:ind w:firstLineChars="235" w:firstLine="564"/>
        <w:rPr>
          <w:rFonts w:eastAsiaTheme="minorHAnsi" w:cstheme="minorBidi"/>
          <w:szCs w:val="22"/>
        </w:rPr>
      </w:pPr>
      <w:r w:rsidRPr="00E0302B">
        <w:rPr>
          <w:rFonts w:eastAsiaTheme="minorHAnsi" w:cstheme="minorBidi"/>
          <w:szCs w:val="22"/>
        </w:rPr>
        <w:t xml:space="preserve">Когда мы проходили часть Головерсум, мы действовали в пределах 14-и архетипов. Поэтому этот сбив – это вопрос </w:t>
      </w:r>
      <w:proofErr w:type="spellStart"/>
      <w:r w:rsidRPr="00E0302B">
        <w:rPr>
          <w:rFonts w:eastAsiaTheme="minorHAnsi" w:cstheme="minorBidi"/>
          <w:szCs w:val="22"/>
        </w:rPr>
        <w:t>сонастройки</w:t>
      </w:r>
      <w:proofErr w:type="spellEnd"/>
      <w:r w:rsidRPr="00E0302B">
        <w:rPr>
          <w:rFonts w:eastAsiaTheme="minorHAnsi" w:cstheme="minorBidi"/>
          <w:szCs w:val="22"/>
        </w:rPr>
        <w:t xml:space="preserve"> Головерсумных эманаций Вершением в планировании Синтезом.</w:t>
      </w:r>
    </w:p>
    <w:p w:rsidR="00526503" w:rsidRPr="00E0302B" w:rsidRDefault="00526503" w:rsidP="004A2382">
      <w:pPr>
        <w:ind w:firstLineChars="235" w:firstLine="564"/>
      </w:pPr>
      <w:r w:rsidRPr="00E0302B">
        <w:rPr>
          <w:rFonts w:eastAsiaTheme="minorHAnsi" w:cstheme="minorBidi"/>
          <w:szCs w:val="22"/>
        </w:rPr>
        <w:t>И вот, возжигаясь Изначально Вышестоящим Отцом, адаптируемся 179-й Частью Архетипической в Учителе Синтеза каждым из нас цельностью Фа-ИВДИВО Октавы Бытия. Стяжаем у Изначально Вышестоящего Отца 4 398 044 511 105 (</w:t>
      </w:r>
      <w:r w:rsidRPr="00E0302B">
        <w:rPr>
          <w:rFonts w:eastAsiaTheme="minorHAnsi" w:cstheme="minorBidi"/>
          <w:bCs/>
          <w:szCs w:val="22"/>
        </w:rPr>
        <w:t>4 триллиона 398 миллиардов 046 миллионов 511 тысяч 105) Синтезов Изначально Вышестоящего Отца</w:t>
      </w:r>
      <w:r w:rsidRPr="00E0302B">
        <w:rPr>
          <w:rFonts w:eastAsiaTheme="minorHAnsi" w:cstheme="minorBidi"/>
          <w:szCs w:val="22"/>
        </w:rPr>
        <w:t xml:space="preserve">, прося синтезировать и развернуть, наделив, обновив новыми познаваемыми картинами Головерсума внешней активацией условий ИВДИВО Плана Синтеза </w:t>
      </w:r>
      <w:r w:rsidRPr="00E0302B">
        <w:rPr>
          <w:iCs/>
        </w:rPr>
        <w:t xml:space="preserve">Синтезом Вершения Изначально Вышестоящего Отца Головерсумом Изначально Вышестоящего Отца каждому из нас, стяжая </w:t>
      </w:r>
      <w:r w:rsidRPr="00E0302B">
        <w:rPr>
          <w:bCs/>
          <w:iCs/>
        </w:rPr>
        <w:t>18-архетипическую картину мира синтезом внешних условий в синтез внутренних условий Сердца Изначально Вышестоящего Отца в мировоззрение каждому из нас Учителю Синтеза Изначально Вышестоящего Отца</w:t>
      </w:r>
      <w:r w:rsidRPr="00E0302B">
        <w:rPr>
          <w:iCs/>
        </w:rPr>
        <w:t xml:space="preserve">. И возжигаясь Изначально Вышестоящим Отцом, синтезируясь, насыщаемся образами мировоззренческой картины Головерсума Сердца Изначально Вышестоящего Отца в каждом. И развёртывая 18-архетипическое Сердце, возжигаемся 18-архетипическим Головерсумом. </w:t>
      </w:r>
    </w:p>
    <w:p w:rsidR="00526503" w:rsidRPr="00E0302B" w:rsidRDefault="00526503" w:rsidP="004A2382">
      <w:pPr>
        <w:ind w:firstLineChars="235" w:firstLine="564"/>
        <w:rPr>
          <w:iCs/>
        </w:rPr>
      </w:pPr>
      <w:r w:rsidRPr="00E0302B">
        <w:rPr>
          <w:iCs/>
        </w:rPr>
        <w:t xml:space="preserve">Если видите, мы стоим телом Учителя Синтеза. Внутри Ядро в теле. Вокруг нас Сферы оболочек 18-рхетипического Сердца. И Головерсум сквозь 4 триллиона оболочек 18-архетипического Сердца сквозит </w:t>
      </w:r>
      <w:proofErr w:type="spellStart"/>
      <w:r w:rsidRPr="00E0302B">
        <w:rPr>
          <w:iCs/>
        </w:rPr>
        <w:t>Головерсумным</w:t>
      </w:r>
      <w:proofErr w:type="spellEnd"/>
      <w:r w:rsidRPr="00E0302B">
        <w:rPr>
          <w:iCs/>
        </w:rPr>
        <w:t xml:space="preserve"> Синтезом однородной цельностью вот картин мира, мировоззрения в каждом из нас. И возжигаемся этим. Прямо </w:t>
      </w:r>
      <w:proofErr w:type="spellStart"/>
      <w:r w:rsidRPr="00E0302B">
        <w:rPr>
          <w:iCs/>
        </w:rPr>
        <w:t>запахтываем</w:t>
      </w:r>
      <w:proofErr w:type="spellEnd"/>
      <w:r w:rsidRPr="00E0302B">
        <w:rPr>
          <w:iCs/>
        </w:rPr>
        <w:t xml:space="preserve"> состояние внутренней концентрации углубления Синтеза в каждом. Преображаемся Изначально Вышестоящим Отцом. Впитываем, усваиваем, просим расшифровать Образы, расшифровать Синтез, расшифровать концентрацию Формы, Правила и того, что дал Изначально Вышестоящий Отец каждому из нас и Изначально Вышестоящие Аватары Синтеза Вильгельм Екатерина, Александр Тамила. И стяжаем три Синтеза Изначально Вышестоящего Отца каждому из нас, усваивая глубину явления внутреннего мировоззрения действием Головерсума в Сердце каждого. И насыщаем Сердце.</w:t>
      </w:r>
    </w:p>
    <w:p w:rsidR="00526503" w:rsidRPr="00E0302B" w:rsidRDefault="00526503" w:rsidP="004A2382">
      <w:pPr>
        <w:ind w:firstLineChars="235" w:firstLine="564"/>
        <w:rPr>
          <w:iCs/>
        </w:rPr>
      </w:pPr>
      <w:r w:rsidRPr="00E0302B">
        <w:rPr>
          <w:iCs/>
        </w:rPr>
        <w:lastRenderedPageBreak/>
        <w:t xml:space="preserve">Вот стойте, отпуская себя внутренне. Вот во внутреннем безмолвии Сердца познаёте Головерсумную динамику картин мира. Вот прямо такая формулировка: безмолвие Сердца, когда Огонь не говорит, Синтез не говорит, а идёт только динамика Головерсумных связей. И Сердце насыщается содержательностью этого явления. И вот встраиваемся в это состояние. Любые формы, взгляды, мысли, фразы, которые приходят сейчас к вам, закрепляйтесь в них, согласуйте их с Изначально Вышестоящим Отцом. То есть, будучи пред Изначально Вышестоящим Отцом, всё, что вы воспринимаете вовне, должно быть согласовано с Изначально Вышестоящим Отцом, усваивая этот Синтез. </w:t>
      </w:r>
    </w:p>
    <w:p w:rsidR="00526503" w:rsidRPr="00E0302B" w:rsidRDefault="00526503" w:rsidP="004A2382">
      <w:pPr>
        <w:ind w:firstLineChars="235" w:firstLine="564"/>
        <w:rPr>
          <w:iCs/>
        </w:rPr>
      </w:pPr>
      <w:r w:rsidRPr="00E0302B">
        <w:rPr>
          <w:iCs/>
        </w:rPr>
        <w:t xml:space="preserve">Возжигаемся, синтезируемся с Хум Изначально Вышестоящего Отца, стяжаем Синтез Изначально Вышестоящего Отца каждому из нас. И далее, возжигаемся Изначально Вышестоящим Отцом и стяжаем по итогам разработанности </w:t>
      </w:r>
      <w:r w:rsidRPr="00E0302B">
        <w:rPr>
          <w:rFonts w:eastAsiaTheme="minorHAnsi" w:cstheme="minorBidi"/>
          <w:szCs w:val="22"/>
        </w:rPr>
        <w:t>4 398 044 511 104 (</w:t>
      </w:r>
      <w:r w:rsidRPr="00E0302B">
        <w:rPr>
          <w:bCs/>
          <w:iCs/>
        </w:rPr>
        <w:t>4 триллиона 398 миллиардов 46 миллионов 511 тысяч 104) единицы Человечности Изначально Вышестоящего Отца Учителя Синтеза однородной телесностью Синтеза в каждом из нас.</w:t>
      </w:r>
      <w:r w:rsidRPr="00E0302B">
        <w:rPr>
          <w:iCs/>
        </w:rPr>
        <w:t xml:space="preserve"> И возжигаясь, достигаем стяжаемое количество единиц Человечности, возжигаясь реализацией Человечности Изначально Вышестоящего Отца всем Сердцем 18-архетипично цельным Учителем Синтеза собою. И насыщаемся единицами Человечности, впитывая, усваиваем </w:t>
      </w:r>
      <w:r w:rsidRPr="00E0302B">
        <w:rPr>
          <w:rFonts w:eastAsiaTheme="minorHAnsi" w:cstheme="minorBidi"/>
          <w:szCs w:val="22"/>
        </w:rPr>
        <w:t>4 398 044 511 104 (</w:t>
      </w:r>
      <w:r w:rsidRPr="00E0302B">
        <w:rPr>
          <w:iCs/>
        </w:rPr>
        <w:t>4 триллиона 398 миллиардов 046 миллионов 511 тысяч 104) единицы Человечности.</w:t>
      </w:r>
    </w:p>
    <w:p w:rsidR="00526503" w:rsidRPr="00E0302B" w:rsidRDefault="00526503" w:rsidP="004A2382">
      <w:pPr>
        <w:ind w:firstLineChars="235" w:firstLine="564"/>
        <w:rPr>
          <w:iCs/>
        </w:rPr>
      </w:pPr>
      <w:r w:rsidRPr="00E0302B">
        <w:rPr>
          <w:iCs/>
        </w:rPr>
        <w:t xml:space="preserve">Вы это можете видеть, во-первых, Столпом количества единиц Человечности. Они такой: синтезный дождь капель этих единиц Человечности капают на тело, темечко, голова, плечи, и усваиваются в тело. То есть идёт не горизонтальное вмещение, а вертикальное. Сверху вниз идёт. Поэтому Столп можно воспринять Столп течения Человечности в вас. А потом распределение по четырём триллионам оболочек Сфер в Сердце, где одна единица Человечности одна Сфера Сердца. Идёт такое насыщение. Вот устремитесь впитать количество единиц Человечности, которое Отец выделяет нам. </w:t>
      </w:r>
    </w:p>
    <w:p w:rsidR="00526503" w:rsidRPr="00E0302B" w:rsidRDefault="00526503" w:rsidP="004A2382">
      <w:pPr>
        <w:ind w:firstLineChars="235" w:firstLine="564"/>
        <w:rPr>
          <w:iCs/>
        </w:rPr>
      </w:pPr>
      <w:r w:rsidRPr="00E0302B">
        <w:rPr>
          <w:iCs/>
        </w:rPr>
        <w:t xml:space="preserve">Просим у Изначально Вышестоящего Отца усвоение, адаптацию, разработанность и действие главное этим. Прямо стяжаем оперирование, и учиться оперировать Отцом в синтезе любых Прасинтезных, Синтезных явлений, состояний Человечности в каждом оперировать. </w:t>
      </w:r>
      <w:r w:rsidRPr="00E0302B">
        <w:rPr>
          <w:bCs/>
          <w:iCs/>
        </w:rPr>
        <w:t>Человечность – это то, чем вы оперируете</w:t>
      </w:r>
      <w:r w:rsidRPr="00E0302B">
        <w:rPr>
          <w:iCs/>
        </w:rPr>
        <w:t xml:space="preserve">. </w:t>
      </w:r>
    </w:p>
    <w:p w:rsidR="00526503" w:rsidRPr="00E0302B" w:rsidRDefault="00526503" w:rsidP="004A2382">
      <w:pPr>
        <w:ind w:firstLineChars="235" w:firstLine="564"/>
        <w:rPr>
          <w:iCs/>
        </w:rPr>
      </w:pPr>
      <w:r w:rsidRPr="00E0302B">
        <w:rPr>
          <w:iCs/>
        </w:rPr>
        <w:t xml:space="preserve">И возжигаясь, концентрируем Синтез в каждом из нас. В центре ИВДИВО каждого концентрируем явление Субъекта Изначально Вышестоящего Отца всем Огнём количества единиц Человечности в каждом. И возжигаем концентрацию Синтеза, ею подтверждая реализованность Синтезом. То есть концентрацией Синтеза в ИВДИВО каждого подтверждается реализация Синтеза. И вот вы стоите перед Изначально Вышестоящим Отцом, сконцентрировали Синтез оперированием Огней Человечности Изначально Вышестоящего Отца. Прямо вот сгустили </w:t>
      </w:r>
      <w:r w:rsidRPr="00E0302B">
        <w:rPr>
          <w:bCs/>
          <w:iCs/>
        </w:rPr>
        <w:t xml:space="preserve">– вот он, </w:t>
      </w:r>
      <w:r w:rsidRPr="00E0302B">
        <w:rPr>
          <w:iCs/>
        </w:rPr>
        <w:t xml:space="preserve">сконцентрированный вокруг вас. А теперь этой </w:t>
      </w:r>
      <w:proofErr w:type="spellStart"/>
      <w:r w:rsidRPr="00E0302B">
        <w:rPr>
          <w:iCs/>
        </w:rPr>
        <w:t>сконцентрированностью</w:t>
      </w:r>
      <w:proofErr w:type="spellEnd"/>
      <w:r w:rsidRPr="00E0302B">
        <w:rPr>
          <w:iCs/>
        </w:rPr>
        <w:t xml:space="preserve"> включается как раз это объяснение, что </w:t>
      </w:r>
      <w:r w:rsidRPr="00E0302B">
        <w:rPr>
          <w:bCs/>
          <w:iCs/>
        </w:rPr>
        <w:t>концентрация это есмь явление реализации.</w:t>
      </w:r>
      <w:r w:rsidRPr="00E0302B">
        <w:rPr>
          <w:iCs/>
        </w:rPr>
        <w:t xml:space="preserve"> </w:t>
      </w:r>
    </w:p>
    <w:p w:rsidR="00526503" w:rsidRPr="00E0302B" w:rsidRDefault="00526503" w:rsidP="004A2382">
      <w:pPr>
        <w:ind w:firstLineChars="235" w:firstLine="564"/>
        <w:rPr>
          <w:iCs/>
        </w:rPr>
      </w:pPr>
      <w:r w:rsidRPr="00E0302B">
        <w:rPr>
          <w:iCs/>
        </w:rPr>
        <w:t xml:space="preserve">Чем выше концентрация, тем выше реализация. В общем-то, мы за это с вами и отстаиваем позицию, чтобы везде достичь какой-то </w:t>
      </w:r>
      <w:r w:rsidRPr="00E0302B">
        <w:rPr>
          <w:iCs/>
          <w:lang w:val="de-DE"/>
        </w:rPr>
        <w:t>n</w:t>
      </w:r>
      <w:r w:rsidRPr="00E0302B">
        <w:rPr>
          <w:iCs/>
        </w:rPr>
        <w:t xml:space="preserve">-ой реализованности, реализация в профессии, в делах, каких-то выражениях в каждом из нас. </w:t>
      </w:r>
    </w:p>
    <w:p w:rsidR="00526503" w:rsidRPr="00E0302B" w:rsidRDefault="00526503" w:rsidP="004A2382">
      <w:pPr>
        <w:ind w:firstLineChars="235" w:firstLine="564"/>
      </w:pPr>
      <w:r w:rsidRPr="00E0302B">
        <w:rPr>
          <w:iCs/>
        </w:rPr>
        <w:t>И возжигаясь Изначально Вышестоящим Отцом, благодарим Изначально Вышестоящего Отца Фа-ИВДИВО Октавы Бытия.</w:t>
      </w:r>
      <w:r w:rsidRPr="00E0302B">
        <w:t xml:space="preserve"> </w:t>
      </w:r>
    </w:p>
    <w:p w:rsidR="00526503" w:rsidRPr="00E0302B" w:rsidRDefault="00526503" w:rsidP="004A2382">
      <w:pPr>
        <w:ind w:firstLineChars="235" w:firstLine="564"/>
        <w:rPr>
          <w:iCs/>
        </w:rPr>
      </w:pPr>
      <w:r w:rsidRPr="00E0302B">
        <w:rPr>
          <w:iCs/>
        </w:rPr>
        <w:t>Спросите у Отца взгляд Отца, подтверждение, итоги: стяжали, усвоили, что-то индивидуально доработать нужно. Без комментариев физических. Стяжание было. Всё остальное ваша внутренняя Вера вот в этой устойчивости. Это, кстати, тоже взгляд на картину бытия и мировоззрения. Это, кстати, устойчивости в стяжаниях у вас, когда вы не просто готовы ко всему, а вы упорны в достижении достигнутого. Это к Практике относится.</w:t>
      </w:r>
    </w:p>
    <w:p w:rsidR="00526503" w:rsidRPr="00E0302B" w:rsidRDefault="00526503" w:rsidP="004A2382">
      <w:pPr>
        <w:ind w:firstLineChars="235" w:firstLine="564"/>
        <w:rPr>
          <w:iCs/>
        </w:rPr>
      </w:pPr>
      <w:r w:rsidRPr="00E0302B">
        <w:rPr>
          <w:iCs/>
        </w:rPr>
        <w:t>Благодарим Изначально Вышестоящих Аватаров Синтеза Александра Тамилу, Изначально Вышестоящих Аватаров Синтеза Вильгельма Екатерину. Благодарим Изначально Вышестоящего Аватара Синтеза Кут Хуми.</w:t>
      </w:r>
    </w:p>
    <w:p w:rsidR="00526503" w:rsidRPr="00E0302B" w:rsidRDefault="00526503" w:rsidP="004A2382">
      <w:pPr>
        <w:ind w:firstLineChars="235" w:firstLine="564"/>
      </w:pPr>
      <w:r w:rsidRPr="00E0302B">
        <w:t xml:space="preserve">И не выходя из практикования, переходим во вторую Практику после перерыва. </w:t>
      </w:r>
    </w:p>
    <w:p w:rsidR="00526503" w:rsidRPr="00E0302B" w:rsidRDefault="00526503" w:rsidP="004A2382">
      <w:pPr>
        <w:ind w:firstLineChars="235" w:firstLine="564"/>
      </w:pPr>
      <w:r w:rsidRPr="00E0302B">
        <w:t xml:space="preserve">Мы идём к Изначально Вышестоящему Отцу в 33-й Архетип стяжанием явления 245-й архетипической Части Человек-Учитель 32-архетипичной слаженности компакта Синтеза в каждом, </w:t>
      </w:r>
      <w:r w:rsidRPr="00E0302B">
        <w:lastRenderedPageBreak/>
        <w:t>вот возьмите этот мыслеобраз как тоже Взгляд на картину Мировоззрения Человечностью Изначально Вышестоящего Отца.</w:t>
      </w:r>
    </w:p>
    <w:p w:rsidR="00526503" w:rsidRPr="00E0302B" w:rsidRDefault="00526503" w:rsidP="00AD43C5">
      <w:pPr>
        <w:pStyle w:val="12"/>
      </w:pPr>
      <w:bookmarkStart w:id="132" w:name="_Toc95953151"/>
      <w:bookmarkStart w:id="133" w:name="_Toc95959867"/>
      <w:r w:rsidRPr="00E0302B">
        <w:rPr>
          <w:rFonts w:eastAsiaTheme="minorHAnsi"/>
        </w:rPr>
        <w:t xml:space="preserve">Практика 7. </w:t>
      </w:r>
      <w:r w:rsidRPr="00E0302B">
        <w:t>Стяжание 245-й архетипической Части Человек-Учитель ракурсом 32 архетипа</w:t>
      </w:r>
      <w:bookmarkEnd w:id="132"/>
      <w:bookmarkEnd w:id="133"/>
    </w:p>
    <w:p w:rsidR="00526503" w:rsidRPr="00E0302B" w:rsidRDefault="00526503" w:rsidP="004A2382">
      <w:pPr>
        <w:ind w:firstLineChars="235" w:firstLine="564"/>
        <w:rPr>
          <w:iCs/>
        </w:rPr>
      </w:pPr>
      <w:r w:rsidRPr="00E0302B">
        <w:t xml:space="preserve">И мы из 18-го архетипа, благодаря Изначально Вышестоящего Отца и Изначально Вышестоящего Аватара Синтеза Кут Хуми, синтезируемся с Изначально Вышестоящими Аватарами Синтеза Кут Хуми Фаинь 32-го архетипа ИВДИВО. Развёртываясь и переходя в зал Изначально Вышестоящих Аватаров Синтеза Кут Хуми Фаинь 32-архетипично-цельно, развёртываясь </w:t>
      </w:r>
      <w:r w:rsidRPr="00E0302B">
        <w:rPr>
          <w:iCs/>
        </w:rPr>
        <w:t xml:space="preserve">1 180 591 620 717 411 303 360 (1 секстиллион 180 квинтиллионов 591 квадриллион 620 триллионов 717 миллиардов 411 миллионов 303 тысячи 360) высокой цельной ивдиво-реальности, возжигаясь, фиксируемся в ИВДИВО </w:t>
      </w:r>
      <w:proofErr w:type="spellStart"/>
      <w:r w:rsidRPr="00E0302B">
        <w:rPr>
          <w:iCs/>
        </w:rPr>
        <w:t>Пра</w:t>
      </w:r>
      <w:proofErr w:type="spellEnd"/>
      <w:r w:rsidRPr="00E0302B">
        <w:rPr>
          <w:iCs/>
        </w:rPr>
        <w:t>-Октавы Изначально Вышестоящего Дома Изначально Вышестоящего Отца в зале Изначально Вышестоящих Аватаров Синтеза Кут Хуми Фаинь телом в форме Учителя 53-го Синтеза Изначально Вышестоящего Отца.</w:t>
      </w:r>
    </w:p>
    <w:p w:rsidR="00526503" w:rsidRPr="00E0302B" w:rsidRDefault="00526503" w:rsidP="004A2382">
      <w:pPr>
        <w:ind w:firstLineChars="235" w:firstLine="564"/>
        <w:rPr>
          <w:bCs/>
          <w:iCs/>
        </w:rPr>
      </w:pPr>
      <w:r w:rsidRPr="00E0302B">
        <w:rPr>
          <w:iCs/>
        </w:rPr>
        <w:t xml:space="preserve">Синтезируемся с Хум Изначально Вышестоящего Аватара Синтеза Кут Хуми и стяжаем активацию внутренних </w:t>
      </w:r>
      <w:proofErr w:type="spellStart"/>
      <w:r w:rsidRPr="00E0302B">
        <w:rPr>
          <w:iCs/>
        </w:rPr>
        <w:t>практикований</w:t>
      </w:r>
      <w:proofErr w:type="spellEnd"/>
      <w:r w:rsidRPr="00E0302B">
        <w:rPr>
          <w:iCs/>
        </w:rPr>
        <w:t xml:space="preserve"> синтеза профессиональной компетенции применения, разработанности и детальности при стяжании, действии, выражении, синтезе данной практики и последующей внутренней разработанностью однородного Субъекта Учителя Синтеза в каждом из нас 53-м Синтезом. И, встраиваясь воочию явлением Учителя Синтеза 32-архетипично 1 180 591 620 717 411 303 360 (1 секстиллион 180 квинтиллионов 591 квадриллион 620 триллионов 717 миллиардов 411 миллионов 303 тысячи 360) высокую цельную ивдиво-реальность ИВДИВО </w:t>
      </w:r>
      <w:proofErr w:type="spellStart"/>
      <w:r w:rsidRPr="00E0302B">
        <w:rPr>
          <w:iCs/>
        </w:rPr>
        <w:t>Пра</w:t>
      </w:r>
      <w:proofErr w:type="spellEnd"/>
      <w:r w:rsidRPr="00E0302B">
        <w:rPr>
          <w:iCs/>
        </w:rPr>
        <w:t xml:space="preserve">-Октавы, развёртываемся Синтезом Изначально Вышестоящих Аватаров Синтеза Кут Хуми Фаинь в каждом из нас. Фиксируя в форме синтез Инструментов Учителя Синтеза, возжигая главный инструмент данного Синтеза, совершенный ИВДИВО-Синтез. Возжигаем в каждом из нас ИВДИВО каждого, возжигая в ИВДИВО каждого синтез, накопленный. И в Изначально Вышестоящем Доме Изначально Вышестоящего Отца возжигаем Синтез вовне, стоящий вокруг нас. И на </w:t>
      </w:r>
      <w:proofErr w:type="spellStart"/>
      <w:r w:rsidRPr="00E0302B">
        <w:rPr>
          <w:iCs/>
        </w:rPr>
        <w:t>сопересечении</w:t>
      </w:r>
      <w:proofErr w:type="spellEnd"/>
      <w:r w:rsidRPr="00E0302B">
        <w:rPr>
          <w:iCs/>
        </w:rPr>
        <w:t xml:space="preserve"> двух видов Синтезов: в ИВДИВО каждого и в ИВДИВО в зале пред Изначально Вышестоящим Аватаром Синтеза Кут Хуми, </w:t>
      </w:r>
      <w:r w:rsidRPr="00E0302B">
        <w:rPr>
          <w:bCs/>
          <w:iCs/>
        </w:rPr>
        <w:t xml:space="preserve">– вспыхиваем цельностью действия инструмента 53-го Синтеза синтезом в ИВДИВО каждого концентрированным качеством только накопленного объёма синтеза, который выходит на результат синтеза в нас. И возжигаемся ИВДИВО-Синтез результатом Синтеза в каждом. И вот горим только Синтезом и вовне, и внутри, сплавляясь, открываясь, становясь, устаиваясь – вы Есмь Синтез Изначально Вышестоящего Отца, Я Есмь Синтез Изначально Вышестоящего Отца. </w:t>
      </w:r>
    </w:p>
    <w:p w:rsidR="00526503" w:rsidRPr="00E0302B" w:rsidRDefault="00526503" w:rsidP="004A2382">
      <w:pPr>
        <w:ind w:firstLineChars="235" w:firstLine="564"/>
        <w:rPr>
          <w:rFonts w:eastAsiaTheme="minorHAnsi" w:cstheme="minorBidi"/>
          <w:iCs/>
          <w:szCs w:val="22"/>
        </w:rPr>
      </w:pPr>
      <w:r w:rsidRPr="00E0302B">
        <w:rPr>
          <w:bCs/>
          <w:iCs/>
        </w:rPr>
        <w:t>Не уходите из напряжения, оно вам сейчас поможет. Вот такая и</w:t>
      </w:r>
      <w:r w:rsidRPr="00E0302B">
        <w:rPr>
          <w:rFonts w:eastAsiaTheme="minorHAnsi" w:cstheme="minorBidi"/>
          <w:iCs/>
          <w:szCs w:val="22"/>
        </w:rPr>
        <w:t xml:space="preserve">збыточная напряжённость Синтезом в усвоении телесностью. И мы синтезируемся данным синтезом с Хум Изначально Вышестоящих Аватаров Синтеза Кут Хуми Фаинь посмотрите, как это только Синтезом, Я-Есмь Синтез, синтезироваться с Хум Кут Хуми Фаинь. И в Хум стяжаем Синтезом Синтез Синтеза Изначально Вышестоящего Отца, прося Аватаров Синтеза Кут Хуми Фаинь научить нас синтезировать, все виды Синтеза действующие в каждом из нас, стяжая, просим преобразить каждого из нас и синтез нас на явление Архетипического тела Человека Учителя Изначально Вышестоящего Отца 32 Архетипами ИВДИВО действующих Частью. И возжигаясь, обучаемостью Синтез Синтезом в каждом из нас заполняемся, в максимальной насыщенности 32-ричного явления тела Человека Учителя, частью Изначально Вышестоящего Отца, возжигаемся этим.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Возжигаемся Синтез Синтезом Изначально Вышестоящего Отца и Синтез Прасинтезом Изначально Вышестоящего Отца, преображаемся им, переходим к Изначально Вышестоящему Отцу в зал Человечности Изначально Вышестоящего Отца на 1 180 591 620 717 411 303 413 (1 секстиллион 180 квинтиллионов 591 квадриллион 620 триллионов 717 миллиардов 411 миллионов 303 тысячи 413) высокую цельную ивдиво-реальность. Развёртываемся пред Изначально Вышестоящей Аватар-Ипостасью в явлении Изначально Вышестоящего Отца Аватар-Ипостасью Человечностью Изначально Вышестоящего Отца.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Фиксируясь пред Изначально Вышестоящим Человеком-Учителем Изначально Вышестоящего Отца в каждом из нас и стяжаем в усилении стяжания в 18-м Архетипе Фа-ИВДИВО Октавы Бытия единиц человечности Синтез Человечности Изначально Вышестоящего Отца Аватар-Ипостаси ростом 245-й части в каждом из нас 32</w:t>
      </w:r>
      <w:r w:rsidRPr="00E0302B">
        <w:rPr>
          <w:rFonts w:eastAsiaTheme="minorHAnsi" w:cstheme="minorBidi"/>
          <w:iCs/>
          <w:szCs w:val="22"/>
        </w:rPr>
        <w:noBreakHyphen/>
        <w:t xml:space="preserve">архетипично цельно и фиксируясь, пред Аватар-Ипостасью </w:t>
      </w:r>
      <w:r w:rsidRPr="00E0302B">
        <w:rPr>
          <w:rFonts w:eastAsiaTheme="minorHAnsi" w:cstheme="minorBidi"/>
          <w:iCs/>
          <w:szCs w:val="22"/>
        </w:rPr>
        <w:lastRenderedPageBreak/>
        <w:t>Изначально Вышестоящей Человек-Учитель Изначально Вышестоящего Отца стяжаем, заполняемся Человечностью Изначально Вышестоящего Отца Учителем 53-го Синтеза Изначально Вышестоящего Отца в каждом из нас и стяжаем Человека-Учителя Изначально Вышестоящего Отца 245-й Архетипической частью Изначально Вышестоящего Отца собою.</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Далее вновь синтезируемся с Хум Изначально Вышестоящей Аватар-Ипостаси Человек-Учитель Изначально Вышестоящего Отца, стяжаем и просим максимально насытить Человечностью Изначально Вышестоящего Отца в явлении Синтеза Человека-Учителя в каждом из нас, стяжая разработанность </w:t>
      </w:r>
      <w:proofErr w:type="spellStart"/>
      <w:r w:rsidRPr="00E0302B">
        <w:rPr>
          <w:rFonts w:eastAsiaTheme="minorHAnsi" w:cstheme="minorBidi"/>
          <w:iCs/>
          <w:szCs w:val="22"/>
        </w:rPr>
        <w:t>Архетипичной</w:t>
      </w:r>
      <w:proofErr w:type="spellEnd"/>
      <w:r w:rsidRPr="00E0302B">
        <w:rPr>
          <w:rFonts w:eastAsiaTheme="minorHAnsi" w:cstheme="minorBidi"/>
          <w:iCs/>
          <w:szCs w:val="22"/>
        </w:rPr>
        <w:t xml:space="preserve"> Человечности в каждом. И, возжигаясь, насыщаемся, активацией сердечности, человечности, милосердия в части и в частях каждым из нас, заполняясь насыщенностью в Хум, вспыхиваем устойчивостью Человечности в каждом из нас, возжигаемся внутренним синтезом тела Учителя-Синтеза в каждом Человечностью Изначально Вышестоящего Отца и синтезируемся в этом Огне насыщенной Человечностью далее с Изначально Вышестоящим Отцом 32-го Архетипа ИВДИВО </w:t>
      </w:r>
      <w:proofErr w:type="spellStart"/>
      <w:r w:rsidRPr="00E0302B">
        <w:rPr>
          <w:rFonts w:eastAsiaTheme="minorHAnsi" w:cstheme="minorBidi"/>
          <w:iCs/>
          <w:szCs w:val="22"/>
        </w:rPr>
        <w:t>Пра</w:t>
      </w:r>
      <w:proofErr w:type="spellEnd"/>
      <w:r w:rsidRPr="00E0302B">
        <w:rPr>
          <w:rFonts w:eastAsiaTheme="minorHAnsi" w:cstheme="minorBidi"/>
          <w:iCs/>
          <w:szCs w:val="22"/>
        </w:rPr>
        <w:t>-Октавы.</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Выходя из зала Человечности Аватар-Ипостаси 32-архетипично цельно переходим в зал к Изначально Вышестоящему Отцу. Развёртываемся телесно, в явлении 1 180 591 620 717 411 303 425 (1 секстиллиона 180 квинтиллионов 591 квадриллиона 620 триллионов 717 миллиардов 411 миллионов 303 тысяч 425) высокой цельной ивдиво-реальности ИВДИВО </w:t>
      </w:r>
      <w:proofErr w:type="spellStart"/>
      <w:r w:rsidRPr="00E0302B">
        <w:rPr>
          <w:rFonts w:eastAsiaTheme="minorHAnsi" w:cstheme="minorBidi"/>
          <w:iCs/>
          <w:szCs w:val="22"/>
        </w:rPr>
        <w:t>Пра</w:t>
      </w:r>
      <w:proofErr w:type="spellEnd"/>
      <w:r w:rsidRPr="00E0302B">
        <w:rPr>
          <w:rFonts w:eastAsiaTheme="minorHAnsi" w:cstheme="minorBidi"/>
          <w:iCs/>
          <w:szCs w:val="22"/>
        </w:rPr>
        <w:t xml:space="preserve">-Октавы Изначально Вышестоящего Отца. Становимся пред Изначально Вышестоящим Отцом 32-го Архетипа ИВДИВО.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Добрый день, Изначально Вышестоящий Отец. Адаптируясь, встраиваемся. Фиксируемся в восприятии Синтеза Изначально Вышестоящего Отца горящей Человечностью Синтеза Изначально Вышестоящего Отца в каждом из нас насыщенностью её и синтезируемся с Хум Изначально Вышестоящего Отца, стяжаем 245</w:t>
      </w:r>
      <w:r w:rsidRPr="00E0302B">
        <w:rPr>
          <w:rFonts w:eastAsiaTheme="minorHAnsi" w:cstheme="minorBidi"/>
          <w:iCs/>
          <w:szCs w:val="22"/>
        </w:rPr>
        <w:noBreakHyphen/>
        <w:t>ю Архетипическую часть Человека-Учителя Изначально Вышестоящего Отца в каждом из нас и в синтезе нас, прося сотворить данную часть в каждом компетентном 53</w:t>
      </w:r>
      <w:r w:rsidRPr="00E0302B">
        <w:rPr>
          <w:rFonts w:eastAsiaTheme="minorHAnsi" w:cstheme="minorBidi"/>
          <w:iCs/>
          <w:szCs w:val="22"/>
        </w:rPr>
        <w:noBreakHyphen/>
        <w:t>го Синтеза сейчас.</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И вспыхивая ею, синтезируемся с Хум Изначально Вышестоящего Отца, стяжаем 1 180 591 620 717 411 303 424 (1 секстиллион 180 квинтиллионов 591 квадриллион 620 триллионов 717 миллиардов 411 миллионов 303 тысячи 424) Человечности Изначально Вышестоящего Отца реализацией ИВДИВО </w:t>
      </w:r>
      <w:proofErr w:type="spellStart"/>
      <w:r w:rsidRPr="00E0302B">
        <w:rPr>
          <w:rFonts w:eastAsiaTheme="minorHAnsi" w:cstheme="minorBidi"/>
          <w:iCs/>
          <w:szCs w:val="22"/>
        </w:rPr>
        <w:t>Пра</w:t>
      </w:r>
      <w:proofErr w:type="spellEnd"/>
      <w:r w:rsidRPr="00E0302B">
        <w:rPr>
          <w:rFonts w:eastAsiaTheme="minorHAnsi" w:cstheme="minorBidi"/>
          <w:iCs/>
          <w:szCs w:val="22"/>
        </w:rPr>
        <w:t xml:space="preserve">-Октавы 245-й части архетипической Изначально Вышестоящего Отца, в каждом из нас. И, возжигаясь, развёртываем и стимулируем 245-ю архетипическую часть Учителя Синтеза плотной 32-ричной заряженностью архетипического стяжания в цельности явления с 19-го Архетипа, где концентрируются архетипические части Учителя Синтеза в 19-м архетипе, до 14-го архетипа единой телесностью цельного явления Владыки-Человека в каждом из нас. И сопрягаем Синтез Архетипического возрастания синтезом Частей, насыщаем часть 245-ю Синтезом Изначально Вышестоящего Отца. И возжигаясь, преображаемся.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Синтезируемся с Хум Изначально Вышестоящего Отца и стяжаем 1 180 591 620 717 411 303 425 (1 секстиллион 180 квинтиллионов 591 квадриллион 620 триллионов 717 миллиардов 411 миллионов 303 тысяч 425) Синтезов Изначально Вышестоящего Отца, прося преобразить каждого из нас и синтез нас в 245-ю архетипическую часть Человека-Учителя Изначально Вышестоящего Отца каждым из нас.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И, возжигаясь Изначально Вышестоящим Отцом, преображаемся, возжигаемся явлением внутреннего Синтеза Изначально Вышестоящего Отца во всей </w:t>
      </w:r>
      <w:proofErr w:type="spellStart"/>
      <w:r w:rsidRPr="00E0302B">
        <w:rPr>
          <w:rFonts w:eastAsiaTheme="minorHAnsi" w:cstheme="minorBidi"/>
          <w:iCs/>
          <w:szCs w:val="22"/>
        </w:rPr>
        <w:t>сверхпассионарности</w:t>
      </w:r>
      <w:proofErr w:type="spellEnd"/>
      <w:r w:rsidRPr="00E0302B">
        <w:rPr>
          <w:rFonts w:eastAsiaTheme="minorHAnsi" w:cstheme="minorBidi"/>
          <w:iCs/>
          <w:szCs w:val="22"/>
        </w:rPr>
        <w:t xml:space="preserve"> синтеза условий в каждом из нас. И в Учителях Синтеза </w:t>
      </w:r>
      <w:r w:rsidRPr="00E0302B">
        <w:t>–</w:t>
      </w:r>
      <w:r w:rsidRPr="00E0302B">
        <w:rPr>
          <w:rFonts w:eastAsiaTheme="minorHAnsi" w:cstheme="minorBidi"/>
          <w:iCs/>
          <w:szCs w:val="22"/>
        </w:rPr>
        <w:t xml:space="preserve"> мы давно этого не делали </w:t>
      </w:r>
      <w:r w:rsidRPr="00E0302B">
        <w:t>–</w:t>
      </w:r>
      <w:r w:rsidRPr="00E0302B">
        <w:rPr>
          <w:rFonts w:eastAsiaTheme="minorHAnsi" w:cstheme="minorBidi"/>
          <w:iCs/>
          <w:szCs w:val="22"/>
        </w:rPr>
        <w:t xml:space="preserve"> возжигаемся Оком и Эталонами архетипических частей, не эталонными, а именно Эталоном как </w:t>
      </w:r>
      <w:proofErr w:type="gramStart"/>
      <w:r w:rsidRPr="00E0302B">
        <w:rPr>
          <w:rFonts w:eastAsiaTheme="minorHAnsi" w:cstheme="minorBidi"/>
          <w:iCs/>
          <w:szCs w:val="22"/>
        </w:rPr>
        <w:t>Частью</w:t>
      </w:r>
      <w:proofErr w:type="gramEnd"/>
      <w:r w:rsidRPr="00E0302B">
        <w:rPr>
          <w:rFonts w:eastAsiaTheme="minorHAnsi" w:cstheme="minorBidi"/>
          <w:iCs/>
          <w:szCs w:val="22"/>
        </w:rPr>
        <w:t xml:space="preserve"> архетипической в Око Учителя-Синтеза 53-го Синтеза в каждом.</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Усваиваем Синтез Изначально Вышестоящего Отца. И, возжигаясь, преображаемся. Отлично. Распускаем взгляд Ока Изначально Вышестоящего Отца в росте Учителя-Синтеза в максимуме 32-рично архетипично-цельно просто хотя бы в каком-то приближении по подготовке, подтягивая Око Учителя в архетипических реализациях в каждом из нас.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И в принципе, Око должно действовать 29-м архетипом как базовое явление, вы в 32-м, идёт включение, такое </w:t>
      </w:r>
      <w:proofErr w:type="spellStart"/>
      <w:r w:rsidRPr="00E0302B">
        <w:rPr>
          <w:rFonts w:eastAsiaTheme="minorHAnsi" w:cstheme="minorBidi"/>
          <w:iCs/>
          <w:szCs w:val="22"/>
        </w:rPr>
        <w:t>взаимопересечение</w:t>
      </w:r>
      <w:proofErr w:type="spellEnd"/>
      <w:r w:rsidRPr="00E0302B">
        <w:rPr>
          <w:rFonts w:eastAsiaTheme="minorHAnsi" w:cstheme="minorBidi"/>
          <w:iCs/>
          <w:szCs w:val="22"/>
        </w:rPr>
        <w:t>, управление один – четыре, всё нормально.</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И, возжигаясь Изначально Вышестоящим Отцом, благодарим Изначально Вышестоящего Отца, благодарим Изначально Вышестоящих Аватаров Синтеза Кут Хуми Фаинь. Возвращаемся, </w:t>
      </w:r>
      <w:r w:rsidRPr="00E0302B">
        <w:rPr>
          <w:rFonts w:eastAsiaTheme="minorHAnsi" w:cstheme="minorBidi"/>
          <w:iCs/>
          <w:szCs w:val="22"/>
        </w:rPr>
        <w:lastRenderedPageBreak/>
        <w:t xml:space="preserve">благодарим Аватар-Ипостась Изначально Вышестоящий Человек-Учитель Изначально Вышестоящего Отца. Возвращаемся в данный зал физически в представительство подразделения ИВДИВО Санкт-Петербург. </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 xml:space="preserve">Уже развернувшись на физике эманируем, распределяем, выражаем, развёртываем, фиксируем горение Синтеза итогов практики в каждом из нас в Изначально Вышестоящий Дом Изначально Вышестоящего Отца 32-архетипично, в ИВДИВО </w:t>
      </w:r>
      <w:proofErr w:type="spellStart"/>
      <w:r w:rsidRPr="00E0302B">
        <w:rPr>
          <w:rFonts w:eastAsiaTheme="minorHAnsi" w:cstheme="minorBidi"/>
          <w:iCs/>
          <w:szCs w:val="22"/>
        </w:rPr>
        <w:t>Пра</w:t>
      </w:r>
      <w:proofErr w:type="spellEnd"/>
      <w:r w:rsidRPr="00E0302B">
        <w:rPr>
          <w:rFonts w:eastAsiaTheme="minorHAnsi" w:cstheme="minorBidi"/>
          <w:iCs/>
          <w:szCs w:val="22"/>
        </w:rPr>
        <w:t xml:space="preserve">-Октавы, распуская эманируем Синтез. Вот, чтобы прямо включилось распределение в высокую цельную ивдиво-реальность. Высокая цельная ивдиво-реальность. И ИВДИВО </w:t>
      </w:r>
      <w:proofErr w:type="spellStart"/>
      <w:r w:rsidRPr="00E0302B">
        <w:rPr>
          <w:rFonts w:eastAsiaTheme="minorHAnsi" w:cstheme="minorBidi"/>
          <w:iCs/>
          <w:szCs w:val="22"/>
        </w:rPr>
        <w:t>Пра</w:t>
      </w:r>
      <w:proofErr w:type="spellEnd"/>
      <w:r w:rsidRPr="00E0302B">
        <w:rPr>
          <w:rFonts w:eastAsiaTheme="minorHAnsi" w:cstheme="minorBidi"/>
          <w:iCs/>
          <w:szCs w:val="22"/>
        </w:rPr>
        <w:t>-Октавы впитало распределение, фиксацию, горение Синтеза, возожглось, и включился процесс, что ИВДИВО видит вас по итогам работы. И мы фиксируемся на физику, синтезируя 14</w:t>
      </w:r>
      <w:r w:rsidRPr="00E0302B">
        <w:rPr>
          <w:rFonts w:eastAsiaTheme="minorHAnsi" w:cstheme="minorBidi"/>
          <w:iCs/>
          <w:szCs w:val="22"/>
        </w:rPr>
        <w:noBreakHyphen/>
        <w:t xml:space="preserve">архетипичность физичности в данном зале собою, фактически синхронизируя 14-й архетип Человечества Человечностью 245-й Частью и 32-й архетип физически. Отлично. </w:t>
      </w:r>
      <w:r w:rsidRPr="00E0302B">
        <w:rPr>
          <w:rFonts w:eastAsiaTheme="minorHAnsi" w:cstheme="minorBidi"/>
          <w:i/>
          <w:iCs/>
          <w:szCs w:val="22"/>
        </w:rPr>
        <w:t>(Чихнули в зале).</w:t>
      </w:r>
      <w:r w:rsidRPr="00E0302B">
        <w:rPr>
          <w:rFonts w:eastAsiaTheme="minorHAnsi" w:cstheme="minorBidi"/>
          <w:iCs/>
          <w:szCs w:val="22"/>
        </w:rPr>
        <w:t xml:space="preserve"> Точно.</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И преображаясь, далее распределяем в подразделение ИВДИВО Санкт-Петербург Си-</w:t>
      </w:r>
      <w:proofErr w:type="spellStart"/>
      <w:r w:rsidRPr="00E0302B">
        <w:rPr>
          <w:rFonts w:eastAsiaTheme="minorHAnsi" w:cstheme="minorBidi"/>
          <w:iCs/>
          <w:szCs w:val="22"/>
        </w:rPr>
        <w:t>ИВДИВного</w:t>
      </w:r>
      <w:proofErr w:type="spellEnd"/>
      <w:r w:rsidRPr="00E0302B">
        <w:rPr>
          <w:rFonts w:eastAsiaTheme="minorHAnsi" w:cstheme="minorBidi"/>
          <w:iCs/>
          <w:szCs w:val="22"/>
        </w:rPr>
        <w:t xml:space="preserve"> синтезирования творения Воли Изначально Вышестоящего Отца Человечностью Изначально Вышестоящего Отца в активации эталонности Физического Тела в Око. </w:t>
      </w:r>
      <w:proofErr w:type="gramStart"/>
      <w:r w:rsidRPr="00E0302B">
        <w:rPr>
          <w:rFonts w:eastAsiaTheme="minorHAnsi" w:cstheme="minorBidi"/>
          <w:iCs/>
          <w:szCs w:val="22"/>
        </w:rPr>
        <w:t>Распределяем</w:t>
      </w:r>
      <w:proofErr w:type="gramEnd"/>
      <w:r w:rsidRPr="00E0302B">
        <w:rPr>
          <w:rFonts w:eastAsiaTheme="minorHAnsi" w:cstheme="minorBidi"/>
          <w:iCs/>
          <w:szCs w:val="22"/>
        </w:rPr>
        <w:t xml:space="preserve"> в подразделение ИВДИВО Ладога в активации эталонности Памяти Оком Изначально Вышестоящего Отца 32-архетипично. И, возжигаясь этой методичностью четвёртой, распределение в ИВДИВО каждого. И этим выходим из практики.</w:t>
      </w:r>
    </w:p>
    <w:p w:rsidR="00526503" w:rsidRPr="00E0302B" w:rsidRDefault="00526503" w:rsidP="004A2382">
      <w:pPr>
        <w:ind w:firstLine="454"/>
        <w:rPr>
          <w:rFonts w:eastAsiaTheme="minorHAnsi" w:cstheme="minorBidi"/>
          <w:iCs/>
          <w:szCs w:val="22"/>
        </w:rPr>
      </w:pPr>
      <w:r w:rsidRPr="00E0302B">
        <w:rPr>
          <w:rFonts w:eastAsiaTheme="minorHAnsi" w:cstheme="minorBidi"/>
          <w:iCs/>
          <w:szCs w:val="22"/>
        </w:rPr>
        <w:t>Аминь.</w:t>
      </w:r>
    </w:p>
    <w:p w:rsidR="00526503" w:rsidRPr="00E0302B" w:rsidRDefault="00526503" w:rsidP="00AD43C5">
      <w:pPr>
        <w:pStyle w:val="12"/>
        <w:rPr>
          <w:rFonts w:eastAsiaTheme="minorHAnsi"/>
        </w:rPr>
      </w:pPr>
      <w:bookmarkStart w:id="134" w:name="_Toc95953152"/>
      <w:bookmarkStart w:id="135" w:name="_Toc95959868"/>
      <w:r w:rsidRPr="00E0302B">
        <w:rPr>
          <w:rFonts w:eastAsiaTheme="minorHAnsi"/>
        </w:rPr>
        <w:t>Явление Свыше</w:t>
      </w:r>
      <w:bookmarkEnd w:id="134"/>
      <w:bookmarkEnd w:id="135"/>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Самое хорошее состояние, что мы сейчас у вас видим, оно, может быть, сложно восприняться физически. Но вы полностью нашли себя после той потерянности во внутренней организации человечности, когда Человечность как вид явления, и милосердие, и сердечность, и в каких-то условиях практикующее явление, как ситуативный подход, иногда нас не то, что вышибает из колеи, а мы не </w:t>
      </w:r>
      <w:proofErr w:type="gramStart"/>
      <w:r w:rsidRPr="00E0302B">
        <w:rPr>
          <w:rFonts w:eastAsiaTheme="minorHAnsi" w:cstheme="minorBidi"/>
          <w:szCs w:val="22"/>
        </w:rPr>
        <w:t>знаем</w:t>
      </w:r>
      <w:proofErr w:type="gramEnd"/>
      <w:r w:rsidRPr="00E0302B">
        <w:rPr>
          <w:rFonts w:eastAsiaTheme="minorHAnsi" w:cstheme="minorBidi"/>
          <w:szCs w:val="22"/>
        </w:rPr>
        <w:t xml:space="preserve"> как себя повести, мы теряемся. Когда мы сейчас настяжали в 18-м архетипе, потом в 32-й архетип вышли, потом ещё вышли к Аватар-Ипостаси. Пусть хотя бы немного побыли. Потом ещё </w:t>
      </w:r>
      <w:proofErr w:type="spellStart"/>
      <w:r w:rsidRPr="00E0302B">
        <w:rPr>
          <w:rFonts w:eastAsiaTheme="minorHAnsi" w:cstheme="minorBidi"/>
          <w:szCs w:val="22"/>
        </w:rPr>
        <w:t>сактивировали</w:t>
      </w:r>
      <w:proofErr w:type="spellEnd"/>
      <w:r w:rsidRPr="00E0302B">
        <w:rPr>
          <w:rFonts w:eastAsiaTheme="minorHAnsi" w:cstheme="minorBidi"/>
          <w:szCs w:val="22"/>
        </w:rPr>
        <w:t xml:space="preserve"> Око, в Око вспомнили про Эталоны, там стоит как раз концентрация Физического Тела. И пошло это насыщение, у нас произошло с вами опять состояние, именно по Телу это регистрируется, так скажем, Явлением Свыше. Вспомнили такое </w:t>
      </w:r>
      <w:r w:rsidRPr="00E0302B">
        <w:rPr>
          <w:rFonts w:eastAsiaTheme="minorHAnsi" w:cstheme="minorBidi"/>
          <w:i/>
          <w:szCs w:val="22"/>
        </w:rPr>
        <w:t>Явление Свыше</w:t>
      </w:r>
      <w:r w:rsidRPr="00E0302B">
        <w:rPr>
          <w:rFonts w:eastAsiaTheme="minorHAnsi" w:cstheme="minorBidi"/>
          <w:szCs w:val="22"/>
        </w:rPr>
        <w:t xml:space="preserve"> – как бы ступенька Свыше. Когда обновлённое состояние предполагает, что нет никаких </w:t>
      </w:r>
      <w:proofErr w:type="spellStart"/>
      <w:r w:rsidRPr="00E0302B">
        <w:rPr>
          <w:rFonts w:eastAsiaTheme="minorHAnsi" w:cstheme="minorBidi"/>
          <w:szCs w:val="22"/>
        </w:rPr>
        <w:t>навязываний</w:t>
      </w:r>
      <w:proofErr w:type="spellEnd"/>
      <w:r w:rsidRPr="00E0302B">
        <w:rPr>
          <w:rFonts w:eastAsiaTheme="minorHAnsi" w:cstheme="minorBidi"/>
          <w:szCs w:val="22"/>
        </w:rPr>
        <w:t xml:space="preserve"> каких-то устаревших форм. Даже то, что вы сейчас являете собою, может быть, устаревшая форма для того нового Явления Человечности, которое вы стяжали в 32-м Архетипе. И пока это состояние пристроится к вам на физику, вот этот эффект обновления как состояние: с чего начать? к чему податься? и что внутри развернуть? – как раз может вызвать состояние потерянности.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Но вы не в плане того, что </w:t>
      </w:r>
      <w:proofErr w:type="spellStart"/>
      <w:r w:rsidRPr="00E0302B">
        <w:rPr>
          <w:rFonts w:eastAsiaTheme="minorHAnsi" w:cstheme="minorBidi"/>
          <w:szCs w:val="22"/>
        </w:rPr>
        <w:t>потеряшки</w:t>
      </w:r>
      <w:proofErr w:type="spellEnd"/>
      <w:r w:rsidRPr="00E0302B">
        <w:rPr>
          <w:rFonts w:eastAsiaTheme="minorHAnsi" w:cstheme="minorBidi"/>
          <w:szCs w:val="22"/>
        </w:rPr>
        <w:t xml:space="preserve"> от ИВДИВО или от Подразделения. В этом явлении нужно найти главное. Найти в Учителе Синтеза в теле Явление Отца. И вот когда в Человечности вы внутри найдёте Отца, любое состояние потерянности формы нивелируется Явлением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Одним простым примером – почему мы сейчас об этом сказали, – может быть, даже сложно это воспринимать, но, если вы помните, выходя к Аватар-Ипостаси, мы сказали, что мы возжигаемся Изначально Вышестоящим Отцом в Аватар-Ипостаси, где Аватар-Ипостась являет Изначально Вышестоящего Отца Человечностью Учителем-Человеком. Вот с этого момента начался такой процесс </w:t>
      </w:r>
      <w:proofErr w:type="spellStart"/>
      <w:r w:rsidRPr="00E0302B">
        <w:rPr>
          <w:rFonts w:eastAsiaTheme="minorHAnsi" w:cstheme="minorBidi"/>
          <w:szCs w:val="22"/>
        </w:rPr>
        <w:t>новшевства</w:t>
      </w:r>
      <w:proofErr w:type="spellEnd"/>
      <w:r w:rsidRPr="00E0302B">
        <w:rPr>
          <w:rFonts w:eastAsiaTheme="minorHAnsi" w:cstheme="minorBidi"/>
          <w:szCs w:val="22"/>
        </w:rPr>
        <w:t>, концентрации в каждом из вас. Вот просто серьёзно относитесь: когда вы, переходя на следующую ступень Архетипическими Частями, начинаете взрастать с 14-го архетипа Учителем Синтеза и выше.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не зря вспомнили Око, не зря зафиксировали 29 в Синтезе. То есть мы вас внутренне растягивали, чтобы вы из этой фиксации состоялись. Соответственно, это раз – первое состояние. </w:t>
      </w:r>
    </w:p>
    <w:p w:rsidR="00526503" w:rsidRPr="00E0302B" w:rsidRDefault="00526503" w:rsidP="00AD43C5">
      <w:pPr>
        <w:pStyle w:val="12"/>
        <w:rPr>
          <w:rFonts w:eastAsiaTheme="minorHAnsi"/>
        </w:rPr>
      </w:pPr>
      <w:bookmarkStart w:id="136" w:name="_Toc95953153"/>
      <w:bookmarkStart w:id="137" w:name="_Toc95959869"/>
      <w:r w:rsidRPr="00E0302B">
        <w:rPr>
          <w:rFonts w:eastAsiaTheme="minorHAnsi"/>
        </w:rPr>
        <w:lastRenderedPageBreak/>
        <w:t>ИВДИВО-Синтез</w:t>
      </w:r>
      <w:bookmarkEnd w:id="136"/>
      <w:bookmarkEnd w:id="137"/>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теперь ваши в последующем, в течение месяца: какие-то верные шаги или </w:t>
      </w:r>
      <w:proofErr w:type="gramStart"/>
      <w:r w:rsidRPr="00E0302B">
        <w:rPr>
          <w:rFonts w:eastAsiaTheme="minorHAnsi" w:cstheme="minorBidi"/>
          <w:szCs w:val="22"/>
        </w:rPr>
        <w:t>право-верные</w:t>
      </w:r>
      <w:proofErr w:type="gramEnd"/>
      <w:r w:rsidRPr="00E0302B">
        <w:rPr>
          <w:rFonts w:eastAsiaTheme="minorHAnsi" w:cstheme="minorBidi"/>
          <w:szCs w:val="22"/>
        </w:rPr>
        <w:t xml:space="preserve"> шаги, которые право-</w:t>
      </w:r>
      <w:proofErr w:type="spellStart"/>
      <w:r w:rsidRPr="00E0302B">
        <w:rPr>
          <w:rFonts w:eastAsiaTheme="minorHAnsi" w:cstheme="minorBidi"/>
          <w:szCs w:val="22"/>
        </w:rPr>
        <w:t>мочные</w:t>
      </w:r>
      <w:proofErr w:type="spellEnd"/>
      <w:r w:rsidRPr="00E0302B">
        <w:rPr>
          <w:rFonts w:eastAsiaTheme="minorHAnsi" w:cstheme="minorBidi"/>
          <w:szCs w:val="22"/>
        </w:rPr>
        <w:t xml:space="preserve"> в ваших повседневных разработанностях с Аватарами Синтеза и с Изначально Вышестоящим Отцом, чтобы вы действовали в этом усилении.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Есть такой принцип, что «Один в поле не Воин». В Человечности в этом и есть Основа отстроенности Общества. Действие одного не всегда эффективно. Поэтому включается ИВДИВО-Синтез, где Синтез как состояние ИВДИВО-Синтеза, показывает ту материю, а каждый Архетип нами может быть рассмотрен как явление Материи Изначально Вышестоящего Отца в 32-х вариантах. Но мы с вами сейчас эти два дня употребляли везде не Архетип Материи такой-то, а мы говорили Архетип ИВДИВО. Потому что мы с Главой ИВДИВО зарегистрировали, – когда фиксируем Архетип Материи, мы входим или впадаем в состояние чёткой восприимчивости только Материи и не видим в этом Синтез. То есть мы обнуляемся настолько в этой материальности, что не то, чтобы </w:t>
      </w:r>
      <w:proofErr w:type="spellStart"/>
      <w:r w:rsidRPr="00E0302B">
        <w:rPr>
          <w:rFonts w:eastAsiaTheme="minorHAnsi" w:cstheme="minorBidi"/>
          <w:szCs w:val="22"/>
        </w:rPr>
        <w:t>заматериализовываемся</w:t>
      </w:r>
      <w:proofErr w:type="spellEnd"/>
      <w:r w:rsidRPr="00E0302B">
        <w:rPr>
          <w:rFonts w:eastAsiaTheme="minorHAnsi" w:cstheme="minorBidi"/>
          <w:szCs w:val="22"/>
        </w:rPr>
        <w:t xml:space="preserve">, но усложняемся в процессе.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решили говорить или обозначать Явление – ИВДИВО. Это как раз стимуляция ИВДИВО-Синтеза, где уже в ИВДИВО-Синтеза понятно, что каждый вид Архетипов есть Материя Изначально Вышестоящего Отца и тот Синтез, который вы накопили внутри этого Архетипа в действии, вызывает в 53-м Инструменте применение Синтеза «между», как вы сейчас делали, между двумя ИВДИВО: ИВДИВО каждого – внутренний синтез, ИВДИВО вовне – внешний синтез. Синтезирование двух Синтезов, возжигание, допустим, у Кут Хуми Фаинь, или Вильгельма Екатерины, или у Изначально Вышестоящего Отца, и ИВДИВО-Синтез возжигает качественный Синтез в вас.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Мы это практиковали без называния, что это Инструмент, не помню. Или называли уже, не помню, когда выходили к Аватару Синтеза Кут Хуми и возжигались качеством Синтеза. И вы были Я Есмь Синтез. Вот, это первичное действие ИВДИВО-Синтеза.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Поэтому понятно, что мы на Синтезе сейчас ходили высоко. В процессе месяца смотрите по своим силам, по возможностям, куда вас фиксирует Аватар Синтеза Кут Хуми. Но будет здорово, если вы продолжите разрабатываться. Потому что сейчас Владыка ввёл максимально много Синтеза, чтобы у вас это сложилось.</w:t>
      </w:r>
    </w:p>
    <w:p w:rsidR="00526503" w:rsidRPr="00E0302B" w:rsidRDefault="00526503" w:rsidP="00AD43C5">
      <w:pPr>
        <w:pStyle w:val="12"/>
        <w:rPr>
          <w:rFonts w:eastAsiaTheme="minorHAnsi"/>
        </w:rPr>
      </w:pPr>
      <w:bookmarkStart w:id="138" w:name="_Toc95953154"/>
      <w:bookmarkStart w:id="139" w:name="_Toc95959870"/>
      <w:r w:rsidRPr="00E0302B">
        <w:rPr>
          <w:rFonts w:eastAsiaTheme="minorHAnsi"/>
        </w:rPr>
        <w:t>Что есмь действие в Архетипичности Ядер Синтеза?</w:t>
      </w:r>
      <w:bookmarkEnd w:id="138"/>
      <w:bookmarkEnd w:id="139"/>
    </w:p>
    <w:p w:rsidR="00526503" w:rsidRPr="00E0302B" w:rsidRDefault="00526503" w:rsidP="004A2382">
      <w:pPr>
        <w:ind w:firstLine="454"/>
        <w:rPr>
          <w:rFonts w:eastAsiaTheme="minorHAnsi" w:cstheme="minorBidi"/>
          <w:szCs w:val="22"/>
        </w:rPr>
      </w:pPr>
      <w:r w:rsidRPr="00E0302B">
        <w:rPr>
          <w:rFonts w:eastAsiaTheme="minorHAnsi" w:cstheme="minorBidi"/>
          <w:szCs w:val="22"/>
        </w:rPr>
        <w:t>Что мы сейчас ещё делаем? Мы сейчас с вами и стяжаем и тренируемся на активацию 64 Ядер Синтеза через деятельность в 64 выражениях Архетипического Синтеза. То есть у каждого из нас есть Ядра Синтеза внутри, базовых 64. Вы эту практику, возможно, видели по ИВДИВО. Это было одно из первостяжаний на каком-то Синтезе в январе.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когда мы выбирали, какую практику сделать, чтобы усилить Человечность в Ядрах Синтеза, Аватар Кут Хуми обозначил и сказал: «Вот эту практику попрактикуй».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Единственно, что у нас будет, мы не будем расширяться на объём и количество 160 Ядер Синтеза, 120 Ядер Синтеза. Мы возьмём только 64 базовых Ядра, сопряжём каждое Ядро Синтеза с 64 выражениями в Архетипах и выйдем на явление Человечности в каждом Синтезе Ядра у нас.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То есть, чтобы из Ядер Синтеза вскрывался Стандарт Человечности. Где, например, первый Синтез – первый объём Человечности первого Архетипа Планеты Земля, и у нас была работоспособность. То есть вот в этой сопряжённости мы сейчас поработаем.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Это будет и первостяжание или усиление того стяжания, которое вы прорабатывали первый раз, и разработка какой-то перспективы, чтобы вы, вот, смотрите, Ядрами Синтеза отрывались от того или иного Архетипа, где вы </w:t>
      </w:r>
      <w:proofErr w:type="spellStart"/>
      <w:r w:rsidRPr="00E0302B">
        <w:rPr>
          <w:rFonts w:eastAsiaTheme="minorHAnsi" w:cstheme="minorBidi"/>
          <w:szCs w:val="22"/>
        </w:rPr>
        <w:t>застриёте</w:t>
      </w:r>
      <w:proofErr w:type="spellEnd"/>
      <w:r w:rsidRPr="00E0302B">
        <w:rPr>
          <w:rFonts w:eastAsiaTheme="minorHAnsi" w:cstheme="minorBidi"/>
          <w:szCs w:val="22"/>
        </w:rPr>
        <w:t xml:space="preserve">. Это кстати, интересный взгляд. То есть само Ядро Синтеза выводит нас из Архетипической привязанности первых 13 Архетипов, понимаете? Включая в 14-й Архетип, где мы </w:t>
      </w:r>
      <w:proofErr w:type="spellStart"/>
      <w:r w:rsidRPr="00E0302B">
        <w:rPr>
          <w:rFonts w:eastAsiaTheme="minorHAnsi" w:cstheme="minorBidi"/>
          <w:szCs w:val="22"/>
        </w:rPr>
        <w:t>стимулируемся</w:t>
      </w:r>
      <w:proofErr w:type="spellEnd"/>
      <w:r w:rsidRPr="00E0302B">
        <w:rPr>
          <w:rFonts w:eastAsiaTheme="minorHAnsi" w:cstheme="minorBidi"/>
          <w:szCs w:val="22"/>
        </w:rPr>
        <w:t xml:space="preserve"> 14-м Ядром Синтеза на активацию Человека Изначально Вышестоящего Отца. И уже пошли мы выше. Понятно, что мы не действуем в 64-х Архетипах телесно, это невозможно, но сопряжение Огней, которые включаются Ядрами Синтеза, развивает саму Архетипичность в Изначально Вышестоящем Доме. Это, кстати, и есть ИВДИВО-Синтез.</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это, может быть, сложное пояснение, его стоит выписать, чтобы даже вникнуть в пояснение, в определение: что есмь действие в Архетипичности Ядер Синтеза.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И фактически, наверное, уже понятно, что пришло время поэтапно нам с вами, то есть не так, чтобы прямо головой в это состояние, а поэтапно, измеряя свои силы, включаться в разработанность Ядер Синтеза. И переводить Ядра Синтеза из Метагалактического формата, там какой у нас был – Октавной Метагалактики, Си-ИВДИВО – на выражение постепенного явления в 64 Архетипах. Вот такой внутренний рост ИВДИВО, где мы обязаны в этом поспевать.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 этом тоже есть Сердечность. И как ни странно в этой Сердечности определённая картина Головерсумного Восприятия. Кстати, просто подумайте над тем, что вам фиксировал в Головерсуме как активацию внешних Условий ИВДИВО План Синтеза Аватаров Синт</w:t>
      </w:r>
      <w:r w:rsidR="0032604C">
        <w:rPr>
          <w:rFonts w:eastAsiaTheme="minorHAnsi" w:cstheme="minorBidi"/>
          <w:szCs w:val="22"/>
        </w:rPr>
        <w:t>еза Александра Тамилы? Очень не</w:t>
      </w:r>
      <w:r w:rsidRPr="00E0302B">
        <w:rPr>
          <w:rFonts w:eastAsiaTheme="minorHAnsi" w:cstheme="minorBidi"/>
          <w:szCs w:val="22"/>
        </w:rPr>
        <w:t xml:space="preserve">просто Аватары вписывали </w:t>
      </w:r>
      <w:proofErr w:type="spellStart"/>
      <w:r w:rsidRPr="00E0302B">
        <w:rPr>
          <w:rFonts w:eastAsiaTheme="minorHAnsi" w:cstheme="minorBidi"/>
          <w:szCs w:val="22"/>
        </w:rPr>
        <w:t>Головерсумные</w:t>
      </w:r>
      <w:proofErr w:type="spellEnd"/>
      <w:r w:rsidRPr="00E0302B">
        <w:rPr>
          <w:rFonts w:eastAsiaTheme="minorHAnsi" w:cstheme="minorBidi"/>
          <w:szCs w:val="22"/>
        </w:rPr>
        <w:t xml:space="preserve"> связи в Сердце.</w:t>
      </w:r>
    </w:p>
    <w:p w:rsidR="0032604C" w:rsidRDefault="00526503" w:rsidP="004A2382">
      <w:pPr>
        <w:ind w:firstLine="454"/>
        <w:rPr>
          <w:rFonts w:eastAsiaTheme="minorHAnsi" w:cstheme="minorBidi"/>
          <w:szCs w:val="22"/>
        </w:rPr>
      </w:pPr>
      <w:r w:rsidRPr="00E0302B">
        <w:rPr>
          <w:rFonts w:eastAsiaTheme="minorHAnsi" w:cstheme="minorBidi"/>
          <w:szCs w:val="22"/>
        </w:rPr>
        <w:t xml:space="preserve">Да что ж такое-то! Ты выключила звук? </w:t>
      </w:r>
    </w:p>
    <w:p w:rsidR="0032604C" w:rsidRDefault="00526503" w:rsidP="004A2382">
      <w:pPr>
        <w:ind w:firstLine="454"/>
        <w:rPr>
          <w:rFonts w:eastAsiaTheme="minorHAnsi" w:cstheme="minorBidi"/>
          <w:szCs w:val="22"/>
        </w:rPr>
      </w:pPr>
      <w:r w:rsidRPr="00E0302B">
        <w:rPr>
          <w:i/>
        </w:rPr>
        <w:t xml:space="preserve">Из зала: – </w:t>
      </w:r>
      <w:r w:rsidRPr="00E0302B">
        <w:rPr>
          <w:rFonts w:eastAsiaTheme="minorHAnsi" w:cstheme="minorBidi"/>
          <w:i/>
          <w:szCs w:val="22"/>
        </w:rPr>
        <w:t>Да</w:t>
      </w:r>
      <w:r w:rsidRPr="00E0302B">
        <w:rPr>
          <w:rFonts w:eastAsiaTheme="minorHAnsi" w:cstheme="minorBidi"/>
          <w:szCs w:val="22"/>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Видимо нам надо это</w:t>
      </w:r>
      <w:r w:rsidR="0032604C">
        <w:rPr>
          <w:rFonts w:eastAsiaTheme="minorHAnsi" w:cstheme="minorBidi"/>
          <w:szCs w:val="22"/>
        </w:rPr>
        <w:t xml:space="preserve"> услышать. Непослушный телефон.</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тем самым вы можете также подействовать по Частям, как вы сейчас активировались и видели с Александром и </w:t>
      </w:r>
      <w:proofErr w:type="spellStart"/>
      <w:r w:rsidRPr="00E0302B">
        <w:rPr>
          <w:rFonts w:eastAsiaTheme="minorHAnsi" w:cstheme="minorBidi"/>
          <w:szCs w:val="22"/>
        </w:rPr>
        <w:t>Тамилой</w:t>
      </w:r>
      <w:proofErr w:type="spellEnd"/>
      <w:r w:rsidRPr="00E0302B">
        <w:rPr>
          <w:rFonts w:eastAsiaTheme="minorHAnsi" w:cstheme="minorBidi"/>
          <w:szCs w:val="22"/>
        </w:rPr>
        <w:t xml:space="preserve">. В общем, как-то, ребят, возьмитесь за себя более серьёзно. Не через привычное, что вы и так можете делать, и у вас от зубов отскакивает. А вот в каких-то сложных таких подходах, которые вам в новинку. Мы развиваемся только тем, с чем мы не знакомы, и в чём мы не особо компетентны. Мы начинаем это познавать, разрабатывать, входим в какую-то реализацию. Услышали?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Соответственно третья практика после перерыва в четвёртой части. И мы действуем.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ещё такое требование или просьба к вам. Ищите разность, когда вы не просто практикуете, а вы синтезируете всю 16-рицу ИВДИВО-Развития сейчас и ИВДИВО-Реализации. Вы постепенно втягиваетесь в явление в ИВДИВО-Реализации Отца ИВДИВО-Развитием Синтеза. И вы синтезируете два эти состояния, ища в процессе Синтеза Синтез, который формирует Явление Изначально Вышестоящего Отца в вас. Такая Человеческая Отцовскость по факту вашего Бытия Учителя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Знаю, что нагрузила. Знаю, что непонятно. Вот и выплывайте в том, что вам физически сказано. Проще всего отказаться и сказать, что этого нет, потому что Сердце больше не берёт. А важно задумываться и дхьянить, вот именно дхьянить состояниями накручивания соответствующей глубины ментальности Архетипического подхода, чтобы течение и динамика Жизни разных Видов Жизни соответствовала сказанному.</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Давайте пойдём так. И любое Ядро Синтеза нужно </w:t>
      </w:r>
      <w:proofErr w:type="spellStart"/>
      <w:r w:rsidRPr="00E0302B">
        <w:rPr>
          <w:rFonts w:eastAsiaTheme="minorHAnsi" w:cstheme="minorBidi"/>
          <w:szCs w:val="22"/>
        </w:rPr>
        <w:t>надхьянить</w:t>
      </w:r>
      <w:proofErr w:type="spellEnd"/>
      <w:r w:rsidRPr="00E0302B">
        <w:rPr>
          <w:rFonts w:eastAsiaTheme="minorHAnsi" w:cstheme="minorBidi"/>
          <w:szCs w:val="22"/>
        </w:rPr>
        <w:t xml:space="preserve">. Вот вы стяжали Ядра Синтеза, а его нужно </w:t>
      </w:r>
      <w:proofErr w:type="spellStart"/>
      <w:r w:rsidRPr="00E0302B">
        <w:rPr>
          <w:rFonts w:eastAsiaTheme="minorHAnsi" w:cstheme="minorBidi"/>
          <w:szCs w:val="22"/>
        </w:rPr>
        <w:t>надхьянить</w:t>
      </w:r>
      <w:proofErr w:type="spellEnd"/>
      <w:r w:rsidRPr="00E0302B">
        <w:rPr>
          <w:rFonts w:eastAsiaTheme="minorHAnsi" w:cstheme="minorBidi"/>
          <w:szCs w:val="22"/>
        </w:rPr>
        <w:t xml:space="preserve">, то есть надумать темы, напахтать это Ядро Синтеза Стандартом соответствующего Синтеза настолько, чтобы в любой момент эти Ядра Синтеза у вас, что могли делать? Внутренне возжигаться и выявляться, как главные в центровке Синтеза и Огня, которыми вы действуете.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такой метод мы практиковали с Аватаром Синтеза Кут Хуми на Академических Синтезах. Те Владыки Синтеза, которые были, в данном случае их только два здесь присутствуют и один, который вёл, мы это с вами делали. Вот вы сейчас можете увидеть действие. Это Академический Огонь. Академический Огонь откуда идёт? с какого архетипа? Там, где Академическая Высшая Школа Синтеза. На минуточку, это 62-й Архетип. И значит, минимум концентрированное явление этого Синтеза фиксируется на вас.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А, Валя тоже была. Ну, там у вас был Посвящённый-Владыка Синтеза. Увидели?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Мы бы хотели вам просто показать, к какой планке вас подтягиваем этими даже поворотами внутреннего смысла. Ну, в общем, как-то так. И главное, чтобы вы не сдавали позиции.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У кого-то опять что-то вибрирует, надеемся, что вы не соскочите. С отличиями, хорошо.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так мы продолжаем, входим в третью практику стяжания и активации 64 Ядер Синтеза 64 Архетипами ИВДИВО Изначально Вышестоящего Отца.</w:t>
      </w:r>
    </w:p>
    <w:p w:rsidR="00526503" w:rsidRPr="00E0302B" w:rsidRDefault="00526503" w:rsidP="0032604C">
      <w:pPr>
        <w:pStyle w:val="12"/>
        <w:rPr>
          <w:rFonts w:eastAsiaTheme="minorHAnsi"/>
        </w:rPr>
      </w:pPr>
      <w:bookmarkStart w:id="140" w:name="_Toc95953155"/>
      <w:bookmarkStart w:id="141" w:name="_Toc95959871"/>
      <w:r w:rsidRPr="00E0302B">
        <w:rPr>
          <w:rFonts w:eastAsiaTheme="minorHAnsi"/>
        </w:rPr>
        <w:t>Практика 8. Стяжание и активация 64 Ядер Синтеза 64 Архетипами ИВДИВО ИВО</w:t>
      </w:r>
      <w:bookmarkEnd w:id="140"/>
      <w:bookmarkEnd w:id="141"/>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возжигаемся всей цельностью 53-го Синтеза в каждом из нас физически пока.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активируя Восприятие Изначально Вышестоящего Отца, активируем такое явление: напротив, каждого из вас Владыки-Человека стоит Отец-Человек Аватар Синтеза Кут Хуми </w:t>
      </w:r>
      <w:r w:rsidRPr="00E0302B">
        <w:rPr>
          <w:rFonts w:eastAsiaTheme="minorHAnsi" w:cstheme="minorBidi"/>
          <w:szCs w:val="22"/>
        </w:rPr>
        <w:lastRenderedPageBreak/>
        <w:t>физически. Вы сидите и в мерности, сердечности, 14-архетипической цельности, – там же у нас Владыка-Человек? – напротив вас физически стоит Аватар Синтеза Кут Хуми.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Можете открыть глаза, можете закрыть глаза, главное, чтоб вы чуть-чуть подняли выше голову. Не физически, а внутренне Огнём и зарегистрировали напротив вас концентрацию Кут Хуми. Напротив, каждого.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проникаемся, именно проникаемся, то есть, впитываем эманацию, – именно это эманация Вещественности Синтеза 14-архетипической активации физически Владыки-Человека </w:t>
      </w:r>
      <w:proofErr w:type="spellStart"/>
      <w:r w:rsidRPr="00E0302B">
        <w:rPr>
          <w:rFonts w:eastAsiaTheme="minorHAnsi" w:cstheme="minorBidi"/>
          <w:szCs w:val="22"/>
        </w:rPr>
        <w:t>единотелесно</w:t>
      </w:r>
      <w:proofErr w:type="spellEnd"/>
      <w:r w:rsidRPr="00E0302B">
        <w:rPr>
          <w:rFonts w:eastAsiaTheme="minorHAnsi" w:cstheme="minorBidi"/>
          <w:szCs w:val="22"/>
        </w:rPr>
        <w:t xml:space="preserve"> ростом однородной телесности Учителя Синтеза в каждом из нас 53-м Синтезом.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просто, не то чтобы пообщайтесь с Владыкой, а вот в проникновенности насытьтесь и услышьте, что Владыка вам Кут Хуми принёс, говорит, фиксирует.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Аватар не приходит просто так – в целом, Аватар Кут Хуми ведёт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Давайте так, Аватар Кут Хуми сейчас говорит: «Идёт сейчас ведение 32-го Архетипа». А перед вами стоит Аватар Синтеза Кут Хуми 14-го Архетипа, и идёт такое состояние включённости каждого из нас синтезом различной Архетипичности Аватара Синтеза на каждом. Молодцы.</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усваиваем Явление Аватара Синтеза Кут Хуми, возжигаясь во Владыке-Человеке </w:t>
      </w:r>
      <w:proofErr w:type="spellStart"/>
      <w:r w:rsidRPr="00E0302B">
        <w:rPr>
          <w:rFonts w:eastAsiaTheme="minorHAnsi" w:cstheme="minorBidi"/>
          <w:szCs w:val="22"/>
        </w:rPr>
        <w:t>единотелесностью</w:t>
      </w:r>
      <w:proofErr w:type="spellEnd"/>
      <w:r w:rsidRPr="00E0302B">
        <w:rPr>
          <w:rFonts w:eastAsiaTheme="minorHAnsi" w:cstheme="minorBidi"/>
          <w:szCs w:val="22"/>
        </w:rPr>
        <w:t xml:space="preserve"> Аватара Синтеза Кут Хуми в каждом из нас. Молодцы. И прямо преображаемся в архетипичность активации Ядер Синтеза Владыки-Человека в каждом.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Умницы. Хорошо. Чем больше похвалы – тем больше требований. Поэтому возжигайтесь.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синтезируемся в явлении Аватара Синтеза Кут Хуми 14-архетипично цельно с Изначально Вышестоящим Аватаром Синтеза Кут Хуми и Аватарессой Синтеза Фаинь 32</w:t>
      </w:r>
      <w:r w:rsidRPr="00E0302B">
        <w:rPr>
          <w:rFonts w:eastAsiaTheme="minorHAnsi" w:cstheme="minorBidi"/>
          <w:szCs w:val="22"/>
        </w:rPr>
        <w:noBreakHyphen/>
        <w:t xml:space="preserve">го Архетипа ИВДИВО. Развёртываемся, возвращаемся – мы сегодня уже были не так давно – в зал 32-архетипично ИВДИВО </w:t>
      </w:r>
      <w:proofErr w:type="spellStart"/>
      <w:r w:rsidRPr="00E0302B">
        <w:rPr>
          <w:rFonts w:eastAsiaTheme="minorHAnsi" w:cstheme="minorBidi"/>
          <w:szCs w:val="22"/>
        </w:rPr>
        <w:t>Пра</w:t>
      </w:r>
      <w:proofErr w:type="spellEnd"/>
      <w:r w:rsidRPr="00E0302B">
        <w:rPr>
          <w:rFonts w:eastAsiaTheme="minorHAnsi" w:cstheme="minorBidi"/>
          <w:szCs w:val="22"/>
        </w:rPr>
        <w:t xml:space="preserve">-Октавы. Фиксируемся в выражении зала 1 180 591 620 717 411 303 360 </w:t>
      </w:r>
      <w:r w:rsidRPr="00E0302B">
        <w:rPr>
          <w:rFonts w:eastAsiaTheme="minorHAnsi" w:cstheme="minorBidi"/>
          <w:iCs/>
          <w:szCs w:val="22"/>
        </w:rPr>
        <w:t xml:space="preserve">(1 секстиллион 180 квинтиллионов 591 квадриллион 620 триллионов 717 миллиардов 411 миллионов 303 тысячи 360) </w:t>
      </w:r>
      <w:r w:rsidRPr="00E0302B">
        <w:rPr>
          <w:rFonts w:eastAsiaTheme="minorHAnsi" w:cstheme="minorBidi"/>
          <w:szCs w:val="22"/>
        </w:rPr>
        <w:t xml:space="preserve">высокую цельную ивдиво-реальность. Развёртываемся пред Изначально Вышестоящим Аватаром Синтеза Кут Хуми 32-го Архетипа. Становимся Владыкой-Человеком телесно Учителем 53-го Синтеза Изначально Вышестоящего Отца в форме пред Изначально Вышестоящими Аватарами Синтеза Кут Хуми Фаинь ИВДИВО </w:t>
      </w:r>
      <w:proofErr w:type="spellStart"/>
      <w:r w:rsidRPr="00E0302B">
        <w:rPr>
          <w:rFonts w:eastAsiaTheme="minorHAnsi" w:cstheme="minorBidi"/>
          <w:szCs w:val="22"/>
        </w:rPr>
        <w:t>Пра</w:t>
      </w:r>
      <w:proofErr w:type="spellEnd"/>
      <w:r w:rsidRPr="00E0302B">
        <w:rPr>
          <w:rFonts w:eastAsiaTheme="minorHAnsi" w:cstheme="minorBidi"/>
          <w:szCs w:val="22"/>
        </w:rPr>
        <w:t>-Октавы.</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синтезируясь с Хум, просим Изначально Вышестоящих Аватаров Синтеза преобразить каждого из нас и синтез нас на фиксацию и явление 64 Архетипов ИВДИВО с 64 Ядрами Синтеза, преобразовав, преобразив их в Архетипические Ядра Синтеза в позвоночнике Владыки-Человека в каждом из нас с восемью преобразованными, стабильными Архетипическими Ядрами Синтеза Изначально Вышестоящего Отца в каждом из нас в архетипической </w:t>
      </w:r>
      <w:proofErr w:type="spellStart"/>
      <w:r w:rsidRPr="00E0302B">
        <w:rPr>
          <w:rFonts w:eastAsiaTheme="minorHAnsi" w:cstheme="minorBidi"/>
          <w:szCs w:val="22"/>
        </w:rPr>
        <w:t>базовости</w:t>
      </w:r>
      <w:proofErr w:type="spellEnd"/>
      <w:r w:rsidRPr="00E0302B">
        <w:rPr>
          <w:rFonts w:eastAsiaTheme="minorHAnsi" w:cstheme="minorBidi"/>
          <w:szCs w:val="22"/>
        </w:rPr>
        <w:t xml:space="preserve"> Ядер Синтеза в каждом. И возжигаясь синтезом стяжаемого и устремлённого, мы проникаемся Синтез Синтезом и Синтез Прасинтезом Изначально Вышестоящих Аватаров Синтеза Кут Хуми Фаинь.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w:t>
      </w:r>
      <w:proofErr w:type="gramStart"/>
      <w:r w:rsidRPr="00E0302B">
        <w:rPr>
          <w:rFonts w:eastAsiaTheme="minorHAnsi" w:cstheme="minorBidi"/>
          <w:szCs w:val="22"/>
        </w:rPr>
        <w:t>пока далее не переходим</w:t>
      </w:r>
      <w:proofErr w:type="gramEnd"/>
      <w:r w:rsidRPr="00E0302B">
        <w:rPr>
          <w:rFonts w:eastAsiaTheme="minorHAnsi" w:cstheme="minorBidi"/>
          <w:szCs w:val="22"/>
        </w:rPr>
        <w:t xml:space="preserve"> и не стяжаем следующий объём Синтеза. Аватар Синтеза с Аватарессой Синтеза Фаинь с вами общаются на предмет разработанности вообще Ядер Синтеза в каждом из вас. Проникнетесь и попробуйте какие-то детали, нюансы, может быть, фрагменты, фразы </w:t>
      </w:r>
      <w:proofErr w:type="gramStart"/>
      <w:r w:rsidRPr="00E0302B">
        <w:rPr>
          <w:rFonts w:eastAsiaTheme="minorHAnsi" w:cstheme="minorBidi"/>
          <w:szCs w:val="22"/>
        </w:rPr>
        <w:t>услышать</w:t>
      </w:r>
      <w:proofErr w:type="gramEnd"/>
      <w:r w:rsidRPr="00E0302B">
        <w:rPr>
          <w:rFonts w:eastAsiaTheme="minorHAnsi" w:cstheme="minorBidi"/>
          <w:szCs w:val="22"/>
        </w:rPr>
        <w:t xml:space="preserve"> как наставление или указание следующих видов работ.</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Проникаемся, возжигаемся тем, что указал Аватар Синтеза Кут Хуми и зафиксировала Аватаресса Синтеза Фаинь. Мы синтезируемся с Хум Изначально Вышестоящих Аватаров Синтеза Кут Хуми Фаинь, стяжаем 64 Синтеза Изначально Вышестоящего Отца и 64 Прасинтеза Изначально Вышестоящего Отца каждому из нас и синтезу нас, входя в реализацию Архетипических Ядер Синтеза 64 Архетипов ИВДИВО в явлении Архетипов ИВДИВО в каждом из нас по мере компетенции и реализации разработанностью. Возжигаясь, вспыхиваем.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Вышестоящим явлением Синтеза в каждом с Изначально Вышестоящим Отцом в активации Ядер Синтеза в каждом из нас. Тоже так – или впервые, или не каждый раз вы это делаете – то есть, Синтез Изначально Вышестоящего Отца развёртываем из Ядер Синтеза в каждом из нас, возжигаясь, вы это раньше делали, в Слове Отца оболочками активации Слова Отца 64 уровней и слоёв Синтеза Изначально Вышестоящего Отца в каждом.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Преображаясь Синтезом Изначально Вышестоящего Отца, мы синтезируемся с Изначально Вышестоящим Отцом. И из зала Изначально Вышестоящих Аватаров Синтеза Кут Хуми Фаинь переходим в зал центровки ИВДИВО 33-го Архетипа ИВДИВО каждого из нас. Развёртываемся, становимся на 4 722 366 482 869 645 213 697 (4 секстиллиона 722 квинтиллиона 366 квадриллионов </w:t>
      </w:r>
      <w:r w:rsidRPr="00E0302B">
        <w:rPr>
          <w:rFonts w:eastAsiaTheme="minorHAnsi" w:cstheme="minorBidi"/>
          <w:szCs w:val="22"/>
        </w:rPr>
        <w:lastRenderedPageBreak/>
        <w:t>482 триллиона 869 миллиардов 645 миллионов 213 тысяч 697) истинную ивдиво-реальность ИВДИВО.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Становимся в выражении явленности Хум перед Изначально Вышестоящим Отцом телесно Владыкой-Человеком Учителем 53-го Синтеза Изначально Вышестоящего Отца в форме, и развёртываемся архетипической концентрацией 256-ти Архетипических Частей Владыки-Человека Изначально Вышестоящего Отца. Просим Изначально Вышестоящего Отца зафиксировать 64 Архетипа ИВДИВО с перспективной реализацией 64 Архетипов ИВДИВО каждому из нас, в явлении по 4 Архетипические Части соответствующих 64 горизонтам Частей, видов Частей, с соответствующей выраженностью 64 Архетипов ИВДИВО, растущих Архетипов ИВДИВО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возжигаясь Синтезом Изначально Вышестоящего Отца соответствующей Мировым выражениям синтезфизичности Архетипов ИВДИВО в каждом из нас, преображаемся. Синтезируемся с Хум Изначально Вышестоящего Отца, стяжаем 256 Синтезов Изначально Вышестоящего Отца, проникаемся 256-ричной фиксацией Синтеза Изначально Вышестоящего Отца 64 Архетипов ИВДИВО по 4 Части в каждую включённость.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здесь не спешите. Включается такая живая Синтезная Иерархизация: 256 фиксаций архетипических явлений Синтеза Изначально Вышестоящего Отца Архетипических Частей </w:t>
      </w:r>
      <w:proofErr w:type="spellStart"/>
      <w:r w:rsidRPr="00E0302B">
        <w:rPr>
          <w:rFonts w:eastAsiaTheme="minorHAnsi" w:cstheme="minorBidi"/>
          <w:szCs w:val="22"/>
        </w:rPr>
        <w:t>иерархизируются</w:t>
      </w:r>
      <w:proofErr w:type="spellEnd"/>
      <w:r w:rsidRPr="00E0302B">
        <w:rPr>
          <w:rFonts w:eastAsiaTheme="minorHAnsi" w:cstheme="minorBidi"/>
          <w:szCs w:val="22"/>
        </w:rPr>
        <w:t xml:space="preserve"> в 64-ричное явление Архетипов ИВДИВО на сопряжённое явление Ядер Синтеза в каждом. И, обновляясь, если стяжали это до этого. Как раз смотрите, насколько развились, адаптировались, пристроились Архетипическими Частями к Ядрам Синтеза по горизонту, и, собственно, к Синтезу и Огню Архетипа ИВДИВО в материи в каждом из нас и огня. Если впервые – стяжаем и входим, вообще по факту, вновь в обновление перехода и переключения данного явления.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синтезируясь с Хум Изначально Вышестоящего Отца, </w:t>
      </w:r>
      <w:proofErr w:type="spellStart"/>
      <w:r w:rsidRPr="00E0302B">
        <w:rPr>
          <w:rFonts w:eastAsiaTheme="minorHAnsi" w:cstheme="minorBidi"/>
          <w:szCs w:val="22"/>
        </w:rPr>
        <w:t>иерархизируем</w:t>
      </w:r>
      <w:proofErr w:type="spellEnd"/>
      <w:r w:rsidRPr="00E0302B">
        <w:rPr>
          <w:rFonts w:eastAsiaTheme="minorHAnsi" w:cstheme="minorBidi"/>
          <w:szCs w:val="22"/>
        </w:rPr>
        <w:t xml:space="preserve"> стяжаемое, синтезируя первый Архетип ИВДИВО на первую, 65-ю, 129-ю, 193-ю Части. Соответственно второй Архетип ИВДИВО – на вторую, 66-ю, 130-ю, 194-ю Часть. И вертикально иерархично выше и далее в реализации архетипичности Частей по горизонту синтезом 64-ричного явления в 64 Архетипах ИВДИВО каждого из нас 64 Ядрами Синтеза. И синтезируясь с Хум Изначально Вышестоящего Отца выстраиваемся, возжигаясь Синтезом Изначально Вышестоящего Отца, преображаясь им, развёртываемся фиксацией 64-ричного выражения Архетипов ИВДИВО в каждом из нас синтезфизически. Действуем с Отцом.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 телесности Владыки-Человека Учителем 53-го Синтеза можете вплоть до физики зарегистрировать такую гулкость вариативности 64 Ядер Синтеза, которые, распаковывая Синтез Стандартом Отца 64 горизонтами, вбирают действие 256 Частей горизонтом по 4 Части. И такое гулкое звучание Синтезом телом. Вот сейчас Тело есть 256-ричный Синтез Частей Изначально Вышестоящего Отца архетипического обновления. Действуем. Не ждём практику, исполняем её. Вы есмь вся Отцовскость физического явления Изначально Вышестоящего Отца пред Изначально Вышестоящим Отцом в 33-м Архетипе. И в этом Огне мы проникаемся 64-ричной архетипической концентрацией ИВДИВО на каждого из нас. И синтезируемся с Изначально Вышестоящим Отцом 64-рично Архетипически.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Вышестоящим Отцом, переходим в зал в вершине 64</w:t>
      </w:r>
      <w:r w:rsidRPr="00E0302B">
        <w:rPr>
          <w:rFonts w:eastAsiaTheme="minorHAnsi" w:cstheme="minorBidi"/>
          <w:szCs w:val="22"/>
        </w:rPr>
        <w:noBreakHyphen/>
        <w:t>го Архетипа ИВДИВО, в физике 65-го Архетипа ИВДИВО, в синтезе их в Экополисе Изначально Вышестоящего Отца ИВДИВО в зал Изначально Вышестоящего Отца, встраиваясь в физику 65-го Архетипа ИВДИВО на вершине 64-го Архетипа ИВДИВО каждым из нас и цельностью нашей группы. И, возжигаясь Изначально Вышестоящим Отцом в зале, синтезируемся с Хум Изначально Вышестоящего Отца, стяжаем Синтез Изначально Вышестоящего Отца, прося преобразить Ядра Синтеза Изначально Вышестоящего Отца каждого из нас на Архетипические Ядра Синтеза Изначально Вышестоящего Отца в каждом.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стяжаем первым этапом, первым действием, в каждом из нас 64-ричность архетипических Ядер Синтеза с их возможностью действием в позвоночнике каждого из нас. И </w:t>
      </w:r>
      <w:proofErr w:type="spellStart"/>
      <w:r w:rsidRPr="00E0302B">
        <w:rPr>
          <w:rFonts w:eastAsiaTheme="minorHAnsi" w:cstheme="minorBidi"/>
          <w:szCs w:val="22"/>
        </w:rPr>
        <w:t>офизичиваемся</w:t>
      </w:r>
      <w:proofErr w:type="spellEnd"/>
      <w:r w:rsidRPr="00E0302B">
        <w:rPr>
          <w:rFonts w:eastAsiaTheme="minorHAnsi" w:cstheme="minorBidi"/>
          <w:szCs w:val="22"/>
        </w:rPr>
        <w:t xml:space="preserve"> цельностью в позвоночнике каждого из нас пред Изначально Вышестоящим Отцом телом Владыки-Человека Учителем 53-го Синтеза стяжанием 64</w:t>
      </w:r>
      <w:r w:rsidRPr="00E0302B">
        <w:rPr>
          <w:rFonts w:eastAsiaTheme="minorHAnsi" w:cstheme="minorBidi"/>
          <w:szCs w:val="22"/>
        </w:rPr>
        <w:noBreakHyphen/>
        <w:t xml:space="preserve">ричной архетипичности Ядер Синтеза в каждом из нас. Преображаясь этим, напитываемся. И синтезируемся Изначально Вышестоящим Отцом пред </w:t>
      </w:r>
      <w:r w:rsidRPr="00E0302B">
        <w:rPr>
          <w:rFonts w:eastAsiaTheme="minorHAnsi" w:cstheme="minorBidi"/>
          <w:szCs w:val="22"/>
        </w:rPr>
        <w:lastRenderedPageBreak/>
        <w:t>ним, не спешите уходить, вот побудьте в этом, впитывая стяжаемое на каждого из нас, соответственно по количеству Ядер Синтеза, действующих в нас. Параллельно насыщая внутренний мир каждого Синтезом Сердца Изначально Вышестоящего Отца архетипичности Ядер Синтеза, усиляясь в этом, как понимаете, на что устремляетесь.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мы синтезируемся с Хум Изначально Вышестоящего Отца в зале, стяжаем 64 Синтеза Изначально Вышестоящего Отца каждому из нас, заполняясь, развёртываемся Синтезом Изначально Вышестоящего Отца, преображаясь им.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проникаемся Изначально Вышестоящим Отцом и возвращаемся в зал Изначально Вышестоящего Отца в 33-й Архетип ИВДИВО. Развёртываясь пред Изначально Вышестоящим Отцом каждым из нас итогами стяжания. Переходим, кому нужна цифра, 4 722 366 482 869 645 213 697 (4 секстиллиона 722 квинтиллиона 366 квадриллионов 482 триллиона 869 миллиардов 645 миллионов 213 тысяч 697) истинную ивдиво-реальность ИВДИВО.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фиксируемся пред Изначально Вышестоящим Отцом в 33-м Архетипе. Встали, укутываемся Синтезом Изначально Вышестоящего Отца, прося преобразить, усвоить, развернуть, стяжая Стезю развитости и разработки архетипических Ядер Синтеза путём </w:t>
      </w:r>
      <w:proofErr w:type="spellStart"/>
      <w:r w:rsidRPr="00E0302B">
        <w:rPr>
          <w:rFonts w:eastAsiaTheme="minorHAnsi" w:cstheme="minorBidi"/>
          <w:szCs w:val="22"/>
        </w:rPr>
        <w:t>взрастания</w:t>
      </w:r>
      <w:proofErr w:type="spellEnd"/>
      <w:r w:rsidRPr="00E0302B">
        <w:rPr>
          <w:rFonts w:eastAsiaTheme="minorHAnsi" w:cstheme="minorBidi"/>
          <w:szCs w:val="22"/>
        </w:rPr>
        <w:t xml:space="preserve"> и роста Синтеза в каждом из нас. И закрепляясь стяжённым, преображаемся Изначально Вышестоящим Отцом.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Благодарим Изначально Вышестоящих Аватаров Синтеза Кут Хуми Фаинь 32-го архетипа ИВДИВО, благодарим Изначально Вышестоящего Отца 32-го архетипа ИВДИВО. Возжигаемся.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Возвращаясь синтезфизически, распускаем Синтез Изначально Вышестоящего Отца в Изначально Вышестоящий Дом Изначально Вышестоящего Отца, в подразделение ИВДИВО Санкт-Петербург, Ладога, ИВДИВО каждого.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возжигаем физически Владыкой-Человеком в позвоночнике 64 или, сколько у кого есть по количеству, Ядер Синтеза в каждом из нас. И этой возожжённостью выходим из практики.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Аминь.</w:t>
      </w:r>
    </w:p>
    <w:p w:rsidR="00526503" w:rsidRPr="00E0302B" w:rsidRDefault="00526503" w:rsidP="001727B8">
      <w:pPr>
        <w:pStyle w:val="12"/>
        <w:rPr>
          <w:rFonts w:eastAsiaTheme="minorHAnsi"/>
        </w:rPr>
      </w:pPr>
      <w:bookmarkStart w:id="142" w:name="_Toc95953156"/>
      <w:bookmarkStart w:id="143" w:name="_Toc95959872"/>
      <w:r w:rsidRPr="00E0302B">
        <w:rPr>
          <w:rFonts w:eastAsiaTheme="minorHAnsi"/>
        </w:rPr>
        <w:t>Рост Аватара Синтеза внутри нас</w:t>
      </w:r>
      <w:bookmarkEnd w:id="142"/>
      <w:bookmarkEnd w:id="143"/>
    </w:p>
    <w:p w:rsidR="00526503" w:rsidRPr="00E0302B" w:rsidRDefault="00526503" w:rsidP="004A2382">
      <w:pPr>
        <w:ind w:firstLine="454"/>
        <w:rPr>
          <w:rFonts w:eastAsiaTheme="minorHAnsi" w:cstheme="minorBidi"/>
          <w:szCs w:val="22"/>
        </w:rPr>
      </w:pPr>
      <w:r w:rsidRPr="00E0302B">
        <w:rPr>
          <w:rFonts w:eastAsiaTheme="minorHAnsi" w:cstheme="minorBidi"/>
          <w:szCs w:val="22"/>
        </w:rPr>
        <w:t>Ну вот, поздравляю вас, очень здорово! Ну, само стяжание было необычным, даже, если второй раз кто-то стяжал, всё равно обновление было. Нас удивило, не знаю, как вас, действие с Изначально Вышестоящим Отцом в 65-м архетипе, очень, так я бы сказала, физично цельно и здорово!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это и есть как бы одна из основ, мы вам поэтому тихонечко подсказали, усильте внутренний мир 23-го явления, чтобы пространство сложилось на сердечность и человечность. Вот пробуйте в течение месяца развить это состояние в большее, чем вы достигли сейчас. То есть на Синтезе мы достигаем какого-то пика, вот он нами сейчас был пройден. Теперь пойдёт классика явления, но главное, чтобы за месяц, </w:t>
      </w:r>
      <w:proofErr w:type="gramStart"/>
      <w:r w:rsidRPr="00E0302B">
        <w:rPr>
          <w:rFonts w:eastAsiaTheme="minorHAnsi" w:cstheme="minorBidi"/>
          <w:szCs w:val="22"/>
        </w:rPr>
        <w:t>вы</w:t>
      </w:r>
      <w:proofErr w:type="gramEnd"/>
      <w:r w:rsidRPr="00E0302B">
        <w:rPr>
          <w:rFonts w:eastAsiaTheme="minorHAnsi" w:cstheme="minorBidi"/>
          <w:szCs w:val="22"/>
        </w:rPr>
        <w:t xml:space="preserve"> усваивая, смогли пойти дальше.</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 этом и есть, как ни странно, рост Аватара Синтеза внутри вас. Так как мы все растём Аватарами Синтеза Кут Хуми Фаинь, внутренне входит в баланс с Аватарами Синтеза только Владыка-Человек, то есть такое состояние: Аватар-Владыка – это баланс внутренний, а Владыка-Человек Аватар Синтеза в явлении Отца – Человек вот на физическое тело.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пробуйте этим пойти дальше. Понятно, что кто-то из вас ментально, кто-то чувственно, кто-то практически, кто-то именно в теорию, у каждого по-своему, но вы всё равно в этом какой-то </w:t>
      </w:r>
      <w:proofErr w:type="spellStart"/>
      <w:r w:rsidRPr="00E0302B">
        <w:rPr>
          <w:rFonts w:eastAsiaTheme="minorHAnsi" w:cstheme="minorBidi"/>
          <w:i/>
          <w:szCs w:val="22"/>
        </w:rPr>
        <w:t>движ</w:t>
      </w:r>
      <w:proofErr w:type="spellEnd"/>
      <w:r w:rsidRPr="00E0302B">
        <w:rPr>
          <w:rFonts w:eastAsiaTheme="minorHAnsi" w:cstheme="minorBidi"/>
          <w:szCs w:val="22"/>
        </w:rPr>
        <w:t xml:space="preserve"> в дальнейшем должны собою осуществить. Вот, чтобы это внутреннее спекание пошло дальше. Всё.</w:t>
      </w:r>
    </w:p>
    <w:p w:rsidR="00526503" w:rsidRPr="00E0302B" w:rsidRDefault="00526503" w:rsidP="001727B8">
      <w:pPr>
        <w:pStyle w:val="12"/>
        <w:rPr>
          <w:rFonts w:eastAsiaTheme="minorHAnsi"/>
        </w:rPr>
      </w:pPr>
      <w:bookmarkStart w:id="144" w:name="_Toc95953157"/>
      <w:bookmarkStart w:id="145" w:name="_Toc95959873"/>
      <w:proofErr w:type="spellStart"/>
      <w:r w:rsidRPr="00E0302B">
        <w:rPr>
          <w:rFonts w:eastAsiaTheme="minorHAnsi"/>
        </w:rPr>
        <w:t>Эргетическое</w:t>
      </w:r>
      <w:proofErr w:type="spellEnd"/>
      <w:r w:rsidRPr="00E0302B">
        <w:rPr>
          <w:rFonts w:eastAsiaTheme="minorHAnsi"/>
        </w:rPr>
        <w:t xml:space="preserve"> тело</w:t>
      </w:r>
      <w:bookmarkEnd w:id="144"/>
      <w:bookmarkEnd w:id="145"/>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Мы бы сейчас погрузились, прежде, чем войти в Итоговую практику, в явление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 самой </w:t>
      </w:r>
      <w:proofErr w:type="spellStart"/>
      <w:r w:rsidRPr="00E0302B">
        <w:rPr>
          <w:rFonts w:eastAsiaTheme="minorHAnsi" w:cstheme="minorBidi"/>
          <w:szCs w:val="22"/>
        </w:rPr>
        <w:t>эргетики</w:t>
      </w:r>
      <w:proofErr w:type="spellEnd"/>
      <w:r w:rsidRPr="00E0302B">
        <w:rPr>
          <w:rFonts w:eastAsiaTheme="minorHAnsi" w:cstheme="minorBidi"/>
          <w:szCs w:val="22"/>
        </w:rPr>
        <w:t xml:space="preserve">. И здесь стоит сказать, что, если я правильно помню, в пятницу было выпущено, ну, хотя бы так, в электронном носителе, методичка или конспект, или текст по 64 телам, начиная от Физического тела Метафизического и заканчивая </w:t>
      </w:r>
      <w:proofErr w:type="spellStart"/>
      <w:r w:rsidRPr="00E0302B">
        <w:rPr>
          <w:rFonts w:eastAsiaTheme="minorHAnsi" w:cstheme="minorBidi"/>
          <w:szCs w:val="22"/>
        </w:rPr>
        <w:t>Сиаматическим</w:t>
      </w:r>
      <w:proofErr w:type="spellEnd"/>
      <w:r w:rsidRPr="00E0302B">
        <w:rPr>
          <w:rFonts w:eastAsiaTheme="minorHAnsi" w:cstheme="minorBidi"/>
          <w:szCs w:val="22"/>
        </w:rPr>
        <w:t xml:space="preserve"> телом.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 группу Глав подразделения эта публикация пошла, это было сделано в Адыгее, подразделение ИВДИВО Адыгея сработало очень качественно. Они набрали за какой-то энный период времени все наработки, которые были известны по Синтезу, касающиеся каждого вида Тела </w:t>
      </w:r>
      <w:r w:rsidRPr="00E0302B">
        <w:rPr>
          <w:rFonts w:eastAsiaTheme="minorHAnsi" w:cstheme="minorBidi"/>
          <w:szCs w:val="22"/>
        </w:rPr>
        <w:lastRenderedPageBreak/>
        <w:t xml:space="preserve">материи. Соответственно, что-либо сейчас говорить не имеет смысла, то есть в принципе, как бы мы можем сказать, что это. Знаете, что мы хотели с вами стяжать в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 Энергетику в обновлении </w:t>
      </w:r>
      <w:proofErr w:type="spellStart"/>
      <w:r w:rsidRPr="00E0302B">
        <w:rPr>
          <w:rFonts w:eastAsiaTheme="minorHAnsi" w:cstheme="minorBidi"/>
          <w:szCs w:val="22"/>
        </w:rPr>
        <w:t>Эргетического</w:t>
      </w:r>
      <w:proofErr w:type="spellEnd"/>
      <w:r w:rsidRPr="00E0302B">
        <w:rPr>
          <w:rFonts w:eastAsiaTheme="minorHAnsi" w:cstheme="minorBidi"/>
          <w:szCs w:val="22"/>
        </w:rPr>
        <w:t xml:space="preserve"> тела, вот это мы, наверное, сделаем. Потому что я читала, там они говорили про энергоёмкость, но там не было, как у нас этой формулировки. Вот это мы сейчас с вами стяжаем ракурсом 14-го архетипа, но, тем не менее, вы почитайте, там очень обширно сказано и расписано, что есмь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Вот смотрите, сейчас можно вас немножко застыдить, но смысл стыдить? Просто, чтобы вы на будущее знали. Что, если, например, выходит что-то новое ценное и важное, например, какая-то методичка, и всем нам нужны тела в явлении архетипичности явления. У вас у всех уже с пятницы, с ночи или с субботы с утра в вашем чате подразделения, как там этот чат у вас называется, должна висеть методичка, вот не на синтез.орг, там понятно, Сергей Кишиневский разместит, а в вашем подразделении.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здесь вопрос координации, смотрите, служб подразделения – служб подразделения – которые оснащают и насыщают подразделения любой новизной, чтобы вы в это вошли. Я бы даже сказала больше, у вас какое Тело? </w:t>
      </w:r>
      <w:proofErr w:type="spellStart"/>
      <w:r w:rsidRPr="00E0302B">
        <w:rPr>
          <w:rFonts w:eastAsiaTheme="minorHAnsi" w:cstheme="minorBidi"/>
          <w:szCs w:val="22"/>
        </w:rPr>
        <w:t>Есмическое</w:t>
      </w:r>
      <w:proofErr w:type="spellEnd"/>
      <w:r w:rsidRPr="00E0302B">
        <w:rPr>
          <w:rFonts w:eastAsiaTheme="minorHAnsi" w:cstheme="minorBidi"/>
          <w:szCs w:val="22"/>
        </w:rPr>
        <w:t xml:space="preserve">, правильно? Значит, с точки зрения </w:t>
      </w:r>
      <w:proofErr w:type="spellStart"/>
      <w:r w:rsidRPr="00E0302B">
        <w:rPr>
          <w:rFonts w:eastAsiaTheme="minorHAnsi" w:cstheme="minorBidi"/>
          <w:szCs w:val="22"/>
        </w:rPr>
        <w:t>Есмического</w:t>
      </w:r>
      <w:proofErr w:type="spellEnd"/>
      <w:r w:rsidRPr="00E0302B">
        <w:rPr>
          <w:rFonts w:eastAsiaTheme="minorHAnsi" w:cstheme="minorBidi"/>
          <w:szCs w:val="22"/>
        </w:rPr>
        <w:t xml:space="preserve"> тела, вы должны были сразу же войти в 64 обновления тел материи Изначально Вышестоящего Отца, как только вышла эта методичка. Это не Распоряжение, это не Регламент, это просто публикация. Но, тем не менее, уже с субботы с утра, а Синтез начался в два, у вас было минимум шесть-пять часов, чтобы вы в это вошли.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Я не стыжу вас, я просто вам показываю вашу моторность и вашу скорость. А пока вы сами за себя увидели, порадовались и ждёте публикацию Кишиневского, когда все это увидят по рассылке, это называется одним словом – тормоз. То есть, если вы не перестроите этот тормоз на новизну, будете всё время спотыкаться.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Потому что архетипичность предполагает скорость. Скорость – это следующий Синтез. Скорость! Услышали? Ещё раз, вопрос не в Главе подразделения, которая отправила или не отправила, я не знаю. Вопрос в ваших службах. И, кстати, вот каждая организация, это одна из служб Аватара Синтеза Иосифа, одна из служб. Как вы внутренне поддерживаете 32 службы в подразделении между собою, чем?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 вот как раз архетипичностью: 32 Аватара, 32 архетипа, ничего не напоминает? Распределитесь этим явлением внутренне, не компенсируя, а именно, возжигая состояние вдохновения Синтезом! Тогда каждый Синтез какой-то определённый пик. Хорошо! Вот, чтобы внутри это было и зафиксировалось.</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Поэтому, да, мы пойдём сейчас стяжаем личную энергию в развитии </w:t>
      </w:r>
      <w:proofErr w:type="spellStart"/>
      <w:r w:rsidRPr="00E0302B">
        <w:rPr>
          <w:rFonts w:eastAsiaTheme="minorHAnsi" w:cstheme="minorBidi"/>
          <w:szCs w:val="22"/>
        </w:rPr>
        <w:t>аксиомности</w:t>
      </w:r>
      <w:proofErr w:type="spellEnd"/>
      <w:r w:rsidRPr="00E0302B">
        <w:rPr>
          <w:rFonts w:eastAsiaTheme="minorHAnsi" w:cstheme="minorBidi"/>
          <w:szCs w:val="22"/>
        </w:rPr>
        <w:t xml:space="preserve"> максимальной ассоциативностью роста действия энергоёмкости и отстройки на Синтез с </w:t>
      </w:r>
      <w:proofErr w:type="spellStart"/>
      <w:r w:rsidRPr="00E0302B">
        <w:rPr>
          <w:rFonts w:eastAsiaTheme="minorHAnsi" w:cstheme="minorBidi"/>
          <w:szCs w:val="22"/>
        </w:rPr>
        <w:t>эргетичностью</w:t>
      </w:r>
      <w:proofErr w:type="spellEnd"/>
      <w:r w:rsidRPr="00E0302B">
        <w:rPr>
          <w:rFonts w:eastAsiaTheme="minorHAnsi" w:cstheme="minorBidi"/>
          <w:szCs w:val="22"/>
        </w:rPr>
        <w:t>.</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Вот, если ещё позволите, такое наблюдение. Вы скажете, с чего мы это взяли? Смотрите, любое состояние энергии, оно, помните, в предыдущую эпоху были такие явления, как </w:t>
      </w:r>
      <w:proofErr w:type="spellStart"/>
      <w:r w:rsidRPr="00E0302B">
        <w:rPr>
          <w:rFonts w:eastAsiaTheme="minorHAnsi" w:cstheme="minorBidi"/>
          <w:szCs w:val="22"/>
        </w:rPr>
        <w:t>эгрегориальности</w:t>
      </w:r>
      <w:proofErr w:type="spellEnd"/>
      <w:r w:rsidRPr="00E0302B">
        <w:rPr>
          <w:rFonts w:eastAsiaTheme="minorHAnsi" w:cstheme="minorBidi"/>
          <w:szCs w:val="22"/>
        </w:rPr>
        <w:t xml:space="preserve">? Они как раз фиксировались на энергии. Это может быть, необязательно, </w:t>
      </w:r>
      <w:proofErr w:type="spellStart"/>
      <w:r w:rsidRPr="00E0302B">
        <w:rPr>
          <w:rFonts w:eastAsiaTheme="minorHAnsi" w:cstheme="minorBidi"/>
          <w:szCs w:val="22"/>
        </w:rPr>
        <w:t>эгрегор</w:t>
      </w:r>
      <w:proofErr w:type="spellEnd"/>
      <w:r w:rsidRPr="00E0302B">
        <w:rPr>
          <w:rFonts w:eastAsiaTheme="minorHAnsi" w:cstheme="minorBidi"/>
          <w:szCs w:val="22"/>
        </w:rPr>
        <w:t xml:space="preserve"> территории, это может быть, </w:t>
      </w:r>
      <w:proofErr w:type="spellStart"/>
      <w:r w:rsidRPr="00E0302B">
        <w:rPr>
          <w:rFonts w:eastAsiaTheme="minorHAnsi" w:cstheme="minorBidi"/>
          <w:szCs w:val="22"/>
        </w:rPr>
        <w:t>эгрегор</w:t>
      </w:r>
      <w:proofErr w:type="spellEnd"/>
      <w:r w:rsidRPr="00E0302B">
        <w:rPr>
          <w:rFonts w:eastAsiaTheme="minorHAnsi" w:cstheme="minorBidi"/>
          <w:szCs w:val="22"/>
        </w:rPr>
        <w:t xml:space="preserve"> в профессии. Ну, например, какой-то светило, в вашем обществе компетентных по выразимости, держит всю науку или всё направление в этом течении, это </w:t>
      </w:r>
      <w:proofErr w:type="spellStart"/>
      <w:r w:rsidRPr="00E0302B">
        <w:rPr>
          <w:rFonts w:eastAsiaTheme="minorHAnsi" w:cstheme="minorBidi"/>
          <w:szCs w:val="22"/>
        </w:rPr>
        <w:t>эгрегориальная</w:t>
      </w:r>
      <w:proofErr w:type="spellEnd"/>
      <w:r w:rsidRPr="00E0302B">
        <w:rPr>
          <w:rFonts w:eastAsiaTheme="minorHAnsi" w:cstheme="minorBidi"/>
          <w:szCs w:val="22"/>
        </w:rPr>
        <w:t xml:space="preserve"> связка. Как только мы начинаем расти Владыкой-Человеком, то наша энергия личная, которая включает энергоёмкость и </w:t>
      </w:r>
      <w:proofErr w:type="spellStart"/>
      <w:r w:rsidRPr="00E0302B">
        <w:rPr>
          <w:rFonts w:eastAsiaTheme="minorHAnsi" w:cstheme="minorBidi"/>
          <w:szCs w:val="22"/>
        </w:rPr>
        <w:t>эргетичность</w:t>
      </w:r>
      <w:proofErr w:type="spellEnd"/>
      <w:r w:rsidRPr="00E0302B">
        <w:rPr>
          <w:rFonts w:eastAsiaTheme="minorHAnsi" w:cstheme="minorBidi"/>
          <w:szCs w:val="22"/>
        </w:rPr>
        <w:t xml:space="preserve">, предполагает внутреннюю свободу и чистоту от любых физических связок. </w:t>
      </w:r>
      <w:proofErr w:type="gramStart"/>
      <w:r w:rsidRPr="00E0302B">
        <w:rPr>
          <w:rFonts w:eastAsiaTheme="minorHAnsi" w:cstheme="minorBidi"/>
          <w:szCs w:val="22"/>
        </w:rPr>
        <w:t>Понимаете</w:t>
      </w:r>
      <w:proofErr w:type="gramEnd"/>
      <w:r w:rsidRPr="00E0302B">
        <w:rPr>
          <w:rFonts w:eastAsiaTheme="minorHAnsi" w:cstheme="minorBidi"/>
          <w:szCs w:val="22"/>
        </w:rPr>
        <w:t xml:space="preserve">? То есть я со всеми </w:t>
      </w:r>
      <w:proofErr w:type="spellStart"/>
      <w:r w:rsidRPr="00E0302B">
        <w:rPr>
          <w:rFonts w:eastAsiaTheme="minorHAnsi" w:cstheme="minorBidi"/>
          <w:szCs w:val="22"/>
        </w:rPr>
        <w:t>коммуницирую</w:t>
      </w:r>
      <w:proofErr w:type="spellEnd"/>
      <w:r w:rsidRPr="00E0302B">
        <w:rPr>
          <w:rFonts w:eastAsiaTheme="minorHAnsi" w:cstheme="minorBidi"/>
          <w:szCs w:val="22"/>
        </w:rPr>
        <w:t xml:space="preserve">, взаимодействую, понимаю, вижу, </w:t>
      </w:r>
      <w:proofErr w:type="spellStart"/>
      <w:r w:rsidRPr="00E0302B">
        <w:rPr>
          <w:rFonts w:eastAsiaTheme="minorHAnsi" w:cstheme="minorBidi"/>
          <w:szCs w:val="22"/>
        </w:rPr>
        <w:t>взаимообщностью</w:t>
      </w:r>
      <w:proofErr w:type="spellEnd"/>
      <w:r w:rsidRPr="00E0302B">
        <w:rPr>
          <w:rFonts w:eastAsiaTheme="minorHAnsi" w:cstheme="minorBidi"/>
          <w:szCs w:val="22"/>
        </w:rPr>
        <w:t xml:space="preserve"> складываю с человечностью, но у меня есть только одно связующее явление с источником </w:t>
      </w:r>
      <w:proofErr w:type="spellStart"/>
      <w:r w:rsidRPr="00E0302B">
        <w:rPr>
          <w:rFonts w:eastAsiaTheme="minorHAnsi" w:cstheme="minorBidi"/>
          <w:szCs w:val="22"/>
        </w:rPr>
        <w:t>эргетичности</w:t>
      </w:r>
      <w:proofErr w:type="spellEnd"/>
      <w:r w:rsidRPr="00E0302B">
        <w:rPr>
          <w:rFonts w:eastAsiaTheme="minorHAnsi" w:cstheme="minorBidi"/>
          <w:szCs w:val="22"/>
        </w:rPr>
        <w:t xml:space="preserve"> Генрих </w:t>
      </w:r>
      <w:proofErr w:type="spellStart"/>
      <w:r w:rsidRPr="00E0302B">
        <w:rPr>
          <w:rFonts w:eastAsiaTheme="minorHAnsi" w:cstheme="minorBidi"/>
          <w:szCs w:val="22"/>
        </w:rPr>
        <w:t>Олла</w:t>
      </w:r>
      <w:proofErr w:type="spellEnd"/>
      <w:r w:rsidRPr="00E0302B">
        <w:rPr>
          <w:rFonts w:eastAsiaTheme="minorHAnsi" w:cstheme="minorBidi"/>
          <w:szCs w:val="22"/>
        </w:rPr>
        <w:t xml:space="preserve"> и явление Изначально Вышестоящих Аватаров Синтеза Иосиф Славия и Изначально Вышестоящего Отца. Всё остальное я отстраиваюсь и держу своё тело в чистоте. Вот об этой чистоте мы говорили до перерыва.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Понятно, что сейчас </w:t>
      </w:r>
      <w:proofErr w:type="spellStart"/>
      <w:r w:rsidRPr="00E0302B">
        <w:rPr>
          <w:rFonts w:eastAsiaTheme="minorHAnsi" w:cstheme="minorBidi"/>
          <w:szCs w:val="22"/>
        </w:rPr>
        <w:t>эгрегоров</w:t>
      </w:r>
      <w:proofErr w:type="spellEnd"/>
      <w:r w:rsidRPr="00E0302B">
        <w:rPr>
          <w:rFonts w:eastAsiaTheme="minorHAnsi" w:cstheme="minorBidi"/>
          <w:szCs w:val="22"/>
        </w:rPr>
        <w:t xml:space="preserve"> нет, как тех конгломератов, которые управляются какими-то явлениями физичности, да, там каких-то условий, действий, ситуаций, систем. Но в целом есть такое явление, лучше превентивные меры купирования, чем потом лечение.</w:t>
      </w:r>
    </w:p>
    <w:p w:rsidR="00526503" w:rsidRPr="00E0302B" w:rsidRDefault="00526503" w:rsidP="004A2382">
      <w:pPr>
        <w:ind w:firstLine="454"/>
      </w:pPr>
      <w:r w:rsidRPr="00E0302B">
        <w:rPr>
          <w:rFonts w:eastAsiaTheme="minorHAnsi" w:cstheme="minorBidi"/>
          <w:szCs w:val="22"/>
        </w:rPr>
        <w:t xml:space="preserve">И вот,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через умение владения энергоёмкостью и энергией, которая потом происходит, я всё время оговариваюсь, в энергетику как продукт энергии. То есть внешнее выражение. Воля включает у нас внутренний баланс, обучая действовать в материи, что каждый вид </w:t>
      </w:r>
      <w:r w:rsidRPr="00E0302B">
        <w:rPr>
          <w:rFonts w:eastAsiaTheme="minorHAnsi" w:cstheme="minorBidi"/>
          <w:szCs w:val="22"/>
        </w:rPr>
        <w:lastRenderedPageBreak/>
        <w:t xml:space="preserve">материи имеет свою энергию? Да обязательно! И вот как раз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даёт нам включение в тот или иной вид материи энергоёмкостью, а главное, эргономичностью. Когда </w:t>
      </w:r>
      <w:proofErr w:type="spellStart"/>
      <w:r w:rsidRPr="00E0302B">
        <w:rPr>
          <w:rFonts w:eastAsiaTheme="minorHAnsi" w:cstheme="minorBidi"/>
          <w:szCs w:val="22"/>
        </w:rPr>
        <w:t>Эргетическое</w:t>
      </w:r>
      <w:proofErr w:type="spellEnd"/>
      <w:r w:rsidRPr="00E0302B">
        <w:rPr>
          <w:rFonts w:eastAsiaTheme="minorHAnsi" w:cstheme="minorBidi"/>
          <w:szCs w:val="22"/>
        </w:rPr>
        <w:t xml:space="preserve"> тело учит нас не тратить и не пользоваться всем подряд, включая эргономику: </w:t>
      </w:r>
      <w:r w:rsidRPr="00E0302B">
        <w:t xml:space="preserve">ничего лишнего, всё только главное и внутренне </w:t>
      </w:r>
      <w:r w:rsidRPr="00E0302B">
        <w:rPr>
          <w:rFonts w:eastAsiaTheme="minorHAnsi" w:cstheme="minorBidi"/>
          <w:szCs w:val="22"/>
        </w:rPr>
        <w:t>–</w:t>
      </w:r>
      <w:r w:rsidRPr="00E0302B">
        <w:t xml:space="preserve"> что? </w:t>
      </w:r>
      <w:r w:rsidRPr="00E0302B">
        <w:rPr>
          <w:rFonts w:eastAsiaTheme="minorHAnsi" w:cstheme="minorBidi"/>
          <w:szCs w:val="22"/>
        </w:rPr>
        <w:t>–</w:t>
      </w:r>
      <w:r w:rsidRPr="00E0302B">
        <w:t xml:space="preserve"> растущее в явлении нашей жизни. Вот, мы бы, если бы не было других тел, сказали бы, что именно </w:t>
      </w:r>
      <w:proofErr w:type="spellStart"/>
      <w:r w:rsidRPr="00E0302B">
        <w:t>Эргетическое</w:t>
      </w:r>
      <w:proofErr w:type="spellEnd"/>
      <w:r w:rsidRPr="00E0302B">
        <w:t xml:space="preserve"> тело фиксирует нашу жизнь в определённом пике, но оно фиксирует нам нашу жизнь в определённом пике нашей Человечности. Включая состояние аксиоматичности мерностей какого-то явления Сердца через его глубину.</w:t>
      </w:r>
    </w:p>
    <w:p w:rsidR="00526503" w:rsidRPr="00E0302B" w:rsidRDefault="00526503" w:rsidP="004A2382">
      <w:pPr>
        <w:ind w:firstLine="454"/>
      </w:pPr>
      <w:r w:rsidRPr="00E0302B">
        <w:t xml:space="preserve">И фактически Сердце всегда эргономично, оно никогда не тратит ни действия, ни условия, ни функциональность, ни смыслы куда ни попадя. Всё идёт соразмерно. Поэтому, когда мы говорим, что, например, в головном мозге у нас всё иерархически распределено. В тех же Чашах, всё иерархически распределено. Что распределяет и фиксирует внутреннюю Иерархию в каждом из нас? Мы можем сказать, что одна из </w:t>
      </w:r>
      <w:proofErr w:type="spellStart"/>
      <w:r w:rsidRPr="00E0302B">
        <w:t>функциональностей</w:t>
      </w:r>
      <w:proofErr w:type="spellEnd"/>
      <w:r w:rsidRPr="00E0302B">
        <w:t xml:space="preserve"> инструмента – это и есть </w:t>
      </w:r>
      <w:proofErr w:type="spellStart"/>
      <w:r w:rsidRPr="00E0302B">
        <w:t>Эргетическое</w:t>
      </w:r>
      <w:proofErr w:type="spellEnd"/>
      <w:r w:rsidRPr="00E0302B">
        <w:t xml:space="preserve"> тело. То есть, оно внутри несёт это явление в нашу жизнь. Хотите организовать подразделение, кстати, очень хорошо работает это тело с организацией пространства внутри офиса.</w:t>
      </w:r>
    </w:p>
    <w:p w:rsidR="00526503" w:rsidRPr="00E0302B" w:rsidRDefault="00526503" w:rsidP="004A2382">
      <w:pPr>
        <w:ind w:firstLine="454"/>
      </w:pPr>
      <w:r w:rsidRPr="00E0302B">
        <w:t xml:space="preserve">Вот я вчера видела, что у вас там как-то поддерживалась среда офиса, так скажем. Вопрос: каким телом вы действуете в Доме Отца, физически поддерживая среду. Но, если действуете </w:t>
      </w:r>
      <w:proofErr w:type="spellStart"/>
      <w:r w:rsidRPr="00E0302B">
        <w:t>Есмическим</w:t>
      </w:r>
      <w:proofErr w:type="spellEnd"/>
      <w:r w:rsidRPr="00E0302B">
        <w:t xml:space="preserve"> телом – хорошо, это ваше пиковое состояние. А вот с точки зрения эргономичности пространства, в это включится, как раз тело </w:t>
      </w:r>
      <w:proofErr w:type="spellStart"/>
      <w:r w:rsidRPr="00E0302B">
        <w:t>эргетическое</w:t>
      </w:r>
      <w:proofErr w:type="spellEnd"/>
      <w:r w:rsidRPr="00E0302B">
        <w:t xml:space="preserve">, которое поддерживает внутреннюю материю. То же самое у вас в Домах. Там в квартирах, в условиях жизни. Даже у вас в том районе Санкт-Петербурга, в котором вы живёте. Мы сегодня ехали сюда, получилось так, что немножко запетляли. Не мы запетляли, навигатор запетлял. Почему? Его информационное поле не было настроено с самим состоянием. Хотя у вас здесь офис и территория должна быть, какая? Насыщенная синтезом. То есть, само насыщение полей в районах, в Санкт-Петербурге, в области, в Ладоге фиксируется, чем? </w:t>
      </w:r>
      <w:r w:rsidRPr="00E0302B">
        <w:rPr>
          <w:rFonts w:eastAsiaTheme="minorHAnsi" w:cstheme="minorBidi"/>
          <w:szCs w:val="22"/>
        </w:rPr>
        <w:t xml:space="preserve">– </w:t>
      </w:r>
      <w:r w:rsidRPr="00E0302B">
        <w:t xml:space="preserve">Эргономичностью условий </w:t>
      </w:r>
      <w:proofErr w:type="spellStart"/>
      <w:r w:rsidRPr="00E0302B">
        <w:t>Эргетического</w:t>
      </w:r>
      <w:proofErr w:type="spellEnd"/>
      <w:r w:rsidRPr="00E0302B">
        <w:t xml:space="preserve"> тела.</w:t>
      </w:r>
    </w:p>
    <w:p w:rsidR="00526503" w:rsidRPr="00E0302B" w:rsidRDefault="00526503" w:rsidP="004A2382">
      <w:pPr>
        <w:ind w:firstLine="454"/>
      </w:pPr>
      <w:r w:rsidRPr="00E0302B">
        <w:t xml:space="preserve">Мы когда-то вам предлагали, чтобы вы какой-то период времени по Питеру, и по Ленобласти походили </w:t>
      </w:r>
      <w:r w:rsidRPr="00E0302B">
        <w:rPr>
          <w:rFonts w:eastAsiaTheme="minorHAnsi" w:cstheme="minorBidi"/>
          <w:szCs w:val="22"/>
        </w:rPr>
        <w:t xml:space="preserve">– </w:t>
      </w:r>
      <w:r w:rsidRPr="00E0302B">
        <w:t xml:space="preserve">чем? </w:t>
      </w:r>
      <w:r w:rsidRPr="00E0302B">
        <w:rPr>
          <w:rFonts w:eastAsiaTheme="minorHAnsi" w:cstheme="minorBidi"/>
          <w:szCs w:val="22"/>
        </w:rPr>
        <w:t xml:space="preserve">– </w:t>
      </w:r>
      <w:r w:rsidRPr="00E0302B">
        <w:t>тем или иным видом тела, тем самым привлекая физичность Аватаров Синтеза собою. Если вы продолжаете это делать, хорошо.</w:t>
      </w:r>
    </w:p>
    <w:p w:rsidR="00526503" w:rsidRPr="00E0302B" w:rsidRDefault="00526503" w:rsidP="004A2382">
      <w:pPr>
        <w:ind w:firstLine="454"/>
      </w:pPr>
      <w:r w:rsidRPr="00E0302B">
        <w:t>А теперь ещё войдите в нагрузку, давайте так, Столпа тел. Столпа тел. И не одно тело действует, а Столп тел, включая концентрацию насыщенность Синтеза на вас физически. Вот как бы это и включает явление.</w:t>
      </w:r>
    </w:p>
    <w:p w:rsidR="00526503" w:rsidRPr="00E0302B" w:rsidRDefault="00526503" w:rsidP="004A2382">
      <w:pPr>
        <w:ind w:firstLine="454"/>
      </w:pPr>
      <w:r w:rsidRPr="00E0302B">
        <w:t xml:space="preserve">Что ещё важно, не знаю, там писали ребята это или нет в методичке. </w:t>
      </w:r>
      <w:proofErr w:type="spellStart"/>
      <w:r w:rsidRPr="00E0302B">
        <w:t>Эргетическое</w:t>
      </w:r>
      <w:proofErr w:type="spellEnd"/>
      <w:r w:rsidRPr="00E0302B">
        <w:t xml:space="preserve"> тело включает такое явление, как базовая организация, концентрация Любви в физическом теле. Ну, вот Учитель во Владыке-Человеке и в Учителе Синтеза. Понятно, что Любовь фиксируется в явлении тела выше, но какая-то его базовая фундаментальность в Энергии каждого из нас концентрируется </w:t>
      </w:r>
      <w:proofErr w:type="spellStart"/>
      <w:r w:rsidRPr="00E0302B">
        <w:t>Эргетическим</w:t>
      </w:r>
      <w:proofErr w:type="spellEnd"/>
      <w:r w:rsidRPr="00E0302B">
        <w:t xml:space="preserve"> телом. Отсюда, кстати, умение правильно всё распределять.</w:t>
      </w:r>
    </w:p>
    <w:p w:rsidR="00526503" w:rsidRPr="00E0302B" w:rsidRDefault="00526503" w:rsidP="004A2382">
      <w:pPr>
        <w:ind w:firstLine="454"/>
      </w:pPr>
      <w:r w:rsidRPr="00E0302B">
        <w:t xml:space="preserve">Само состояние Любви, или так скажем, Истинная Любовь, которая выше всех видов Любви в его </w:t>
      </w:r>
      <w:proofErr w:type="spellStart"/>
      <w:r w:rsidRPr="00E0302B">
        <w:t>типологичности</w:t>
      </w:r>
      <w:proofErr w:type="spellEnd"/>
      <w:r w:rsidRPr="00E0302B">
        <w:t xml:space="preserve"> несёт состояние умения распределять. Вот отсюда, мы бы так сказали, предложили бы вам поучиться. Вот далёкий посыл может не дойти, но в принципе у Изначально Вышестоящих Матерей, например, Изначально Вышестоящая Мать Си-ИВДИВО. И её эргономичность, </w:t>
      </w:r>
      <w:proofErr w:type="spellStart"/>
      <w:r w:rsidRPr="00E0302B">
        <w:t>эргоёмкость</w:t>
      </w:r>
      <w:proofErr w:type="spellEnd"/>
      <w:r w:rsidRPr="00E0302B">
        <w:t xml:space="preserve"> </w:t>
      </w:r>
      <w:proofErr w:type="spellStart"/>
      <w:r w:rsidRPr="00E0302B">
        <w:t>Эргетического</w:t>
      </w:r>
      <w:proofErr w:type="spellEnd"/>
      <w:r w:rsidRPr="00E0302B">
        <w:t xml:space="preserve"> тела на физику. Я сейчас понимаю, что говорю жутчайшую крамолу, потому что мы раньше действовали с телами только с Изначально Вышестоящими Аватарами Синтеза, с Изначально Вышестоящим Отцом. Но во внутреннем росте Любви в материи, где ИВДИВО-Синтез должен сработаться.</w:t>
      </w:r>
    </w:p>
    <w:p w:rsidR="00526503" w:rsidRPr="00E0302B" w:rsidRDefault="00526503" w:rsidP="004A2382">
      <w:pPr>
        <w:ind w:firstLine="454"/>
      </w:pPr>
      <w:r w:rsidRPr="00E0302B">
        <w:t>Кстати, если вы сейчас чувствуете активацию вашей Монады, то Монада поплыла. Вот я сейчас сижу, хорошо, что я сижу. Если бы я стояла, я бы не сдержала бы равновесие. Почему? Потому что, упоминая Мать, включаются сразу условия материи. Если вы не отстроены в синтезе материи, то само предложение, которое вам сейчас направлено, вот направлено просто. Оно либо является, смотрите, для вас величайшей провокацией. Потому что посыл сейчас, идите, потренируйтесь, для вас это величайшая провокация. Вы записали. Вы потом это можете рассказывать всем, но это провокация вам.</w:t>
      </w:r>
    </w:p>
    <w:p w:rsidR="00526503" w:rsidRPr="00E0302B" w:rsidRDefault="00526503" w:rsidP="004A2382">
      <w:pPr>
        <w:ind w:firstLine="454"/>
      </w:pPr>
      <w:r w:rsidRPr="00E0302B">
        <w:t xml:space="preserve">Знаете, в чём? В том, что вы понимали свои силы с Аватарессой Синтеза </w:t>
      </w:r>
      <w:proofErr w:type="spellStart"/>
      <w:r w:rsidRPr="00E0302B">
        <w:t>Оллой</w:t>
      </w:r>
      <w:proofErr w:type="spellEnd"/>
      <w:r w:rsidRPr="00E0302B">
        <w:t xml:space="preserve"> </w:t>
      </w:r>
      <w:proofErr w:type="spellStart"/>
      <w:r w:rsidRPr="00E0302B">
        <w:t>Эргетическим</w:t>
      </w:r>
      <w:proofErr w:type="spellEnd"/>
      <w:r w:rsidRPr="00E0302B">
        <w:t xml:space="preserve"> телом. Сможете ли вы выйти на Изначально Вышестоящую Мать Истинной Метагалактики, Метагалактики ФА, Планеты Земля на внутренней организации? Мне нравится ваш взгляд. Он </w:t>
      </w:r>
      <w:r w:rsidRPr="00E0302B">
        <w:lastRenderedPageBreak/>
        <w:t>физически безмолвный, а внутренний, там протекают тонны жизни в Монаде Изначально…, тонны, то есть объём такой, здорово.</w:t>
      </w:r>
    </w:p>
    <w:p w:rsidR="00526503" w:rsidRPr="00E0302B" w:rsidRDefault="00526503" w:rsidP="004A2382">
      <w:pPr>
        <w:ind w:firstLine="454"/>
      </w:pPr>
      <w:r w:rsidRPr="00E0302B">
        <w:t xml:space="preserve">То есть, я к чему? Мы вас пытаемся </w:t>
      </w:r>
      <w:proofErr w:type="spellStart"/>
      <w:r w:rsidRPr="00E0302B">
        <w:t>запахтать</w:t>
      </w:r>
      <w:proofErr w:type="spellEnd"/>
      <w:r w:rsidRPr="00E0302B">
        <w:t xml:space="preserve"> на какие-то явления, которые внешне, когда мы публикуем, вы видите сложность аккумуляции синтеза в теле. Но они выводят на процессуальность профессионализма больше, чем вы можете, как Учитель Синтеза. Понимаете, в чём вот ценность нашей с вами вот этой вот координированной созвучности в росте двумя частями Изначально Вышестоящего Отца Памятью и Физическим телом.</w:t>
      </w:r>
    </w:p>
    <w:p w:rsidR="00526503" w:rsidRPr="00E0302B" w:rsidRDefault="00526503" w:rsidP="004A2382">
      <w:pPr>
        <w:ind w:firstLine="454"/>
      </w:pPr>
      <w:r w:rsidRPr="00E0302B">
        <w:t xml:space="preserve">Поэтому сейчас употребив явление Изначально Вышестоящая Мать, не стремитесь сразу же к ней. Не дойдёте. Да. Сначала </w:t>
      </w:r>
      <w:proofErr w:type="spellStart"/>
      <w:r w:rsidRPr="00E0302B">
        <w:t>Автарессы</w:t>
      </w:r>
      <w:proofErr w:type="spellEnd"/>
      <w:r w:rsidRPr="00E0302B">
        <w:t xml:space="preserve"> Синтеза, Изначально Вышестоящие Аватары, Изначально Вышестоящий Отец. Если Изначально Вышестоящий Отец увидит, что вы достаточно за энное количество месяцев взросли в </w:t>
      </w:r>
      <w:proofErr w:type="spellStart"/>
      <w:r w:rsidRPr="00E0302B">
        <w:t>Эргетическом</w:t>
      </w:r>
      <w:proofErr w:type="spellEnd"/>
      <w:r w:rsidRPr="00E0302B">
        <w:t xml:space="preserve"> теле Си-ИВДИВО, как части 117-й Си-</w:t>
      </w:r>
      <w:proofErr w:type="spellStart"/>
      <w:r w:rsidRPr="00E0302B">
        <w:t>ИВДИВного</w:t>
      </w:r>
      <w:proofErr w:type="spellEnd"/>
      <w:r w:rsidRPr="00E0302B">
        <w:t xml:space="preserve"> выражения </w:t>
      </w:r>
      <w:proofErr w:type="spellStart"/>
      <w:r w:rsidRPr="00E0302B">
        <w:t>единотелесностью</w:t>
      </w:r>
      <w:proofErr w:type="spellEnd"/>
      <w:r w:rsidRPr="00E0302B">
        <w:t xml:space="preserve"> Владыки-Человека, на вас сама Мать выйдет в какой-то практике, фиксируя это явление на вас. </w:t>
      </w:r>
    </w:p>
    <w:p w:rsidR="00526503" w:rsidRPr="00E0302B" w:rsidRDefault="00526503" w:rsidP="004A2382">
      <w:pPr>
        <w:ind w:firstLine="454"/>
      </w:pPr>
      <w:r w:rsidRPr="00E0302B">
        <w:t>Вот мы хотели бы вас немножко отрезвить и немножко удержать ваш пыл, потому что вот в этом явлении требуется дисциплина трезвости. Сразу же побежать, потому что предложено, это глупо. Почему? Потому что Монада всегда за жизнь.</w:t>
      </w:r>
    </w:p>
    <w:p w:rsidR="00526503" w:rsidRPr="00E0302B" w:rsidRDefault="00526503" w:rsidP="004A2382">
      <w:pPr>
        <w:ind w:firstLine="454"/>
      </w:pPr>
      <w:r w:rsidRPr="00E0302B">
        <w:t xml:space="preserve">Любое стечение или слиянность действия с тем, кто несёт Огонь и Синтез вне подготовленности, жизнь что? </w:t>
      </w:r>
      <w:r w:rsidRPr="00E0302B">
        <w:rPr>
          <w:rFonts w:eastAsiaTheme="minorHAnsi" w:cstheme="minorBidi"/>
          <w:szCs w:val="22"/>
        </w:rPr>
        <w:t xml:space="preserve">– </w:t>
      </w:r>
      <w:r w:rsidRPr="00E0302B">
        <w:t>Сразу же обновляется. Тут же поэтому, нет, это конечно хорошо, вы вновь рождаетесь в внутренних выражениях, но мы бы вас немножко остановили в этом состоянии. Мы бы направили вас, например, вот пообщаетесь с Аватарессами Синтеза, с Изначально Вышестоящими Аватарами, с Изначально Вышестоящим Отцом.</w:t>
      </w:r>
    </w:p>
    <w:p w:rsidR="00526503" w:rsidRPr="00E0302B" w:rsidRDefault="00526503" w:rsidP="004A2382">
      <w:pPr>
        <w:ind w:firstLine="454"/>
      </w:pPr>
      <w:r w:rsidRPr="00E0302B">
        <w:t xml:space="preserve">Начните в явлении: Изначально Вышестоящая Мать Метагалактики ФА, Изначально Вышестоящая Мать Изначально Вышестоящей Метагалактики, Высокой Цельной, Истинной. Накопите </w:t>
      </w:r>
      <w:proofErr w:type="spellStart"/>
      <w:r w:rsidRPr="00E0302B">
        <w:t>эргетичность</w:t>
      </w:r>
      <w:proofErr w:type="spellEnd"/>
      <w:r w:rsidRPr="00E0302B">
        <w:t xml:space="preserve"> разных видов архетипического явления, чтобы внутри было чем складываться. Кстати, вот из этого сделать можно очень интересные выводы, если вас на Мать нацелили, Изначально Вышестоящую Си-ИВДИВО Метагалактики. Вы вчера с ней стыковались, знакомились.</w:t>
      </w:r>
    </w:p>
    <w:p w:rsidR="00526503" w:rsidRPr="00E0302B" w:rsidRDefault="00526503" w:rsidP="004A2382">
      <w:pPr>
        <w:ind w:firstLine="454"/>
      </w:pPr>
      <w:r w:rsidRPr="00E0302B">
        <w:t xml:space="preserve">Увидьте такое явление, что Мать Изначально Вышестоящая Си-ИВДИВО Метагалактики, вот, к примеру, можно поучиться с </w:t>
      </w:r>
      <w:proofErr w:type="spellStart"/>
      <w:r w:rsidRPr="00E0302B">
        <w:t>Автарессами</w:t>
      </w:r>
      <w:proofErr w:type="spellEnd"/>
      <w:r w:rsidRPr="00E0302B">
        <w:t xml:space="preserve"> Синтеза по итогам в действии в экополисах. Я вот не знаю, слышали вы такое или делали. Вот в принципе да, Марина кивает, значит где-то ходит по внутренним кулуарам. А теперь это нужно поднять из кулуарного хождения на уровень синтезного действия. Когда каждый из нас, как Компетентный понимает, </w:t>
      </w:r>
      <w:proofErr w:type="gramStart"/>
      <w:r w:rsidRPr="00E0302B">
        <w:t>что</w:t>
      </w:r>
      <w:proofErr w:type="gramEnd"/>
      <w:r w:rsidRPr="00E0302B">
        <w:t xml:space="preserve"> выходя в экополис Изначально Вышестоящего Отца и двигаясь в нём, вы не можете быть не </w:t>
      </w:r>
      <w:proofErr w:type="spellStart"/>
      <w:r w:rsidRPr="00E0302B">
        <w:t>соорганизованы</w:t>
      </w:r>
      <w:proofErr w:type="spellEnd"/>
      <w:r w:rsidRPr="00E0302B">
        <w:t xml:space="preserve"> с Изначально Вышестоящей Матерью этого архетипа.</w:t>
      </w:r>
    </w:p>
    <w:p w:rsidR="00526503" w:rsidRPr="00E0302B" w:rsidRDefault="00526503" w:rsidP="004A2382">
      <w:pPr>
        <w:ind w:firstLine="454"/>
      </w:pPr>
      <w:r w:rsidRPr="00E0302B">
        <w:t xml:space="preserve">И вот, наша с вами задача заключается в том, чтобы мы учились видеть </w:t>
      </w:r>
      <w:proofErr w:type="spellStart"/>
      <w:r w:rsidRPr="00E0302B">
        <w:t>взаимопреемственность</w:t>
      </w:r>
      <w:proofErr w:type="spellEnd"/>
      <w:r w:rsidRPr="00E0302B">
        <w:t>, это так называется, синтезом в разных архетипических действиях и реализациях.</w:t>
      </w:r>
    </w:p>
    <w:p w:rsidR="00526503" w:rsidRPr="00E0302B" w:rsidRDefault="00526503" w:rsidP="004A2382">
      <w:pPr>
        <w:ind w:firstLine="454"/>
        <w:rPr>
          <w:i/>
        </w:rPr>
      </w:pPr>
      <w:r w:rsidRPr="00E0302B">
        <w:rPr>
          <w:i/>
        </w:rPr>
        <w:t xml:space="preserve">Из зала: </w:t>
      </w:r>
      <w:r w:rsidRPr="00E0302B">
        <w:rPr>
          <w:rFonts w:eastAsiaTheme="minorHAnsi" w:cstheme="minorBidi"/>
          <w:szCs w:val="22"/>
        </w:rPr>
        <w:t>–</w:t>
      </w:r>
      <w:r w:rsidRPr="00E0302B">
        <w:rPr>
          <w:i/>
        </w:rPr>
        <w:t xml:space="preserve"> </w:t>
      </w:r>
      <w:proofErr w:type="spellStart"/>
      <w:r w:rsidRPr="00E0302B">
        <w:rPr>
          <w:i/>
        </w:rPr>
        <w:t>Взаимопреемственность</w:t>
      </w:r>
      <w:proofErr w:type="spellEnd"/>
      <w:r w:rsidRPr="00E0302B">
        <w:rPr>
          <w:i/>
        </w:rPr>
        <w:t xml:space="preserve"> – классно! </w:t>
      </w:r>
    </w:p>
    <w:p w:rsidR="00526503" w:rsidRPr="00E0302B" w:rsidRDefault="00526503" w:rsidP="004A2382">
      <w:pPr>
        <w:ind w:firstLine="454"/>
      </w:pPr>
      <w:r w:rsidRPr="00E0302B">
        <w:t xml:space="preserve">Да, </w:t>
      </w:r>
      <w:proofErr w:type="spellStart"/>
      <w:r w:rsidRPr="00E0302B">
        <w:t>взаимопреемственность</w:t>
      </w:r>
      <w:proofErr w:type="spellEnd"/>
      <w:r w:rsidRPr="00E0302B">
        <w:t xml:space="preserve">. Абсолютно верно. Мы, кстати, с вами сейчас начали </w:t>
      </w:r>
      <w:proofErr w:type="spellStart"/>
      <w:r w:rsidRPr="00E0302B">
        <w:t>взаимопреемственность</w:t>
      </w:r>
      <w:proofErr w:type="spellEnd"/>
      <w:r w:rsidRPr="00E0302B">
        <w:t xml:space="preserve"> осуществлять после того, когда сработало явление синтеза </w:t>
      </w:r>
      <w:proofErr w:type="spellStart"/>
      <w:r w:rsidRPr="00E0302B">
        <w:t>самадхи</w:t>
      </w:r>
      <w:proofErr w:type="spellEnd"/>
      <w:r w:rsidRPr="00E0302B">
        <w:t xml:space="preserve"> на вашем теле. Внутренне ИВДИВО получило следующий выход в Сатья-Юге, на следующий принцип. В достижении Компетентных в каждом, это </w:t>
      </w:r>
      <w:proofErr w:type="spellStart"/>
      <w:r w:rsidRPr="00E0302B">
        <w:rPr>
          <w:i/>
        </w:rPr>
        <w:t>взаимопремственность</w:t>
      </w:r>
      <w:proofErr w:type="spellEnd"/>
      <w:r w:rsidRPr="00E0302B">
        <w:t>, это, на самом деле, реально крутая тема. Если вы подумаете на своих иерархических позициях, вы увидите, как это и что это. Ладно.</w:t>
      </w:r>
    </w:p>
    <w:p w:rsidR="00526503" w:rsidRPr="00E0302B" w:rsidRDefault="00526503" w:rsidP="004A2382">
      <w:pPr>
        <w:ind w:firstLine="454"/>
      </w:pPr>
      <w:r w:rsidRPr="00E0302B">
        <w:t xml:space="preserve">Услышали? Вот мы расписали, зафиксировали. Мы идём стяжать к Изначально Вышестоящему Отцу </w:t>
      </w:r>
      <w:proofErr w:type="spellStart"/>
      <w:r w:rsidRPr="00E0302B">
        <w:t>Эргетическое</w:t>
      </w:r>
      <w:proofErr w:type="spellEnd"/>
      <w:r w:rsidRPr="00E0302B">
        <w:t xml:space="preserve"> тело. Мне нравится ваш взгляд, что говорит ваш взгляд? Во взгляде передаётся глубина. Здорово. Ну и соответственно, идём стяжать и потом с пылу, жару. 64, да на одно. Итоговая практика и все счастливы. Кто-то у нас уже вчера на ночь стяжал 64. Так, включаем кондиционер. Если жарко.</w:t>
      </w:r>
    </w:p>
    <w:p w:rsidR="00526503" w:rsidRPr="00E0302B" w:rsidRDefault="00526503" w:rsidP="004A2382">
      <w:pPr>
        <w:ind w:firstLine="454"/>
      </w:pPr>
      <w:r w:rsidRPr="00E0302B">
        <w:rPr>
          <w:i/>
        </w:rPr>
        <w:t xml:space="preserve">Из зала: </w:t>
      </w:r>
      <w:r w:rsidRPr="00E0302B">
        <w:rPr>
          <w:rFonts w:eastAsiaTheme="minorHAnsi" w:cstheme="minorBidi"/>
          <w:szCs w:val="22"/>
        </w:rPr>
        <w:t>–</w:t>
      </w:r>
      <w:r w:rsidRPr="00E0302B">
        <w:rPr>
          <w:i/>
        </w:rPr>
        <w:t xml:space="preserve"> Жарко, жарко</w:t>
      </w:r>
      <w:r w:rsidRPr="00E0302B">
        <w:t>.</w:t>
      </w:r>
    </w:p>
    <w:p w:rsidR="00526503" w:rsidRPr="00E0302B" w:rsidRDefault="00526503" w:rsidP="004A2382">
      <w:pPr>
        <w:ind w:firstLine="454"/>
      </w:pPr>
      <w:r w:rsidRPr="00E0302B">
        <w:t>Танечка, у тебя есть персональное место около входа. Там очень свежо. Хочешь, иди туда. Давай, иди туда, Танюш. Там тебе будет свежо. Спасибо, Мариш. Прямо будешь сидеть у нас стражем. Молодец. Страж наш. Свежее? Ещё не почувствовали, но, может, почувствуешь.</w:t>
      </w:r>
    </w:p>
    <w:p w:rsidR="00526503" w:rsidRPr="00E0302B" w:rsidRDefault="00526503" w:rsidP="001727B8">
      <w:pPr>
        <w:pStyle w:val="12"/>
      </w:pPr>
      <w:bookmarkStart w:id="146" w:name="_Toc95953158"/>
      <w:bookmarkStart w:id="147" w:name="_Toc95959874"/>
      <w:r w:rsidRPr="00E0302B">
        <w:lastRenderedPageBreak/>
        <w:t xml:space="preserve">Практика 9. Стяжание </w:t>
      </w:r>
      <w:proofErr w:type="spellStart"/>
      <w:r w:rsidRPr="00E0302B">
        <w:t>Эргетического</w:t>
      </w:r>
      <w:proofErr w:type="spellEnd"/>
      <w:r w:rsidRPr="00E0302B">
        <w:t xml:space="preserve"> тела ИВО. </w:t>
      </w:r>
      <w:r w:rsidRPr="00E0302B">
        <w:rPr>
          <w:shd w:val="clear" w:color="auto" w:fill="FFFFFF"/>
        </w:rPr>
        <w:t xml:space="preserve">Раскручивание потенциала Сердца каждого </w:t>
      </w:r>
      <w:proofErr w:type="spellStart"/>
      <w:r w:rsidRPr="00E0302B">
        <w:rPr>
          <w:shd w:val="clear" w:color="auto" w:fill="FFFFFF"/>
        </w:rPr>
        <w:t>эргетической</w:t>
      </w:r>
      <w:proofErr w:type="spellEnd"/>
      <w:r w:rsidRPr="00E0302B">
        <w:rPr>
          <w:shd w:val="clear" w:color="auto" w:fill="FFFFFF"/>
        </w:rPr>
        <w:t xml:space="preserve"> материей. Стяжание личной энергии </w:t>
      </w:r>
      <w:r w:rsidR="001727B8">
        <w:rPr>
          <w:shd w:val="clear" w:color="auto" w:fill="FFFFFF"/>
        </w:rPr>
        <w:t>ИВО</w:t>
      </w:r>
      <w:r w:rsidRPr="00E0302B">
        <w:rPr>
          <w:shd w:val="clear" w:color="auto" w:fill="FFFFFF"/>
        </w:rPr>
        <w:t xml:space="preserve"> по нашей развитости аксиом. Стяжание 17 179 869 184 ядер личной энергии</w:t>
      </w:r>
      <w:bookmarkEnd w:id="146"/>
      <w:bookmarkEnd w:id="147"/>
    </w:p>
    <w:p w:rsidR="00526503" w:rsidRPr="00E0302B" w:rsidRDefault="00526503" w:rsidP="004A2382">
      <w:pPr>
        <w:ind w:firstLine="454"/>
      </w:pPr>
      <w:r w:rsidRPr="00E0302B">
        <w:t>Мы возжигаемся, синтезируемся с Изначально Вышестоящими Аватарами Синтеза Кут Хуми Фаинь Си-ИВДИВО Метагалактики. Переходим и развёртываемся в зал Изначально Вышестоящего Дома Изначально Вышестоящего Отца 17 179 869 120 синтез-ивдиво-цельно.</w:t>
      </w:r>
    </w:p>
    <w:p w:rsidR="00526503" w:rsidRPr="00E0302B" w:rsidRDefault="00526503" w:rsidP="004A2382">
      <w:pPr>
        <w:ind w:firstLine="454"/>
      </w:pPr>
      <w:r w:rsidRPr="00E0302B">
        <w:t>Синтезируемся с Хум Изначально Вышестоящих Аватаров Синтеза Кут Хуми Фаинь. Стяжаем Синтез Синтеза, Синтез Прасинтеза Изначально Вышестоящего Отца, развёртываясь телесно в форме и в синтезе инструментов Учителя 53 Синтеза Изначально Вышестоящего Отца каждому из нас.</w:t>
      </w:r>
    </w:p>
    <w:p w:rsidR="00526503" w:rsidRPr="00E0302B" w:rsidRDefault="00526503" w:rsidP="004A2382">
      <w:pPr>
        <w:ind w:firstLine="454"/>
      </w:pPr>
      <w:r w:rsidRPr="00E0302B">
        <w:t xml:space="preserve">Синтезируемся с Хум Изначально Вышестоящих Аватаров Синтеза Кут Хуми Фаинь и стяжаем синтезом явления цельности частей Учителя Синтеза Изначально Вышестоящего Отца преображение и явление </w:t>
      </w:r>
      <w:proofErr w:type="spellStart"/>
      <w:r w:rsidRPr="00E0302B">
        <w:t>Эргетического</w:t>
      </w:r>
      <w:proofErr w:type="spellEnd"/>
      <w:r w:rsidRPr="00E0302B">
        <w:t xml:space="preserve"> тела Изначально Вышестоящего Отца во владении </w:t>
      </w:r>
      <w:proofErr w:type="spellStart"/>
      <w:r w:rsidRPr="00E0302B">
        <w:t>Эргетической</w:t>
      </w:r>
      <w:proofErr w:type="spellEnd"/>
      <w:r w:rsidRPr="00E0302B">
        <w:t xml:space="preserve"> материей в цельности 117-й архетипической явленности Синтеза Изначально Вышестоящего Отца каждым из нас.</w:t>
      </w:r>
    </w:p>
    <w:p w:rsidR="00526503" w:rsidRPr="00E0302B" w:rsidRDefault="00526503" w:rsidP="004A2382">
      <w:pPr>
        <w:ind w:firstLine="454"/>
      </w:pPr>
      <w:r w:rsidRPr="00E0302B">
        <w:t xml:space="preserve">И, возжигаясь, преображаемся. Возжигаемся, встраиваемся в ту тему </w:t>
      </w:r>
      <w:proofErr w:type="spellStart"/>
      <w:r w:rsidRPr="00E0302B">
        <w:t>Эргетического</w:t>
      </w:r>
      <w:proofErr w:type="spellEnd"/>
      <w:r w:rsidRPr="00E0302B">
        <w:t xml:space="preserve"> тела </w:t>
      </w:r>
      <w:proofErr w:type="spellStart"/>
      <w:r w:rsidRPr="00E0302B">
        <w:t>Эргетической</w:t>
      </w:r>
      <w:proofErr w:type="spellEnd"/>
      <w:r w:rsidRPr="00E0302B">
        <w:t xml:space="preserve"> материи, которое развернул Аватар Синтеза Кут Хуми и Аватаресса Синтеза Фаинь в предыдущем разъяснении.</w:t>
      </w:r>
    </w:p>
    <w:p w:rsidR="00526503" w:rsidRPr="00E0302B" w:rsidRDefault="00526503" w:rsidP="004A2382">
      <w:pPr>
        <w:ind w:firstLine="454"/>
      </w:pPr>
      <w:r w:rsidRPr="00E0302B">
        <w:t xml:space="preserve">И возжигаемся, вот пробуйте подействовать, сама тема Есмь Синтез в теле. Вот вы возжигаетесь темой, и эта тема огненные </w:t>
      </w:r>
      <w:proofErr w:type="spellStart"/>
      <w:r w:rsidRPr="00E0302B">
        <w:t>синтезные</w:t>
      </w:r>
      <w:proofErr w:type="spellEnd"/>
      <w:r w:rsidRPr="00E0302B">
        <w:t xml:space="preserve"> письмена, записи в Слове Отца, углубляющие состояние Филологического Синтеза с Вильгельмом Екатериной как Слово Отца в Жизни, Репликации, Созидании, Творении, Любви, Мудрости, Воли, Синтеза.</w:t>
      </w:r>
    </w:p>
    <w:p w:rsidR="00526503" w:rsidRPr="00E0302B" w:rsidRDefault="00526503" w:rsidP="004A2382">
      <w:pPr>
        <w:ind w:firstLine="454"/>
      </w:pPr>
      <w:r w:rsidRPr="00E0302B">
        <w:t xml:space="preserve">И теперь вот ту аккумуляцию 8-рицы внутренней Любовью к Синтезу Изначально Вышестоящего Отца. Прямо вспомните выражение «Возлюби ближнего, как самого себя». Вот возлюбите тему, вот буквально, которая сейчас была, чтобы она стала внутренне ваша. И преемственность делания с Аватарами Синтеза этой тематикой зафиксировала в теле явление практики Синтеза совершенства </w:t>
      </w:r>
      <w:proofErr w:type="spellStart"/>
      <w:r w:rsidRPr="00E0302B">
        <w:t>Эргетического</w:t>
      </w:r>
      <w:proofErr w:type="spellEnd"/>
      <w:r w:rsidRPr="00E0302B">
        <w:t xml:space="preserve"> тела в архетипичности явления.</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Вот синтез стал этой темой внутри. Вот так, кстати, видится и отслеживается, когда тема взята. То есть, взят синтез и огонь в той насыщенности, которая есть. Она короткая, ёмкая, но синтез огонь ею вписался и развернулся по телу. Вот оно! Вот такой внутренний ценз вы можете себе выработать.</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И мы синтезируемся далее с Изначально Вышестоящими Аватарами Синтеза Кут Хуми Фаинь, стяжаем развёртку и явление Огня, Духа, Света, Энергии Изначально Вышестоящего Отца </w:t>
      </w:r>
      <w:proofErr w:type="spellStart"/>
      <w:r w:rsidRPr="00E0302B">
        <w:rPr>
          <w:rFonts w:eastAsiaTheme="minorHAnsi" w:cstheme="minorBidi"/>
          <w:color w:val="000000"/>
          <w:szCs w:val="22"/>
          <w:shd w:val="clear" w:color="auto" w:fill="FFFFFF"/>
        </w:rPr>
        <w:t>Эргетическим</w:t>
      </w:r>
      <w:proofErr w:type="spellEnd"/>
      <w:r w:rsidRPr="00E0302B">
        <w:rPr>
          <w:rFonts w:eastAsiaTheme="minorHAnsi" w:cstheme="minorBidi"/>
          <w:color w:val="000000"/>
          <w:szCs w:val="22"/>
          <w:shd w:val="clear" w:color="auto" w:fill="FFFFFF"/>
        </w:rPr>
        <w:t xml:space="preserve"> телом Синтез Синтезом Изначально Вышестоящего Отца в каждом из нас и Синтез Прасинтезом Изначально Вышестоящего Отца в каждом из нас. И синтезируясь с Хум Изначально Вышестоящего Отца, переходим, развёртываемся, в зал Изначально Вышестоящего Отца СИ-ИВДИВО Метагалактики, переходим и фиксируемся 17 179 869 185 синтез-ивдиво-цельно пред Изначально Вышестоящим Отцом, возжигаемся всеми, ранее стяжёнными на пройденных Синтезах телами видов материи Изначально Вышестоящего Отца си-</w:t>
      </w:r>
      <w:proofErr w:type="spellStart"/>
      <w:r w:rsidRPr="00E0302B">
        <w:rPr>
          <w:rFonts w:eastAsiaTheme="minorHAnsi" w:cstheme="minorBidi"/>
          <w:color w:val="000000"/>
          <w:szCs w:val="22"/>
          <w:shd w:val="clear" w:color="auto" w:fill="FFFFFF"/>
        </w:rPr>
        <w:t>ивдивным</w:t>
      </w:r>
      <w:proofErr w:type="spellEnd"/>
      <w:r w:rsidRPr="00E0302B">
        <w:rPr>
          <w:rFonts w:eastAsiaTheme="minorHAnsi" w:cstheme="minorBidi"/>
          <w:color w:val="000000"/>
          <w:szCs w:val="22"/>
          <w:shd w:val="clear" w:color="auto" w:fill="FFFFFF"/>
        </w:rPr>
        <w:t xml:space="preserve"> творением тел каждым из нас. Возжигаясь телом материи 49 Синтеза, телом материи 50 Синтеза, телом материи 51 Синтеза, телом материи 52 Синтеза, возжигая Синтез Изначально Вышестоящего Отца, стяжая Огонь, Дух, Свет, Энергию </w:t>
      </w:r>
      <w:proofErr w:type="spellStart"/>
      <w:r w:rsidRPr="00E0302B">
        <w:rPr>
          <w:rFonts w:eastAsiaTheme="minorHAnsi" w:cstheme="minorBidi"/>
          <w:color w:val="000000"/>
          <w:szCs w:val="22"/>
          <w:shd w:val="clear" w:color="auto" w:fill="FFFFFF"/>
        </w:rPr>
        <w:t>Эргетического</w:t>
      </w:r>
      <w:proofErr w:type="spellEnd"/>
      <w:r w:rsidRPr="00E0302B">
        <w:rPr>
          <w:rFonts w:eastAsiaTheme="minorHAnsi" w:cstheme="minorBidi"/>
          <w:color w:val="000000"/>
          <w:szCs w:val="22"/>
          <w:shd w:val="clear" w:color="auto" w:fill="FFFFFF"/>
        </w:rPr>
        <w:t xml:space="preserve"> тела Изначально Вышестоящего Отца в центровке 53 Синтеза, 117-й архетипической частью в каждом из нас.</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И синтезируясь с Хум Изначально Вышестоящего Отца, стяжаем у Изначально Вышестоящего Отца </w:t>
      </w:r>
      <w:proofErr w:type="spellStart"/>
      <w:r w:rsidRPr="00E0302B">
        <w:rPr>
          <w:rFonts w:eastAsiaTheme="minorHAnsi" w:cstheme="minorBidi"/>
          <w:color w:val="000000"/>
          <w:szCs w:val="22"/>
          <w:shd w:val="clear" w:color="auto" w:fill="FFFFFF"/>
        </w:rPr>
        <w:t>Эргетическое</w:t>
      </w:r>
      <w:proofErr w:type="spellEnd"/>
      <w:r w:rsidRPr="00E0302B">
        <w:rPr>
          <w:rFonts w:eastAsiaTheme="minorHAnsi" w:cstheme="minorBidi"/>
          <w:color w:val="000000"/>
          <w:szCs w:val="22"/>
          <w:shd w:val="clear" w:color="auto" w:fill="FFFFFF"/>
        </w:rPr>
        <w:t xml:space="preserve"> тело Изначально Вышестоящего Отца, стяжая 17 179 869 184 оболочки </w:t>
      </w:r>
      <w:proofErr w:type="spellStart"/>
      <w:r w:rsidRPr="00E0302B">
        <w:rPr>
          <w:rFonts w:eastAsiaTheme="minorHAnsi" w:cstheme="minorBidi"/>
          <w:color w:val="000000"/>
          <w:szCs w:val="22"/>
          <w:shd w:val="clear" w:color="auto" w:fill="FFFFFF"/>
        </w:rPr>
        <w:t>Эргетического</w:t>
      </w:r>
      <w:proofErr w:type="spellEnd"/>
      <w:r w:rsidRPr="00E0302B">
        <w:rPr>
          <w:rFonts w:eastAsiaTheme="minorHAnsi" w:cstheme="minorBidi"/>
          <w:color w:val="000000"/>
          <w:szCs w:val="22"/>
          <w:shd w:val="clear" w:color="auto" w:fill="FFFFFF"/>
        </w:rPr>
        <w:t xml:space="preserve"> тела Изначально Вышестоящего Отца, внутренней реализацией синтеза си-</w:t>
      </w:r>
      <w:proofErr w:type="spellStart"/>
      <w:r w:rsidRPr="00E0302B">
        <w:rPr>
          <w:rFonts w:eastAsiaTheme="minorHAnsi" w:cstheme="minorBidi"/>
          <w:color w:val="000000"/>
          <w:szCs w:val="22"/>
          <w:shd w:val="clear" w:color="auto" w:fill="FFFFFF"/>
        </w:rPr>
        <w:t>ивдивной</w:t>
      </w:r>
      <w:proofErr w:type="spellEnd"/>
      <w:r w:rsidRPr="00E0302B">
        <w:rPr>
          <w:rFonts w:eastAsiaTheme="minorHAnsi" w:cstheme="minorBidi"/>
          <w:color w:val="000000"/>
          <w:szCs w:val="22"/>
          <w:shd w:val="clear" w:color="auto" w:fill="FFFFFF"/>
        </w:rPr>
        <w:t xml:space="preserve"> насыщенности в каждом из нас и синтезом нас. И, возжигаясь, заполняемся Синтезом собою. Синтезируемся с Хум Изначально Вышестоящего Отца уже явленным </w:t>
      </w:r>
      <w:proofErr w:type="spellStart"/>
      <w:r w:rsidRPr="00E0302B">
        <w:rPr>
          <w:rFonts w:eastAsiaTheme="minorHAnsi" w:cstheme="minorBidi"/>
          <w:color w:val="000000"/>
          <w:szCs w:val="22"/>
          <w:shd w:val="clear" w:color="auto" w:fill="FFFFFF"/>
        </w:rPr>
        <w:t>Эргетическим</w:t>
      </w:r>
      <w:proofErr w:type="spellEnd"/>
      <w:r w:rsidRPr="00E0302B">
        <w:rPr>
          <w:rFonts w:eastAsiaTheme="minorHAnsi" w:cstheme="minorBidi"/>
          <w:color w:val="000000"/>
          <w:szCs w:val="22"/>
          <w:shd w:val="clear" w:color="auto" w:fill="FFFFFF"/>
        </w:rPr>
        <w:t xml:space="preserve"> телом, и стяжаем у Изначально Вышестоящего Отца 17 179 869 184 Синтеза Изначально Вышестоящего Отца, развёртывая в каждой сфере оболочки </w:t>
      </w:r>
      <w:proofErr w:type="spellStart"/>
      <w:r w:rsidRPr="00E0302B">
        <w:rPr>
          <w:rFonts w:eastAsiaTheme="minorHAnsi" w:cstheme="minorBidi"/>
          <w:color w:val="000000"/>
          <w:szCs w:val="22"/>
          <w:shd w:val="clear" w:color="auto" w:fill="FFFFFF"/>
        </w:rPr>
        <w:t>Эргетического</w:t>
      </w:r>
      <w:proofErr w:type="spellEnd"/>
      <w:r w:rsidRPr="00E0302B">
        <w:rPr>
          <w:rFonts w:eastAsiaTheme="minorHAnsi" w:cstheme="minorBidi"/>
          <w:color w:val="000000"/>
          <w:szCs w:val="22"/>
          <w:shd w:val="clear" w:color="auto" w:fill="FFFFFF"/>
        </w:rPr>
        <w:t xml:space="preserve"> тела Синтез Изначально Вышестоящего Отца, фиксируя явление Огня Практики, концентрацией Синтеза Огонь Воли, Огонь Окскости ростом </w:t>
      </w:r>
      <w:proofErr w:type="spellStart"/>
      <w:r w:rsidRPr="00E0302B">
        <w:rPr>
          <w:rFonts w:eastAsiaTheme="minorHAnsi" w:cstheme="minorBidi"/>
          <w:color w:val="000000"/>
          <w:szCs w:val="22"/>
          <w:shd w:val="clear" w:color="auto" w:fill="FFFFFF"/>
        </w:rPr>
        <w:t>Эргетического</w:t>
      </w:r>
      <w:proofErr w:type="spellEnd"/>
      <w:r w:rsidRPr="00E0302B">
        <w:rPr>
          <w:rFonts w:eastAsiaTheme="minorHAnsi" w:cstheme="minorBidi"/>
          <w:color w:val="000000"/>
          <w:szCs w:val="22"/>
          <w:shd w:val="clear" w:color="auto" w:fill="FFFFFF"/>
        </w:rPr>
        <w:t xml:space="preserve"> тела в специфике синтеза двух подразделений. И, возжигаясь Синтезом Изначально Вышестоящего Отца, возжигаемся явлением любого вида субъядерности, любого вида </w:t>
      </w:r>
      <w:r w:rsidRPr="00E0302B">
        <w:rPr>
          <w:rFonts w:eastAsiaTheme="minorHAnsi" w:cstheme="minorBidi"/>
          <w:color w:val="000000"/>
          <w:szCs w:val="22"/>
          <w:shd w:val="clear" w:color="auto" w:fill="FFFFFF"/>
        </w:rPr>
        <w:lastRenderedPageBreak/>
        <w:t xml:space="preserve">частей, систем, аппаратов, частностей 20-цы Владыки-Человека цельностью явления </w:t>
      </w:r>
      <w:proofErr w:type="spellStart"/>
      <w:r w:rsidRPr="00E0302B">
        <w:rPr>
          <w:rFonts w:eastAsiaTheme="minorHAnsi" w:cstheme="minorBidi"/>
          <w:color w:val="000000"/>
          <w:szCs w:val="22"/>
          <w:shd w:val="clear" w:color="auto" w:fill="FFFFFF"/>
        </w:rPr>
        <w:t>Эргетического</w:t>
      </w:r>
      <w:proofErr w:type="spellEnd"/>
      <w:r w:rsidRPr="00E0302B">
        <w:rPr>
          <w:rFonts w:eastAsiaTheme="minorHAnsi" w:cstheme="minorBidi"/>
          <w:color w:val="000000"/>
          <w:szCs w:val="22"/>
          <w:shd w:val="clear" w:color="auto" w:fill="FFFFFF"/>
        </w:rPr>
        <w:t xml:space="preserve"> тела в каждом из нас, и преображаясь, просим Изначально Вышестоящего Отца преобразить ядерно-субъядерный компакт в Физическом Теле синтеза огня в явлении и выражении </w:t>
      </w:r>
      <w:proofErr w:type="spellStart"/>
      <w:r w:rsidRPr="00E0302B">
        <w:rPr>
          <w:rFonts w:eastAsiaTheme="minorHAnsi" w:cstheme="minorBidi"/>
          <w:color w:val="000000"/>
          <w:szCs w:val="22"/>
          <w:shd w:val="clear" w:color="auto" w:fill="FFFFFF"/>
        </w:rPr>
        <w:t>Эргетического</w:t>
      </w:r>
      <w:proofErr w:type="spellEnd"/>
      <w:r w:rsidRPr="00E0302B">
        <w:rPr>
          <w:rFonts w:eastAsiaTheme="minorHAnsi" w:cstheme="minorBidi"/>
          <w:color w:val="000000"/>
          <w:szCs w:val="22"/>
          <w:shd w:val="clear" w:color="auto" w:fill="FFFFFF"/>
        </w:rPr>
        <w:t xml:space="preserve"> тела каждым из нас.</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И возжигаясь Изначально Вышестоящим Отцом, вспыхиваем стяжённым, стяжаемым. Отец в зале так сказал: «стяжаемым», – то есть процесс ещё идёт. И, возжигаясь Изначально Вышестоящим Отцом, преображаемся, включая Физическое Тело в росте Владыки-Человека в каждом из нас.</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И мы благодарим Изначально Вышестоящего Отца, возжигаемся, возвращаемся синтезфизически в данный зал. Концентрируем собою явление Синтеза Изначально Вышестоящего Отца в каждом из нас, зафиксировали.</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И возвращаемся в зал к Изначально Вышестоящему Отцу синтезом в Си-ИВДИВО Метагалактики, фиксируемся у Изначально Вышестоящего Отца и возжигаемся итогами 53 Синтеза, возжигая в явлении стяжания </w:t>
      </w:r>
      <w:proofErr w:type="spellStart"/>
      <w:r w:rsidRPr="00E0302B">
        <w:rPr>
          <w:rFonts w:eastAsiaTheme="minorHAnsi" w:cstheme="minorBidi"/>
          <w:color w:val="000000"/>
          <w:szCs w:val="22"/>
          <w:shd w:val="clear" w:color="auto" w:fill="FFFFFF"/>
        </w:rPr>
        <w:t>Эргетического</w:t>
      </w:r>
      <w:proofErr w:type="spellEnd"/>
      <w:r w:rsidRPr="00E0302B">
        <w:rPr>
          <w:rFonts w:eastAsiaTheme="minorHAnsi" w:cstheme="minorBidi"/>
          <w:color w:val="000000"/>
          <w:szCs w:val="22"/>
          <w:shd w:val="clear" w:color="auto" w:fill="FFFFFF"/>
        </w:rPr>
        <w:t xml:space="preserve"> тела раскручивание, такое слово – раскручивание, потенциала Сердца каждого из нас в разных или </w:t>
      </w:r>
      <w:proofErr w:type="spellStart"/>
      <w:r w:rsidRPr="00E0302B">
        <w:rPr>
          <w:rFonts w:eastAsiaTheme="minorHAnsi" w:cstheme="minorBidi"/>
          <w:color w:val="000000"/>
          <w:szCs w:val="22"/>
          <w:shd w:val="clear" w:color="auto" w:fill="FFFFFF"/>
        </w:rPr>
        <w:t>разновариативных</w:t>
      </w:r>
      <w:proofErr w:type="spellEnd"/>
      <w:r w:rsidRPr="00E0302B">
        <w:rPr>
          <w:rFonts w:eastAsiaTheme="minorHAnsi" w:cstheme="minorBidi"/>
          <w:color w:val="000000"/>
          <w:szCs w:val="22"/>
          <w:shd w:val="clear" w:color="auto" w:fill="FFFFFF"/>
        </w:rPr>
        <w:t xml:space="preserve"> процессах, которые протекают в Сердце </w:t>
      </w:r>
      <w:proofErr w:type="spellStart"/>
      <w:r w:rsidRPr="00E0302B">
        <w:rPr>
          <w:rFonts w:eastAsiaTheme="minorHAnsi" w:cstheme="minorBidi"/>
          <w:color w:val="000000"/>
          <w:szCs w:val="22"/>
          <w:shd w:val="clear" w:color="auto" w:fill="FFFFFF"/>
        </w:rPr>
        <w:t>эргетической</w:t>
      </w:r>
      <w:proofErr w:type="spellEnd"/>
      <w:r w:rsidRPr="00E0302B">
        <w:rPr>
          <w:rFonts w:eastAsiaTheme="minorHAnsi" w:cstheme="minorBidi"/>
          <w:color w:val="000000"/>
          <w:szCs w:val="22"/>
          <w:shd w:val="clear" w:color="auto" w:fill="FFFFFF"/>
        </w:rPr>
        <w:t xml:space="preserve"> материей.</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Вот оно прямо, не то чтобы свежо, только стяжали </w:t>
      </w:r>
      <w:proofErr w:type="spellStart"/>
      <w:r w:rsidRPr="00E0302B">
        <w:rPr>
          <w:rFonts w:eastAsiaTheme="minorHAnsi" w:cstheme="minorBidi"/>
          <w:color w:val="000000"/>
          <w:szCs w:val="22"/>
          <w:shd w:val="clear" w:color="auto" w:fill="FFFFFF"/>
        </w:rPr>
        <w:t>Эргетическое</w:t>
      </w:r>
      <w:proofErr w:type="spellEnd"/>
      <w:r w:rsidRPr="00E0302B">
        <w:rPr>
          <w:rFonts w:eastAsiaTheme="minorHAnsi" w:cstheme="minorBidi"/>
          <w:color w:val="000000"/>
          <w:szCs w:val="22"/>
          <w:shd w:val="clear" w:color="auto" w:fill="FFFFFF"/>
        </w:rPr>
        <w:t xml:space="preserve"> тело, до этого работали с Сердцами, и вот мы развёртываемся пред Изначально Вышестоящим Отцом 17 179 869 185 синтез-ивдиво-цельно в зале Изначально Вышестоящего Отца, и возжигаемся </w:t>
      </w:r>
      <w:proofErr w:type="spellStart"/>
      <w:r w:rsidRPr="00E0302B">
        <w:rPr>
          <w:rFonts w:eastAsiaTheme="minorHAnsi" w:cstheme="minorBidi"/>
          <w:color w:val="000000"/>
          <w:szCs w:val="22"/>
          <w:shd w:val="clear" w:color="auto" w:fill="FFFFFF"/>
        </w:rPr>
        <w:t>эргетичностью</w:t>
      </w:r>
      <w:proofErr w:type="spellEnd"/>
      <w:r w:rsidRPr="00E0302B">
        <w:rPr>
          <w:rFonts w:eastAsiaTheme="minorHAnsi" w:cstheme="minorBidi"/>
          <w:color w:val="000000"/>
          <w:szCs w:val="22"/>
          <w:shd w:val="clear" w:color="auto" w:fill="FFFFFF"/>
        </w:rPr>
        <w:t xml:space="preserve"> нашего Сердца, а в нём всеми процессами, которые протекают в нём. Насыщением, распределением, эманацией, синтезированием, концентрацией, качеством, смыслами, функциями, силами, записями, насыщенностью. Вот всё, что связано с какими-то </w:t>
      </w:r>
      <w:proofErr w:type="spellStart"/>
      <w:r w:rsidRPr="00E0302B">
        <w:rPr>
          <w:rFonts w:eastAsiaTheme="minorHAnsi" w:cstheme="minorBidi"/>
          <w:color w:val="000000"/>
          <w:szCs w:val="22"/>
          <w:shd w:val="clear" w:color="auto" w:fill="FFFFFF"/>
        </w:rPr>
        <w:t>процессуальностями</w:t>
      </w:r>
      <w:proofErr w:type="spellEnd"/>
      <w:r w:rsidRPr="00E0302B">
        <w:rPr>
          <w:rFonts w:eastAsiaTheme="minorHAnsi" w:cstheme="minorBidi"/>
          <w:color w:val="000000"/>
          <w:szCs w:val="22"/>
          <w:shd w:val="clear" w:color="auto" w:fill="FFFFFF"/>
        </w:rPr>
        <w:t>, которые в вас вводят. Возжигаемся пред Изначально Вышестоящим Отцом.</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И синтезируемся с Хум Изначально Вышестоящего Отца Си-ИВДИВО Метагалактики, стяжаем личную Энергию Изначально Вышестоящего Отца по нашей развитости аксиом, максимальной аксиоматичностью, которую мы можем включить собою в Сердце Изначально Вышестоящего Отца </w:t>
      </w:r>
      <w:proofErr w:type="spellStart"/>
      <w:r w:rsidRPr="00E0302B">
        <w:rPr>
          <w:rFonts w:eastAsiaTheme="minorHAnsi" w:cstheme="minorBidi"/>
          <w:color w:val="000000"/>
          <w:szCs w:val="22"/>
          <w:shd w:val="clear" w:color="auto" w:fill="FFFFFF"/>
        </w:rPr>
        <w:t>эргетичностью</w:t>
      </w:r>
      <w:proofErr w:type="spellEnd"/>
      <w:r w:rsidRPr="00E0302B">
        <w:rPr>
          <w:rFonts w:eastAsiaTheme="minorHAnsi" w:cstheme="minorBidi"/>
          <w:color w:val="000000"/>
          <w:szCs w:val="22"/>
          <w:shd w:val="clear" w:color="auto" w:fill="FFFFFF"/>
        </w:rPr>
        <w:t xml:space="preserve"> заряда Энергии, и возжигаемся личной </w:t>
      </w:r>
      <w:proofErr w:type="spellStart"/>
      <w:r w:rsidRPr="00E0302B">
        <w:rPr>
          <w:rFonts w:eastAsiaTheme="minorHAnsi" w:cstheme="minorBidi"/>
          <w:color w:val="000000"/>
          <w:szCs w:val="22"/>
          <w:shd w:val="clear" w:color="auto" w:fill="FFFFFF"/>
        </w:rPr>
        <w:t>вышлифованностью</w:t>
      </w:r>
      <w:proofErr w:type="spellEnd"/>
      <w:r w:rsidRPr="00E0302B">
        <w:rPr>
          <w:rFonts w:eastAsiaTheme="minorHAnsi" w:cstheme="minorBidi"/>
          <w:color w:val="000000"/>
          <w:szCs w:val="22"/>
          <w:shd w:val="clear" w:color="auto" w:fill="FFFFFF"/>
        </w:rPr>
        <w:t>, корректностью, собранностью, цельностью, чистотой, проникновенностью Энергии Изначально Вышестоящего Отца. И возжигаясь Ядрами Энергии Изначально Вышестоящего Отца, стяжаем 17 179 869 184 ядра личной Энергии цельной насыщенностью внутренней аксиоматичности каждого из нас.</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И, проникаясь этой устойчивостью, живём, вот сейчас вместе с Изначально Вышестоящим Отцом, </w:t>
      </w:r>
      <w:proofErr w:type="spellStart"/>
      <w:r w:rsidRPr="00E0302B">
        <w:rPr>
          <w:rFonts w:eastAsiaTheme="minorHAnsi" w:cstheme="minorBidi"/>
          <w:color w:val="000000"/>
          <w:szCs w:val="22"/>
          <w:shd w:val="clear" w:color="auto" w:fill="FFFFFF"/>
        </w:rPr>
        <w:t>встроенностью</w:t>
      </w:r>
      <w:proofErr w:type="spellEnd"/>
      <w:r w:rsidRPr="00E0302B">
        <w:rPr>
          <w:rFonts w:eastAsiaTheme="minorHAnsi" w:cstheme="minorBidi"/>
          <w:color w:val="000000"/>
          <w:szCs w:val="22"/>
          <w:shd w:val="clear" w:color="auto" w:fill="FFFFFF"/>
        </w:rPr>
        <w:t xml:space="preserve"> в фиксацию наделения, обновления личной Энергии и, </w:t>
      </w:r>
      <w:proofErr w:type="spellStart"/>
      <w:r w:rsidRPr="00E0302B">
        <w:rPr>
          <w:rFonts w:eastAsiaTheme="minorHAnsi" w:cstheme="minorBidi"/>
          <w:color w:val="000000"/>
          <w:szCs w:val="22"/>
          <w:shd w:val="clear" w:color="auto" w:fill="FFFFFF"/>
        </w:rPr>
        <w:t>сквозно</w:t>
      </w:r>
      <w:proofErr w:type="spellEnd"/>
      <w:r w:rsidRPr="00E0302B">
        <w:rPr>
          <w:rFonts w:eastAsiaTheme="minorHAnsi" w:cstheme="minorBidi"/>
          <w:color w:val="000000"/>
          <w:szCs w:val="22"/>
          <w:shd w:val="clear" w:color="auto" w:fill="FFFFFF"/>
        </w:rPr>
        <w:t xml:space="preserve">, распускаем обновление, вплоть до физического тела Владыкой-Человеком, концентрацией </w:t>
      </w:r>
      <w:proofErr w:type="spellStart"/>
      <w:r w:rsidRPr="00E0302B">
        <w:rPr>
          <w:rFonts w:eastAsiaTheme="minorHAnsi" w:cstheme="minorBidi"/>
          <w:color w:val="000000"/>
          <w:szCs w:val="22"/>
          <w:shd w:val="clear" w:color="auto" w:fill="FFFFFF"/>
        </w:rPr>
        <w:t>Эргетического</w:t>
      </w:r>
      <w:proofErr w:type="spellEnd"/>
      <w:r w:rsidRPr="00E0302B">
        <w:rPr>
          <w:rFonts w:eastAsiaTheme="minorHAnsi" w:cstheme="minorBidi"/>
          <w:color w:val="000000"/>
          <w:szCs w:val="22"/>
          <w:shd w:val="clear" w:color="auto" w:fill="FFFFFF"/>
        </w:rPr>
        <w:t xml:space="preserve"> тела и Сердца личной Энергией в каждом из нас в действии. Вот обновляемся, ничего большего ни дать, ни взять, ни добавить, насыщаемся. И повышаем, прямо просим Отца, повысить энергоёмкость, результативность, плотность, качество в профессии, в служении, каких-то делах, в проекте, вот прямо попросите, это не зазорно, не стыдно. В этом нуждается Сердце, как в насыщенности.</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То есть вы выстраиваете путь, прося у Отца, там в учёбе, в физическом каком-то применении, может быть, в организации обновления каких-то смыслов жизни в физическом выражении. И вот без этого явления, что-то сообразить сердечно мы не сможем, не хватит энергоёмкости на </w:t>
      </w:r>
      <w:proofErr w:type="spellStart"/>
      <w:r w:rsidRPr="00E0302B">
        <w:rPr>
          <w:rFonts w:eastAsiaTheme="minorHAnsi" w:cstheme="minorBidi"/>
          <w:color w:val="000000"/>
          <w:szCs w:val="22"/>
          <w:shd w:val="clear" w:color="auto" w:fill="FFFFFF"/>
        </w:rPr>
        <w:t>соображалку</w:t>
      </w:r>
      <w:proofErr w:type="spellEnd"/>
      <w:r w:rsidRPr="00E0302B">
        <w:rPr>
          <w:rFonts w:eastAsiaTheme="minorHAnsi" w:cstheme="minorBidi"/>
          <w:color w:val="000000"/>
          <w:szCs w:val="22"/>
          <w:shd w:val="clear" w:color="auto" w:fill="FFFFFF"/>
        </w:rPr>
        <w:t xml:space="preserve"> Сердцем. Попробуйте стяжать какой-то новый путь, новизна, как не что-то новое, что придёт, а обновление того, что есть. И вот, чтобы Сердце начинало рождать или рожать, рождать больше, рождает различные единения состояний физически синтезом в каждом из нас. И вот, чтобы это иерархичностью смыслов у нас с вами получалось, или задействовалось. Хорошо. И, усваиваем стяжённое, не отвлекаемся. Прямо усваиваем стяжённое. Впитываем этот синтез.</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Мы синтезируемся с Изначально Вышестоящими Аватарами Синтеза Кут Хуми Фаинь и просим Изначально Вышестоящих Аватаров Синтеза Кут Хуми Фаинь развернуть, обучить, переобучить действию, применению, </w:t>
      </w:r>
      <w:proofErr w:type="spellStart"/>
      <w:r w:rsidRPr="00E0302B">
        <w:rPr>
          <w:rFonts w:eastAsiaTheme="minorHAnsi" w:cstheme="minorBidi"/>
          <w:color w:val="000000"/>
          <w:szCs w:val="22"/>
          <w:shd w:val="clear" w:color="auto" w:fill="FFFFFF"/>
        </w:rPr>
        <w:t>практикованию</w:t>
      </w:r>
      <w:proofErr w:type="spellEnd"/>
      <w:r w:rsidRPr="00E0302B">
        <w:rPr>
          <w:rFonts w:eastAsiaTheme="minorHAnsi" w:cstheme="minorBidi"/>
          <w:color w:val="000000"/>
          <w:szCs w:val="22"/>
          <w:shd w:val="clear" w:color="auto" w:fill="FFFFFF"/>
        </w:rPr>
        <w:t>, насыщению, формированию в Сердце каждого из нас аксиоматичность применения личной энергии внутренних запалов синтеза явления Учителя Синтеза в каждом. И мы благодарим Изначально Вышестоящих Аватаров Синтеза Кут Хуми Фаинь Си-ИВДИВО Метагалактики. Благодарим Изначально Вышестоящего Отца Си-ИВДИВО Метагалактики.</w:t>
      </w:r>
    </w:p>
    <w:p w:rsidR="00526503" w:rsidRPr="00E0302B" w:rsidRDefault="00526503" w:rsidP="001727B8">
      <w:pPr>
        <w:pStyle w:val="12"/>
        <w:rPr>
          <w:rFonts w:eastAsiaTheme="minorHAnsi"/>
          <w:shd w:val="clear" w:color="auto" w:fill="FFFFFF"/>
        </w:rPr>
      </w:pPr>
      <w:bookmarkStart w:id="148" w:name="_Toc95953159"/>
      <w:bookmarkStart w:id="149" w:name="_Toc95959875"/>
      <w:r w:rsidRPr="00E0302B">
        <w:rPr>
          <w:rFonts w:eastAsiaTheme="minorHAnsi"/>
          <w:shd w:val="clear" w:color="auto" w:fill="FFFFFF"/>
        </w:rPr>
        <w:lastRenderedPageBreak/>
        <w:t>Практика 10. Стяжание ИВ Архетипического Сердца ИВО</w:t>
      </w:r>
      <w:bookmarkEnd w:id="148"/>
      <w:bookmarkEnd w:id="149"/>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 xml:space="preserve">Синтезируемся, входя в стяжание Архетипического Сердца Изначально Вышестоящего Отца, идём высоко с Аватарами Синтеза Кут Хуми Фаинь ИВДИВО </w:t>
      </w:r>
      <w:proofErr w:type="spellStart"/>
      <w:r w:rsidRPr="00E0302B">
        <w:rPr>
          <w:rFonts w:eastAsiaTheme="minorHAnsi" w:cstheme="minorBidi"/>
          <w:color w:val="000000"/>
          <w:szCs w:val="22"/>
          <w:shd w:val="clear" w:color="auto" w:fill="FFFFFF"/>
        </w:rPr>
        <w:t>Пра</w:t>
      </w:r>
      <w:proofErr w:type="spellEnd"/>
      <w:r w:rsidRPr="00E0302B">
        <w:rPr>
          <w:rFonts w:eastAsiaTheme="minorHAnsi" w:cstheme="minorBidi"/>
          <w:color w:val="000000"/>
          <w:szCs w:val="22"/>
          <w:shd w:val="clear" w:color="auto" w:fill="FFFFFF"/>
        </w:rPr>
        <w:t xml:space="preserve">-Октавы в 32-й архетип ИВДИВО. Развёртываемся, переходим в предпоследнюю практику данного, 53-го Синтеза. Развёртываясь в ИВДИВО </w:t>
      </w:r>
      <w:proofErr w:type="spellStart"/>
      <w:r w:rsidRPr="00E0302B">
        <w:rPr>
          <w:rFonts w:eastAsiaTheme="minorHAnsi" w:cstheme="minorBidi"/>
          <w:color w:val="000000"/>
          <w:szCs w:val="22"/>
          <w:shd w:val="clear" w:color="auto" w:fill="FFFFFF"/>
        </w:rPr>
        <w:t>Пра</w:t>
      </w:r>
      <w:proofErr w:type="spellEnd"/>
      <w:r w:rsidRPr="00E0302B">
        <w:rPr>
          <w:rFonts w:eastAsiaTheme="minorHAnsi" w:cstheme="minorBidi"/>
          <w:color w:val="000000"/>
          <w:szCs w:val="22"/>
          <w:shd w:val="clear" w:color="auto" w:fill="FFFFFF"/>
        </w:rPr>
        <w:t xml:space="preserve">-Октавы пред Изначально Вышестоящими Аватарами Синтеза Кут Хуми Фаинь в форме Учителя 53-го Синтеза, фиксируемся 1 180 591 620 717 411 303 360 (1 </w:t>
      </w:r>
      <w:r w:rsidRPr="00E0302B">
        <w:rPr>
          <w:rFonts w:eastAsiaTheme="minorHAnsi" w:cstheme="minorBidi"/>
        </w:rPr>
        <w:t>секстиллион</w:t>
      </w:r>
      <w:r w:rsidRPr="00E0302B">
        <w:rPr>
          <w:rFonts w:eastAsiaTheme="minorHAnsi" w:cstheme="minorBidi"/>
          <w:sz w:val="16"/>
          <w:szCs w:val="16"/>
        </w:rPr>
        <w:t xml:space="preserve"> </w:t>
      </w:r>
      <w:r w:rsidRPr="00E0302B">
        <w:rPr>
          <w:rFonts w:eastAsiaTheme="minorHAnsi" w:cstheme="minorBidi"/>
        </w:rPr>
        <w:t xml:space="preserve">180 квинтиллионов 591 квадриллион 620 триллионов 717 миллиардов 411 миллионов 303 тысячи 360) высокой цельной ивдиво-реальности. Синтезируемся с Хум </w:t>
      </w:r>
      <w:r w:rsidRPr="00E0302B">
        <w:rPr>
          <w:rFonts w:eastAsiaTheme="minorHAnsi" w:cstheme="minorBidi"/>
          <w:color w:val="000000"/>
          <w:szCs w:val="22"/>
          <w:shd w:val="clear" w:color="auto" w:fill="FFFFFF"/>
        </w:rPr>
        <w:t>Изначально Вышестоящих Аватаров Синтеза Кут Хуми Фаинь, и просим преобразить каждого из нас и синтез нас по итогам двух дней 53-го Синтеза в компенсации, кому необходимо, на явление Архетипического Сердца Изначально Вышестоящего Отца в каждом из нас. И, синтезируясь с Изначально Вышестоящими Аватарами Синтеза Кут Хуми Фаинь стяжаем 66 Синтезов Изначально Вышестоящего Отца каждому из нас.</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И далее мы синтезируемся с Изначально Вышестоящим Отцом, переходим к Изначально Вышестоящему Отцу в зал 33-архетипично-цельно, развёртываясь в ИВДИВО в целом 4 722 366 482 869 645 213 697 (4</w:t>
      </w:r>
      <w:r w:rsidRPr="00E0302B">
        <w:rPr>
          <w:rFonts w:eastAsiaTheme="minorHAnsi" w:cstheme="minorBidi"/>
          <w:shd w:val="clear" w:color="auto" w:fill="FFFFFF"/>
        </w:rPr>
        <w:t xml:space="preserve"> </w:t>
      </w:r>
      <w:r w:rsidRPr="00E0302B">
        <w:rPr>
          <w:rFonts w:eastAsiaTheme="minorHAnsi" w:cstheme="minorBidi"/>
        </w:rPr>
        <w:t xml:space="preserve">секстиллиона 722 квинтиллиона 366 квадриллионов 482 триллиона 869 миллиардов 645 миллионов 213 тысяч 697) истинных ивдиво-реальностей, синтезируемся с Хум </w:t>
      </w:r>
      <w:r w:rsidRPr="00E0302B">
        <w:rPr>
          <w:rFonts w:eastAsiaTheme="minorHAnsi" w:cstheme="minorBidi"/>
          <w:color w:val="000000"/>
          <w:szCs w:val="22"/>
          <w:shd w:val="clear" w:color="auto" w:fill="FFFFFF"/>
        </w:rPr>
        <w:t>Изначально Вышестоящего Отца Учителем Синтеза и стяжаем, впервые на нашем курсе, архетипическое явление части Сердце Изначально Вышестоящего Отца цельностью явления 33-архетипично каждым из нас ростом Прасинтезности Части Изначально Вышестоящего Отца.</w:t>
      </w:r>
    </w:p>
    <w:p w:rsidR="00526503" w:rsidRPr="00E0302B" w:rsidRDefault="00526503" w:rsidP="004A2382">
      <w:pPr>
        <w:ind w:firstLine="454"/>
        <w:rPr>
          <w:rFonts w:eastAsiaTheme="minorHAnsi" w:cstheme="minorBidi"/>
          <w:color w:val="000000"/>
          <w:szCs w:val="22"/>
          <w:shd w:val="clear" w:color="auto" w:fill="FFFFFF"/>
        </w:rPr>
      </w:pPr>
      <w:r w:rsidRPr="00E0302B">
        <w:rPr>
          <w:rFonts w:eastAsiaTheme="minorHAnsi" w:cstheme="minorBidi"/>
          <w:color w:val="000000"/>
          <w:szCs w:val="22"/>
          <w:shd w:val="clear" w:color="auto" w:fill="FFFFFF"/>
        </w:rPr>
        <w:t>И синтезируемся с Хум Изначально Вышестоящего Отца, стяжаем 66 Синтезов Изначально Вышестоящего Отца, прося преобразить и перевести явление базовой цельной архетипической части Сердце введением в явление Человека, Посвящённого, Служащего, Ипостаси, Учителя, Владыки, Аватара, Отца Изначально Вышестоящего Отца, явлением стяжаем у Изначально Вышестоящего Отца 256 базовых частей, 256 базовых систем частей, 256 базовых аппаратов систем частей, 256 базовых частностей аппаратов систем частей;</w:t>
      </w:r>
    </w:p>
    <w:p w:rsidR="00526503" w:rsidRPr="00E0302B" w:rsidRDefault="00526503" w:rsidP="004A2382">
      <w:pPr>
        <w:ind w:firstLine="454"/>
        <w:rPr>
          <w:rFonts w:eastAsiaTheme="minorHAnsi" w:cstheme="minorBidi"/>
          <w:szCs w:val="22"/>
        </w:rPr>
      </w:pPr>
      <w:r w:rsidRPr="00E0302B">
        <w:rPr>
          <w:rFonts w:eastAsiaTheme="minorHAnsi" w:cstheme="minorBidi"/>
          <w:color w:val="000000"/>
          <w:szCs w:val="22"/>
          <w:shd w:val="clear" w:color="auto" w:fill="FFFFFF"/>
        </w:rPr>
        <w:t xml:space="preserve">стяжаем 256 цельных частей, 256 цельных систем частей, 256 цельных аппаратов систем частей, 256 цельных частностей аппаратов систем частей, стяжаем 256 архетипических частей, 256 архетипических систем частей, 256 архетипических аппаратов систем частей, стяжаем 256 архетипических частностей аппаратов систем частей и в синтезе реализующих собою явление </w:t>
      </w:r>
      <w:r w:rsidRPr="00E0302B">
        <w:rPr>
          <w:rFonts w:eastAsiaTheme="minorHAnsi" w:cstheme="minorBidi"/>
          <w:szCs w:val="22"/>
        </w:rPr>
        <w:t xml:space="preserve">Архетипического Сердца практикой стяжаем у Изначально Вышестоящего Отца явление части Изначально Вышестоящее Архетипическое Сердце Изначально Вышестоящего Отца синтеза 64-рицы. И синтезируемся с Хум Изначально Вышестоящего Отца ИВДИВО, стяжаем: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64 Архетипическое Сердце ИВДИВО Отца Изначально Вышестоящего Отца, стяжаем 1 393 796 574 908 163 946 345 982 392 040 522 594 123 776 (1 </w:t>
      </w:r>
      <w:proofErr w:type="spellStart"/>
      <w:r w:rsidRPr="00E0302B">
        <w:rPr>
          <w:rFonts w:eastAsiaTheme="minorHAnsi" w:cstheme="minorBidi"/>
          <w:szCs w:val="22"/>
        </w:rPr>
        <w:t>тринадцатиллион</w:t>
      </w:r>
      <w:proofErr w:type="spellEnd"/>
      <w:r w:rsidRPr="00E0302B">
        <w:rPr>
          <w:rFonts w:eastAsiaTheme="minorHAnsi" w:cstheme="minorBidi"/>
          <w:szCs w:val="22"/>
        </w:rPr>
        <w:t xml:space="preserve"> 393 </w:t>
      </w:r>
      <w:proofErr w:type="spellStart"/>
      <w:r w:rsidRPr="00E0302B">
        <w:rPr>
          <w:rFonts w:eastAsiaTheme="minorHAnsi" w:cstheme="minorBidi"/>
          <w:szCs w:val="22"/>
        </w:rPr>
        <w:t>двенадцатиллиона</w:t>
      </w:r>
      <w:proofErr w:type="spellEnd"/>
      <w:r w:rsidRPr="00E0302B">
        <w:rPr>
          <w:rFonts w:eastAsiaTheme="minorHAnsi" w:cstheme="minorBidi"/>
          <w:szCs w:val="22"/>
        </w:rPr>
        <w:t xml:space="preserve"> 796 </w:t>
      </w:r>
      <w:proofErr w:type="spellStart"/>
      <w:r w:rsidRPr="00E0302B">
        <w:rPr>
          <w:rFonts w:eastAsiaTheme="minorHAnsi" w:cstheme="minorBidi"/>
          <w:szCs w:val="22"/>
        </w:rPr>
        <w:t>одиннадцатиллионов</w:t>
      </w:r>
      <w:proofErr w:type="spellEnd"/>
      <w:r w:rsidRPr="00E0302B">
        <w:rPr>
          <w:rFonts w:eastAsiaTheme="minorHAnsi" w:cstheme="minorBidi"/>
          <w:szCs w:val="22"/>
        </w:rPr>
        <w:t xml:space="preserve"> 574 </w:t>
      </w:r>
      <w:bookmarkStart w:id="150" w:name="_Hlk93081685"/>
      <w:proofErr w:type="spellStart"/>
      <w:r w:rsidRPr="00E0302B">
        <w:rPr>
          <w:rFonts w:eastAsiaTheme="minorHAnsi" w:cstheme="minorBidi"/>
          <w:szCs w:val="22"/>
        </w:rPr>
        <w:t>десятиллион</w:t>
      </w:r>
      <w:bookmarkEnd w:id="150"/>
      <w:r w:rsidRPr="00E0302B">
        <w:rPr>
          <w:rFonts w:eastAsiaTheme="minorHAnsi" w:cstheme="minorBidi"/>
          <w:szCs w:val="22"/>
        </w:rPr>
        <w:t>а</w:t>
      </w:r>
      <w:proofErr w:type="spellEnd"/>
      <w:r w:rsidRPr="00E0302B">
        <w:rPr>
          <w:rFonts w:eastAsiaTheme="minorHAnsi" w:cstheme="minorBidi"/>
          <w:szCs w:val="22"/>
        </w:rPr>
        <w:t xml:space="preserve"> 908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163 </w:t>
      </w:r>
      <w:bookmarkStart w:id="151" w:name="_Hlk93081116"/>
      <w:proofErr w:type="spellStart"/>
      <w:r w:rsidRPr="00E0302B">
        <w:rPr>
          <w:rFonts w:eastAsiaTheme="minorHAnsi" w:cstheme="minorBidi"/>
          <w:szCs w:val="22"/>
        </w:rPr>
        <w:t>октиллион</w:t>
      </w:r>
      <w:bookmarkEnd w:id="151"/>
      <w:r w:rsidRPr="00E0302B">
        <w:rPr>
          <w:rFonts w:eastAsiaTheme="minorHAnsi" w:cstheme="minorBidi"/>
          <w:szCs w:val="22"/>
        </w:rPr>
        <w:t>а</w:t>
      </w:r>
      <w:proofErr w:type="spellEnd"/>
      <w:r w:rsidRPr="00E0302B">
        <w:rPr>
          <w:rFonts w:eastAsiaTheme="minorHAnsi" w:cstheme="minorBidi"/>
          <w:szCs w:val="22"/>
        </w:rPr>
        <w:t xml:space="preserve"> 946 </w:t>
      </w:r>
      <w:bookmarkStart w:id="152" w:name="_Hlk93080138"/>
      <w:r w:rsidRPr="00E0302B">
        <w:rPr>
          <w:rFonts w:eastAsiaTheme="minorHAnsi" w:cstheme="minorBidi"/>
          <w:szCs w:val="22"/>
        </w:rPr>
        <w:t>септиллион</w:t>
      </w:r>
      <w:bookmarkEnd w:id="152"/>
      <w:r w:rsidRPr="00E0302B">
        <w:rPr>
          <w:rFonts w:eastAsiaTheme="minorHAnsi" w:cstheme="minorBidi"/>
          <w:szCs w:val="22"/>
        </w:rPr>
        <w:t xml:space="preserve">ов 345 </w:t>
      </w:r>
      <w:bookmarkStart w:id="153" w:name="_Hlk93078350"/>
      <w:r w:rsidRPr="00E0302B">
        <w:rPr>
          <w:rFonts w:eastAsiaTheme="minorHAnsi" w:cstheme="minorBidi"/>
          <w:szCs w:val="22"/>
        </w:rPr>
        <w:t>секстиллион</w:t>
      </w:r>
      <w:bookmarkEnd w:id="153"/>
      <w:r w:rsidRPr="00E0302B">
        <w:rPr>
          <w:rFonts w:eastAsiaTheme="minorHAnsi" w:cstheme="minorBidi"/>
          <w:szCs w:val="22"/>
        </w:rPr>
        <w:t xml:space="preserve">ов 982 </w:t>
      </w:r>
      <w:bookmarkStart w:id="154" w:name="_Hlk93070040"/>
      <w:r w:rsidRPr="00E0302B">
        <w:rPr>
          <w:rFonts w:eastAsiaTheme="minorHAnsi" w:cstheme="minorBidi"/>
          <w:szCs w:val="22"/>
        </w:rPr>
        <w:t>квинтиллион</w:t>
      </w:r>
      <w:bookmarkEnd w:id="154"/>
      <w:r w:rsidRPr="00E0302B">
        <w:rPr>
          <w:rFonts w:eastAsiaTheme="minorHAnsi" w:cstheme="minorBidi"/>
          <w:szCs w:val="22"/>
        </w:rPr>
        <w:t xml:space="preserve">а 392 </w:t>
      </w:r>
      <w:bookmarkStart w:id="155" w:name="_Hlk93069649"/>
      <w:r w:rsidRPr="00E0302B">
        <w:rPr>
          <w:rFonts w:eastAsiaTheme="minorHAnsi" w:cstheme="minorBidi"/>
          <w:szCs w:val="22"/>
        </w:rPr>
        <w:t>квадриллион</w:t>
      </w:r>
      <w:bookmarkEnd w:id="155"/>
      <w:r w:rsidRPr="00E0302B">
        <w:rPr>
          <w:rFonts w:eastAsiaTheme="minorHAnsi" w:cstheme="minorBidi"/>
          <w:szCs w:val="22"/>
        </w:rPr>
        <w:t xml:space="preserve">а 040 </w:t>
      </w:r>
      <w:bookmarkStart w:id="156" w:name="_Hlk93069211"/>
      <w:r w:rsidRPr="00E0302B">
        <w:rPr>
          <w:rFonts w:eastAsiaTheme="minorHAnsi" w:cstheme="minorBidi"/>
          <w:szCs w:val="22"/>
        </w:rPr>
        <w:t>триллион</w:t>
      </w:r>
      <w:bookmarkEnd w:id="156"/>
      <w:r w:rsidRPr="00E0302B">
        <w:rPr>
          <w:rFonts w:eastAsiaTheme="minorHAnsi" w:cstheme="minorBidi"/>
          <w:szCs w:val="22"/>
        </w:rPr>
        <w:t xml:space="preserve">ов 522 </w:t>
      </w:r>
      <w:bookmarkStart w:id="157" w:name="_Hlk93068754"/>
      <w:r w:rsidRPr="00E0302B">
        <w:rPr>
          <w:rFonts w:eastAsiaTheme="minorHAnsi" w:cstheme="minorBidi"/>
          <w:szCs w:val="22"/>
        </w:rPr>
        <w:t>миллиард</w:t>
      </w:r>
      <w:bookmarkEnd w:id="157"/>
      <w:r w:rsidRPr="00E0302B">
        <w:rPr>
          <w:rFonts w:eastAsiaTheme="minorHAnsi" w:cstheme="minorBidi"/>
          <w:szCs w:val="22"/>
        </w:rPr>
        <w:t xml:space="preserve">а 594 </w:t>
      </w:r>
      <w:bookmarkStart w:id="158" w:name="_Hlk93068305"/>
      <w:r w:rsidRPr="00E0302B">
        <w:rPr>
          <w:rFonts w:eastAsiaTheme="minorHAnsi" w:cstheme="minorBidi"/>
          <w:szCs w:val="22"/>
        </w:rPr>
        <w:t>миллион</w:t>
      </w:r>
      <w:bookmarkEnd w:id="158"/>
      <w:r w:rsidRPr="00E0302B">
        <w:rPr>
          <w:rFonts w:eastAsiaTheme="minorHAnsi" w:cstheme="minorBidi"/>
          <w:szCs w:val="22"/>
        </w:rPr>
        <w:t xml:space="preserve">а 123 </w:t>
      </w:r>
      <w:bookmarkStart w:id="159" w:name="_Hlk93067804"/>
      <w:r w:rsidRPr="00E0302B">
        <w:rPr>
          <w:rFonts w:eastAsiaTheme="minorHAnsi" w:cstheme="minorBidi"/>
          <w:szCs w:val="22"/>
        </w:rPr>
        <w:t>тысячи</w:t>
      </w:r>
      <w:bookmarkEnd w:id="159"/>
      <w:r w:rsidRPr="00E0302B">
        <w:rPr>
          <w:rFonts w:eastAsiaTheme="minorHAnsi" w:cstheme="minorBidi"/>
          <w:szCs w:val="22"/>
        </w:rPr>
        <w:t xml:space="preserve"> 776 Архетипических Синтезов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возжигаясь растущим Архетипическим Сердцем ИВДИВО Отца Изначально Вышестоящего Отца, погружаемся в аналог цифрового явления Синтеза Изначально Вышестоящего Отца обновлёнными цифрами в Распоряжении Сердца Изначально Вышестоящего Отца. Поэтому мы вышли в 33-й Архетип для этого стяжания. Цифра запредельная.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синтезируясь с Хум Изначально Вышестоящего Отца, стяжаем 63 Архетипическое Сердце Физического Тела Изначально Вышестоящего Отца, стяжаем 348 449 143 727 040 986 856 495 598 010 130 648 530 944 (348 </w:t>
      </w:r>
      <w:proofErr w:type="spellStart"/>
      <w:r w:rsidRPr="00E0302B">
        <w:rPr>
          <w:rFonts w:eastAsiaTheme="minorHAnsi" w:cstheme="minorBidi"/>
          <w:szCs w:val="22"/>
        </w:rPr>
        <w:t>двенадцатиллионов</w:t>
      </w:r>
      <w:proofErr w:type="spellEnd"/>
      <w:r w:rsidRPr="00E0302B">
        <w:rPr>
          <w:rFonts w:eastAsiaTheme="minorHAnsi" w:cstheme="minorBidi"/>
          <w:szCs w:val="22"/>
        </w:rPr>
        <w:t xml:space="preserve"> 449 </w:t>
      </w:r>
      <w:proofErr w:type="spellStart"/>
      <w:r w:rsidRPr="00E0302B">
        <w:rPr>
          <w:rFonts w:eastAsiaTheme="minorHAnsi" w:cstheme="minorBidi"/>
          <w:szCs w:val="22"/>
        </w:rPr>
        <w:t>одиннадцатиллионов</w:t>
      </w:r>
      <w:proofErr w:type="spellEnd"/>
      <w:r w:rsidRPr="00E0302B">
        <w:rPr>
          <w:rFonts w:eastAsiaTheme="minorHAnsi" w:cstheme="minorBidi"/>
          <w:szCs w:val="22"/>
        </w:rPr>
        <w:t xml:space="preserve"> 143 </w:t>
      </w:r>
      <w:proofErr w:type="spellStart"/>
      <w:r w:rsidRPr="00E0302B">
        <w:rPr>
          <w:rFonts w:eastAsiaTheme="minorHAnsi" w:cstheme="minorBidi"/>
          <w:szCs w:val="22"/>
        </w:rPr>
        <w:t>десятиллиона</w:t>
      </w:r>
      <w:proofErr w:type="spellEnd"/>
      <w:r w:rsidRPr="00E0302B">
        <w:rPr>
          <w:rFonts w:eastAsiaTheme="minorHAnsi" w:cstheme="minorBidi"/>
          <w:szCs w:val="22"/>
        </w:rPr>
        <w:t xml:space="preserve"> 727 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40 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986 септиллионов 586 секстиллионов 495 квинтиллионов 598 квадриллионов 10 триллионов 130 миллиардов 648 миллионов 530 </w:t>
      </w:r>
      <w:bookmarkStart w:id="160" w:name="_Hlk93067641"/>
      <w:r w:rsidRPr="00E0302B">
        <w:rPr>
          <w:rFonts w:eastAsiaTheme="minorHAnsi" w:cstheme="minorBidi"/>
          <w:szCs w:val="22"/>
        </w:rPr>
        <w:t>тысяч</w:t>
      </w:r>
      <w:bookmarkEnd w:id="160"/>
      <w:r w:rsidRPr="00E0302B">
        <w:rPr>
          <w:rFonts w:eastAsiaTheme="minorHAnsi" w:cstheme="minorBidi"/>
          <w:szCs w:val="22"/>
        </w:rPr>
        <w:t xml:space="preserve"> 944</w:t>
      </w:r>
      <w:r w:rsidRPr="00E0302B">
        <w:rPr>
          <w:rFonts w:eastAsiaTheme="minorHAnsi" w:cstheme="minorBidi"/>
          <w:bCs/>
          <w:szCs w:val="22"/>
        </w:rPr>
        <w:t xml:space="preserve"> </w:t>
      </w:r>
      <w:r w:rsidRPr="00E0302B">
        <w:rPr>
          <w:rFonts w:eastAsiaTheme="minorHAnsi" w:cstheme="minorBidi"/>
          <w:szCs w:val="22"/>
        </w:rPr>
        <w:t>Архетипические Воли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62 Архетипическое Сердце Истины Изначально Вышестоящего Отца, стяжаем 87 112 285 931 760 246 646 623 899 502 532 662 132 736 (87 </w:t>
      </w:r>
      <w:proofErr w:type="spellStart"/>
      <w:r w:rsidRPr="00E0302B">
        <w:rPr>
          <w:rFonts w:eastAsiaTheme="minorHAnsi" w:cstheme="minorBidi"/>
          <w:szCs w:val="22"/>
        </w:rPr>
        <w:t>двенадцатиллионов</w:t>
      </w:r>
      <w:proofErr w:type="spellEnd"/>
      <w:r w:rsidRPr="00E0302B">
        <w:rPr>
          <w:rFonts w:eastAsiaTheme="minorHAnsi" w:cstheme="minorBidi"/>
          <w:szCs w:val="22"/>
        </w:rPr>
        <w:t xml:space="preserve"> 112 </w:t>
      </w:r>
      <w:proofErr w:type="spellStart"/>
      <w:r w:rsidRPr="00E0302B">
        <w:rPr>
          <w:rFonts w:eastAsiaTheme="minorHAnsi" w:cstheme="minorBidi"/>
          <w:szCs w:val="22"/>
        </w:rPr>
        <w:t>одиннадцатиллионов</w:t>
      </w:r>
      <w:proofErr w:type="spellEnd"/>
      <w:r w:rsidRPr="00E0302B">
        <w:rPr>
          <w:rFonts w:eastAsiaTheme="minorHAnsi" w:cstheme="minorBidi"/>
          <w:szCs w:val="22"/>
        </w:rPr>
        <w:t xml:space="preserve"> 285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931 </w:t>
      </w:r>
      <w:proofErr w:type="spellStart"/>
      <w:r w:rsidRPr="00E0302B">
        <w:rPr>
          <w:rFonts w:eastAsiaTheme="minorHAnsi" w:cstheme="minorBidi"/>
          <w:szCs w:val="22"/>
        </w:rPr>
        <w:t>девятиллион</w:t>
      </w:r>
      <w:proofErr w:type="spellEnd"/>
      <w:r w:rsidRPr="00E0302B">
        <w:rPr>
          <w:rFonts w:eastAsiaTheme="minorHAnsi" w:cstheme="minorBidi"/>
          <w:szCs w:val="22"/>
        </w:rPr>
        <w:t xml:space="preserve"> 760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246 септиллионов 646 </w:t>
      </w:r>
      <w:r w:rsidRPr="00E0302B">
        <w:rPr>
          <w:rFonts w:eastAsiaTheme="minorHAnsi" w:cstheme="minorBidi"/>
          <w:szCs w:val="22"/>
        </w:rPr>
        <w:lastRenderedPageBreak/>
        <w:t xml:space="preserve">секстиллионов 623 квинтиллиона 899 квадриллионов 502 триллиона 532 миллиарда 662 миллиона 132 тысячи 736) Архетипических Мудростей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61 Архетипическое Сердце Ока Изначально Вышестоящего Отца. Стяжаем 21 778 071 482 940 061 661 655 974 875 633 165 533 184 (21 </w:t>
      </w:r>
      <w:proofErr w:type="spellStart"/>
      <w:r w:rsidRPr="00E0302B">
        <w:rPr>
          <w:rFonts w:eastAsiaTheme="minorHAnsi" w:cstheme="minorBidi"/>
          <w:szCs w:val="22"/>
        </w:rPr>
        <w:t>двенадцатиллион</w:t>
      </w:r>
      <w:proofErr w:type="spellEnd"/>
      <w:r w:rsidRPr="00E0302B">
        <w:rPr>
          <w:rFonts w:eastAsiaTheme="minorHAnsi" w:cstheme="minorBidi"/>
          <w:szCs w:val="22"/>
        </w:rPr>
        <w:t xml:space="preserve"> 778 </w:t>
      </w:r>
      <w:proofErr w:type="spellStart"/>
      <w:r w:rsidRPr="00E0302B">
        <w:rPr>
          <w:rFonts w:eastAsiaTheme="minorHAnsi" w:cstheme="minorBidi"/>
          <w:szCs w:val="22"/>
        </w:rPr>
        <w:t>одиннадцатиллионов</w:t>
      </w:r>
      <w:proofErr w:type="spellEnd"/>
      <w:r w:rsidRPr="00E0302B">
        <w:rPr>
          <w:rFonts w:eastAsiaTheme="minorHAnsi" w:cstheme="minorBidi"/>
          <w:szCs w:val="22"/>
        </w:rPr>
        <w:t xml:space="preserve"> 071 </w:t>
      </w:r>
      <w:proofErr w:type="spellStart"/>
      <w:r w:rsidRPr="00E0302B">
        <w:rPr>
          <w:rFonts w:eastAsiaTheme="minorHAnsi" w:cstheme="minorBidi"/>
          <w:szCs w:val="22"/>
        </w:rPr>
        <w:t>десятиллион</w:t>
      </w:r>
      <w:proofErr w:type="spellEnd"/>
      <w:r w:rsidRPr="00E0302B">
        <w:rPr>
          <w:rFonts w:eastAsiaTheme="minorHAnsi" w:cstheme="minorBidi"/>
          <w:szCs w:val="22"/>
        </w:rPr>
        <w:t xml:space="preserve"> 482 </w:t>
      </w:r>
      <w:proofErr w:type="spellStart"/>
      <w:r w:rsidRPr="00E0302B">
        <w:rPr>
          <w:rFonts w:eastAsiaTheme="minorHAnsi" w:cstheme="minorBidi"/>
          <w:szCs w:val="22"/>
        </w:rPr>
        <w:t>девятиллиона</w:t>
      </w:r>
      <w:proofErr w:type="spellEnd"/>
      <w:r w:rsidRPr="00E0302B">
        <w:rPr>
          <w:rFonts w:eastAsiaTheme="minorHAnsi" w:cstheme="minorBidi"/>
          <w:szCs w:val="22"/>
        </w:rPr>
        <w:t xml:space="preserve"> 940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61 септиллион 661 секстиллион 655 квинтиллионов 974 квадриллиона 875 триллионов 633 миллиарда 165 миллионов 533 тысячи 184) Архетипических Любви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60 Архетипическое Сердце Хум Изначально Вышестоящего Отца. Стяжаем 5 444 517 870 735 015 415 413 993 718 908 291 383 296 (5 </w:t>
      </w:r>
      <w:proofErr w:type="spellStart"/>
      <w:r w:rsidRPr="00E0302B">
        <w:rPr>
          <w:rFonts w:eastAsiaTheme="minorHAnsi" w:cstheme="minorBidi"/>
          <w:szCs w:val="22"/>
        </w:rPr>
        <w:t>двенадцатиллионов</w:t>
      </w:r>
      <w:proofErr w:type="spellEnd"/>
      <w:r w:rsidRPr="00E0302B">
        <w:rPr>
          <w:rFonts w:eastAsiaTheme="minorHAnsi" w:cstheme="minorBidi"/>
          <w:szCs w:val="22"/>
        </w:rPr>
        <w:t xml:space="preserve"> 444 </w:t>
      </w:r>
      <w:proofErr w:type="spellStart"/>
      <w:r w:rsidRPr="00E0302B">
        <w:rPr>
          <w:rFonts w:eastAsiaTheme="minorHAnsi" w:cstheme="minorBidi"/>
          <w:szCs w:val="22"/>
        </w:rPr>
        <w:t>одиннадцатиллиона</w:t>
      </w:r>
      <w:proofErr w:type="spellEnd"/>
      <w:r w:rsidRPr="00E0302B">
        <w:rPr>
          <w:rFonts w:eastAsiaTheme="minorHAnsi" w:cstheme="minorBidi"/>
          <w:szCs w:val="22"/>
        </w:rPr>
        <w:t xml:space="preserve"> 517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870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735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59 Архетипическое Сердце Абсолюта Изначально Вышестоящего Отца. Стяжаем 1 361 129 467 683 753 853 853 498 429 727 072 845 824 (1 </w:t>
      </w:r>
      <w:proofErr w:type="spellStart"/>
      <w:r w:rsidRPr="00E0302B">
        <w:rPr>
          <w:rFonts w:eastAsiaTheme="minorHAnsi" w:cstheme="minorBidi"/>
          <w:szCs w:val="22"/>
        </w:rPr>
        <w:t>двенадцатиллион</w:t>
      </w:r>
      <w:proofErr w:type="spellEnd"/>
      <w:r w:rsidRPr="00E0302B">
        <w:rPr>
          <w:rFonts w:eastAsiaTheme="minorHAnsi" w:cstheme="minorBidi"/>
          <w:szCs w:val="22"/>
        </w:rPr>
        <w:t xml:space="preserve"> 361 </w:t>
      </w:r>
      <w:proofErr w:type="spellStart"/>
      <w:r w:rsidRPr="00E0302B">
        <w:rPr>
          <w:rFonts w:eastAsiaTheme="minorHAnsi" w:cstheme="minorBidi"/>
          <w:szCs w:val="22"/>
        </w:rPr>
        <w:t>одиннадцатиллион</w:t>
      </w:r>
      <w:proofErr w:type="spellEnd"/>
      <w:r w:rsidRPr="00E0302B">
        <w:rPr>
          <w:rFonts w:eastAsiaTheme="minorHAnsi" w:cstheme="minorBidi"/>
          <w:szCs w:val="22"/>
        </w:rPr>
        <w:t xml:space="preserve"> 129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467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683 </w:t>
      </w:r>
      <w:proofErr w:type="spellStart"/>
      <w:r w:rsidRPr="00E0302B">
        <w:rPr>
          <w:rFonts w:eastAsiaTheme="minorHAnsi" w:cstheme="minorBidi"/>
          <w:szCs w:val="22"/>
        </w:rPr>
        <w:t>октиллиона</w:t>
      </w:r>
      <w:proofErr w:type="spellEnd"/>
      <w:r w:rsidRPr="00E0302B">
        <w:rPr>
          <w:rFonts w:eastAsiaTheme="minorHAnsi" w:cstheme="minorBidi"/>
          <w:szCs w:val="22"/>
        </w:rPr>
        <w:t xml:space="preserve"> 753 септиллиона 853 секстиллиона 853 квинтиллиона 498 квадриллионов 429 триллионов 727 миллиардов 72 миллиона 845 тысяч 824) Архетипических Созиданий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58 Архетипическое Сердце Омеги Изначально Вышестоящего Отца. Стяжаем 340 282 366 920 938 463 463 374 607 431 768 211 456 (340 </w:t>
      </w:r>
      <w:proofErr w:type="spellStart"/>
      <w:r w:rsidRPr="00E0302B">
        <w:rPr>
          <w:rFonts w:eastAsiaTheme="minorHAnsi" w:cstheme="minorBidi"/>
          <w:szCs w:val="22"/>
        </w:rPr>
        <w:t>одиннадцатиллионов</w:t>
      </w:r>
      <w:proofErr w:type="spellEnd"/>
      <w:r w:rsidRPr="00E0302B">
        <w:rPr>
          <w:rFonts w:eastAsiaTheme="minorHAnsi" w:cstheme="minorBidi"/>
          <w:szCs w:val="22"/>
        </w:rPr>
        <w:t xml:space="preserve"> 282 </w:t>
      </w:r>
      <w:proofErr w:type="spellStart"/>
      <w:r w:rsidRPr="00E0302B">
        <w:rPr>
          <w:rFonts w:eastAsiaTheme="minorHAnsi" w:cstheme="minorBidi"/>
          <w:szCs w:val="22"/>
        </w:rPr>
        <w:t>десятиллиона</w:t>
      </w:r>
      <w:proofErr w:type="spellEnd"/>
      <w:r w:rsidRPr="00E0302B">
        <w:rPr>
          <w:rFonts w:eastAsiaTheme="minorHAnsi" w:cstheme="minorBidi"/>
          <w:szCs w:val="22"/>
        </w:rPr>
        <w:t xml:space="preserve"> 366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920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57 Архетипическое Сердце Монады Изначально Вышестоящего Отца. Стяжаем 85 070 591 730 234 615 865 843 651 857 942 052 864 (85 </w:t>
      </w:r>
      <w:proofErr w:type="spellStart"/>
      <w:r w:rsidRPr="00E0302B">
        <w:rPr>
          <w:rFonts w:eastAsiaTheme="minorHAnsi" w:cstheme="minorBidi"/>
          <w:szCs w:val="22"/>
        </w:rPr>
        <w:t>одиннадцатиллионов</w:t>
      </w:r>
      <w:proofErr w:type="spellEnd"/>
      <w:r w:rsidRPr="00E0302B">
        <w:rPr>
          <w:rFonts w:eastAsiaTheme="minorHAnsi" w:cstheme="minorBidi"/>
          <w:szCs w:val="22"/>
        </w:rPr>
        <w:t xml:space="preserve"> 070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591 </w:t>
      </w:r>
      <w:proofErr w:type="spellStart"/>
      <w:r w:rsidRPr="00E0302B">
        <w:rPr>
          <w:rFonts w:eastAsiaTheme="minorHAnsi" w:cstheme="minorBidi"/>
          <w:szCs w:val="22"/>
        </w:rPr>
        <w:t>девятиллион</w:t>
      </w:r>
      <w:proofErr w:type="spellEnd"/>
      <w:r w:rsidRPr="00E0302B">
        <w:rPr>
          <w:rFonts w:eastAsiaTheme="minorHAnsi" w:cstheme="minorBidi"/>
          <w:szCs w:val="22"/>
        </w:rPr>
        <w:t xml:space="preserve"> 730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234 септиллиона 615 секстиллионов 865 квинтиллионов 843 квадриллиона 651 триллион 857 миллиардов 942 миллиона 52 тысячи 864) Архетипические Жизни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56 Архетипическое Сердце Прасинтезной Компетенции Изначально Вышестоящего Отца. Стяжаем 21 267 647 932 558 653 966 460 912 964 485 513 216 (21 </w:t>
      </w:r>
      <w:proofErr w:type="spellStart"/>
      <w:r w:rsidRPr="00E0302B">
        <w:rPr>
          <w:rFonts w:eastAsiaTheme="minorHAnsi" w:cstheme="minorBidi"/>
          <w:szCs w:val="22"/>
        </w:rPr>
        <w:t>одиннадцатиллион</w:t>
      </w:r>
      <w:proofErr w:type="spellEnd"/>
      <w:r w:rsidRPr="00E0302B">
        <w:rPr>
          <w:rFonts w:eastAsiaTheme="minorHAnsi" w:cstheme="minorBidi"/>
          <w:szCs w:val="22"/>
        </w:rPr>
        <w:t xml:space="preserve"> 267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647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932 </w:t>
      </w:r>
      <w:proofErr w:type="spellStart"/>
      <w:r w:rsidRPr="00E0302B">
        <w:rPr>
          <w:rFonts w:eastAsiaTheme="minorHAnsi" w:cstheme="minorBidi"/>
          <w:szCs w:val="22"/>
        </w:rPr>
        <w:t>октиллиона</w:t>
      </w:r>
      <w:proofErr w:type="spellEnd"/>
      <w:r w:rsidRPr="00E0302B">
        <w:rPr>
          <w:rFonts w:eastAsiaTheme="minorHAnsi" w:cstheme="minorBidi"/>
          <w:szCs w:val="22"/>
        </w:rPr>
        <w:t xml:space="preserve">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55 Архетипическое Сердце Синтезобраза Изначально Вышестоящего Отца. Стяжаем 5 316 911 983 139 663 491 615 228 241 121 378 304 (5 </w:t>
      </w:r>
      <w:proofErr w:type="spellStart"/>
      <w:r w:rsidRPr="00E0302B">
        <w:rPr>
          <w:rFonts w:eastAsiaTheme="minorHAnsi" w:cstheme="minorBidi"/>
          <w:szCs w:val="22"/>
        </w:rPr>
        <w:t>одиннадцатиллионов</w:t>
      </w:r>
      <w:proofErr w:type="spellEnd"/>
      <w:r w:rsidRPr="00E0302B">
        <w:rPr>
          <w:rFonts w:eastAsiaTheme="minorHAnsi" w:cstheme="minorBidi"/>
          <w:szCs w:val="22"/>
        </w:rPr>
        <w:t xml:space="preserve"> 316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911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983 </w:t>
      </w:r>
      <w:proofErr w:type="spellStart"/>
      <w:r w:rsidRPr="00E0302B">
        <w:rPr>
          <w:rFonts w:eastAsiaTheme="minorHAnsi" w:cstheme="minorBidi"/>
          <w:szCs w:val="22"/>
        </w:rPr>
        <w:t>октиллиона</w:t>
      </w:r>
      <w:proofErr w:type="spellEnd"/>
      <w:r w:rsidRPr="00E0302B">
        <w:rPr>
          <w:rFonts w:eastAsiaTheme="minorHAnsi" w:cstheme="minorBidi"/>
          <w:szCs w:val="22"/>
        </w:rPr>
        <w:t xml:space="preserve"> 139 септиллионов 663 секстиллиона 491 квинтиллион 615 квадриллионов 228 триллионов 241 миллиард 121 миллион 378 тысяч 304) Архетипических Пробуждений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54 Архетипическое Сердце Разума Изначально Вышестоящего Отца. Стяжаем 1 329 227 995 784 915 872 903 807 060 280 344 576 (1 </w:t>
      </w:r>
      <w:proofErr w:type="spellStart"/>
      <w:r w:rsidRPr="00E0302B">
        <w:rPr>
          <w:rFonts w:eastAsiaTheme="minorHAnsi" w:cstheme="minorBidi"/>
          <w:szCs w:val="22"/>
        </w:rPr>
        <w:t>одиннадцатиллион</w:t>
      </w:r>
      <w:proofErr w:type="spellEnd"/>
      <w:r w:rsidRPr="00E0302B">
        <w:rPr>
          <w:rFonts w:eastAsiaTheme="minorHAnsi" w:cstheme="minorBidi"/>
          <w:szCs w:val="22"/>
        </w:rPr>
        <w:t xml:space="preserve"> 329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227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995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53 Сердце </w:t>
      </w:r>
      <w:proofErr w:type="spellStart"/>
      <w:r w:rsidRPr="00E0302B">
        <w:rPr>
          <w:rFonts w:eastAsiaTheme="minorHAnsi" w:cstheme="minorBidi"/>
          <w:szCs w:val="22"/>
        </w:rPr>
        <w:t>Сердце</w:t>
      </w:r>
      <w:proofErr w:type="spellEnd"/>
      <w:r w:rsidRPr="00E0302B">
        <w:rPr>
          <w:rFonts w:eastAsiaTheme="minorHAnsi" w:cstheme="minorBidi"/>
          <w:szCs w:val="22"/>
        </w:rPr>
        <w:t xml:space="preserve">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332 306 998 946 228 968 225 951 765 070 086 144 (332 </w:t>
      </w:r>
      <w:proofErr w:type="spellStart"/>
      <w:r w:rsidRPr="00E0302B">
        <w:rPr>
          <w:rFonts w:eastAsiaTheme="minorHAnsi" w:cstheme="minorBidi"/>
          <w:szCs w:val="22"/>
        </w:rPr>
        <w:t>десятиллиона</w:t>
      </w:r>
      <w:proofErr w:type="spellEnd"/>
      <w:r w:rsidRPr="00E0302B">
        <w:rPr>
          <w:rFonts w:eastAsiaTheme="minorHAnsi" w:cstheme="minorBidi"/>
          <w:szCs w:val="22"/>
        </w:rPr>
        <w:t xml:space="preserve"> 306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998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946 септиллионов 228 секстиллионов 968 квинтиллионов 225 квадриллионов 951 триллион 765 миллиардов 70 миллионов 86 тысяч 144) Архетипические Человечности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52 Архетипическое Сердце Мышления Изначально Вышестоящего Отца. Стяжаем </w:t>
      </w:r>
      <w:r w:rsidRPr="00E0302B">
        <w:rPr>
          <w:rFonts w:eastAsiaTheme="minorHAnsi" w:cstheme="minorBidi"/>
          <w:szCs w:val="22"/>
        </w:rPr>
        <w:lastRenderedPageBreak/>
        <w:t xml:space="preserve">83 076 749 736 557 242 056 487 941 267 521 536 (83 </w:t>
      </w:r>
      <w:proofErr w:type="spellStart"/>
      <w:r w:rsidRPr="00E0302B">
        <w:rPr>
          <w:rFonts w:eastAsiaTheme="minorHAnsi" w:cstheme="minorBidi"/>
          <w:szCs w:val="22"/>
        </w:rPr>
        <w:t>десятиллиона</w:t>
      </w:r>
      <w:proofErr w:type="spellEnd"/>
      <w:r w:rsidRPr="00E0302B">
        <w:rPr>
          <w:rFonts w:eastAsiaTheme="minorHAnsi" w:cstheme="minorBidi"/>
          <w:szCs w:val="22"/>
        </w:rPr>
        <w:t xml:space="preserve"> 076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749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736 септиллионов 557 секстиллионов 242 квинтиллиона 56 квадриллионов 487 триллионов 941 миллиард 267 миллионов 521 тысячу 536) Архетипических Служений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51 Архетипическое Сердце Головерсума Изначально Вышестоящего Отца. Стяжаем 20 769 187 434 139 310 514 121 985 316 880 384 (20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769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187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434 септиллиона 139 секстиллионов 310 квинтиллионов 514 квадриллионов 121 триллион 985 миллиардов 316 миллионов 880 тысяч 384) Архетипические Вершения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50 Архетипическое Сердце Восприятия Изначально Вышестоящего Отца. Стяжаем 5 192 296 858 534 827 628 530 496 329 220 096 (5 </w:t>
      </w:r>
      <w:proofErr w:type="spellStart"/>
      <w:r w:rsidRPr="00E0302B">
        <w:rPr>
          <w:rFonts w:eastAsiaTheme="minorHAnsi" w:cstheme="minorBidi"/>
          <w:szCs w:val="22"/>
        </w:rPr>
        <w:t>десятиллионов</w:t>
      </w:r>
      <w:proofErr w:type="spellEnd"/>
      <w:r w:rsidRPr="00E0302B">
        <w:rPr>
          <w:rFonts w:eastAsiaTheme="minorHAnsi" w:cstheme="minorBidi"/>
          <w:szCs w:val="22"/>
        </w:rPr>
        <w:t xml:space="preserve"> 192 </w:t>
      </w:r>
      <w:proofErr w:type="spellStart"/>
      <w:r w:rsidRPr="00E0302B">
        <w:rPr>
          <w:rFonts w:eastAsiaTheme="minorHAnsi" w:cstheme="minorBidi"/>
          <w:szCs w:val="22"/>
        </w:rPr>
        <w:t>девятиллиона</w:t>
      </w:r>
      <w:proofErr w:type="spellEnd"/>
      <w:r w:rsidRPr="00E0302B">
        <w:rPr>
          <w:rFonts w:eastAsiaTheme="minorHAnsi" w:cstheme="minorBidi"/>
          <w:szCs w:val="22"/>
        </w:rPr>
        <w:t xml:space="preserve"> 296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858 септиллионов 534 секстиллиона 827 квинтиллионов 628 квадриллионов 530 триллионов 496 миллиардов 329 миллионов 220 тысяч 96) Архетипических Практик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49 Архетипическое Сердце Пламени Отца Изначально Вышестоящего Отца. Стяжаем 1 298 074 214 633 706 907 132 624 082 305 024 (1 </w:t>
      </w:r>
      <w:proofErr w:type="spellStart"/>
      <w:r w:rsidRPr="00E0302B">
        <w:rPr>
          <w:rFonts w:eastAsiaTheme="minorHAnsi" w:cstheme="minorBidi"/>
          <w:szCs w:val="22"/>
        </w:rPr>
        <w:t>десятиллион</w:t>
      </w:r>
      <w:proofErr w:type="spellEnd"/>
      <w:r w:rsidRPr="00E0302B">
        <w:rPr>
          <w:rFonts w:eastAsiaTheme="minorHAnsi" w:cstheme="minorBidi"/>
          <w:szCs w:val="22"/>
        </w:rPr>
        <w:t xml:space="preserve"> 298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74 </w:t>
      </w:r>
      <w:proofErr w:type="spellStart"/>
      <w:r w:rsidRPr="00E0302B">
        <w:rPr>
          <w:rFonts w:eastAsiaTheme="minorHAnsi" w:cstheme="minorBidi"/>
          <w:szCs w:val="22"/>
        </w:rPr>
        <w:t>октиллиона</w:t>
      </w:r>
      <w:proofErr w:type="spellEnd"/>
      <w:r w:rsidRPr="00E0302B">
        <w:rPr>
          <w:rFonts w:eastAsiaTheme="minorHAnsi" w:cstheme="minorBidi"/>
          <w:szCs w:val="22"/>
        </w:rPr>
        <w:t xml:space="preserve"> 214 септиллионов 633 секстиллиона 706 квинтиллионов 907 квадриллионов 132 триллиона 624 миллиарда 82 миллиона 305 тысяч 24) Архетипических Могущества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насыщаясь в синтезе явления, усваивая Архетипичность Сердца Изначально Вышестоящего Отца цельностью явления цифр Синтеза Изначально Вышестоящего Отца, формирования Архетипичности Синтеза в каждом из нас, стяжаем у Изначально Вышестоящего Отца 48-е Архетипическое Сердце Ивдивость Изначально Вышестоящего Отца. Стяжаем 324 518 553 658 426 726 783 156 020 576 256 (324 </w:t>
      </w:r>
      <w:proofErr w:type="spellStart"/>
      <w:r w:rsidRPr="00E0302B">
        <w:rPr>
          <w:rFonts w:eastAsiaTheme="minorHAnsi" w:cstheme="minorBidi"/>
          <w:szCs w:val="22"/>
        </w:rPr>
        <w:t>девятиллиона</w:t>
      </w:r>
      <w:proofErr w:type="spellEnd"/>
      <w:r w:rsidRPr="00E0302B">
        <w:rPr>
          <w:rFonts w:eastAsiaTheme="minorHAnsi" w:cstheme="minorBidi"/>
          <w:szCs w:val="22"/>
        </w:rPr>
        <w:t xml:space="preserve"> 518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553 септиллиона 658 секстиллионов 426 квинтиллионов 726 квадриллионов 783 триллиона 156 миллиардов 20 миллионов 576 тысяч 256) Архетипических </w:t>
      </w:r>
      <w:proofErr w:type="spellStart"/>
      <w:r w:rsidRPr="00E0302B">
        <w:rPr>
          <w:rFonts w:eastAsiaTheme="minorHAnsi" w:cstheme="minorBidi"/>
          <w:szCs w:val="22"/>
        </w:rPr>
        <w:t>Ивдивностей</w:t>
      </w:r>
      <w:proofErr w:type="spellEnd"/>
      <w:r w:rsidRPr="00E0302B">
        <w:rPr>
          <w:rFonts w:eastAsiaTheme="minorHAnsi" w:cstheme="minorBidi"/>
          <w:szCs w:val="22"/>
        </w:rPr>
        <w:t xml:space="preserve">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47 Архетипическое Сердце Ипостась Ипостасного тела Изначально Вышестоящего Отца в каждом из нас. Стяжаем 81 129 638 414 606 681 695 789 005 144 064 (81 </w:t>
      </w:r>
      <w:proofErr w:type="spellStart"/>
      <w:r w:rsidRPr="00E0302B">
        <w:rPr>
          <w:rFonts w:eastAsiaTheme="minorHAnsi" w:cstheme="minorBidi"/>
          <w:szCs w:val="22"/>
        </w:rPr>
        <w:t>девятиллион</w:t>
      </w:r>
      <w:proofErr w:type="spellEnd"/>
      <w:r w:rsidRPr="00E0302B">
        <w:rPr>
          <w:rFonts w:eastAsiaTheme="minorHAnsi" w:cstheme="minorBidi"/>
          <w:szCs w:val="22"/>
        </w:rPr>
        <w:t xml:space="preserve"> 129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638 септиллионов 414 секстиллионов 606 квинтиллионов 681 квадриллион 695 триллионов 789 миллиардов 5 миллионов 144 тысячи 64) Архетипические Сверхпассионарности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46 Архетипическое Сердце Сознания Изначально Вышестоящего Отца. Стяжаем 20 282 409 603 651 670 423 947 251 286 016 (20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282 </w:t>
      </w:r>
      <w:proofErr w:type="spellStart"/>
      <w:r w:rsidRPr="00E0302B">
        <w:rPr>
          <w:rFonts w:eastAsiaTheme="minorHAnsi" w:cstheme="minorBidi"/>
          <w:szCs w:val="22"/>
        </w:rPr>
        <w:t>октиллиона</w:t>
      </w:r>
      <w:proofErr w:type="spellEnd"/>
      <w:r w:rsidRPr="00E0302B">
        <w:rPr>
          <w:rFonts w:eastAsiaTheme="minorHAnsi" w:cstheme="minorBidi"/>
          <w:szCs w:val="22"/>
        </w:rPr>
        <w:t xml:space="preserve"> 409 септиллионов 603 секстиллиона 651 квинтиллион 670 квадриллионов 423 триллиона 947 миллиардов 251 миллион 286 тысяч 16) Архетипических Истинностей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45 Архетипическое Сердце Памяти Изначально Вышестоящего Отца. Компактифицируем концентрацию синтеза стяжаем у Изначально Вышестоящего Отца – 5 070 602 400 912 917 605 986 812 821 504 (5 </w:t>
      </w:r>
      <w:proofErr w:type="spellStart"/>
      <w:r w:rsidRPr="00E0302B">
        <w:rPr>
          <w:rFonts w:eastAsiaTheme="minorHAnsi" w:cstheme="minorBidi"/>
          <w:szCs w:val="22"/>
        </w:rPr>
        <w:t>девятиллионов</w:t>
      </w:r>
      <w:proofErr w:type="spellEnd"/>
      <w:r w:rsidRPr="00E0302B">
        <w:rPr>
          <w:rFonts w:eastAsiaTheme="minorHAnsi" w:cstheme="minorBidi"/>
          <w:szCs w:val="22"/>
        </w:rPr>
        <w:t xml:space="preserve"> 70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602 септиллиона 400 секстиллионов 912 квинтиллионов 917 квадриллионов 605 триллионов 986 миллиардов 812 миллионов 821 тысячу 504) Архетипические Окскости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44 Архетипическое Сердце Ума Изначально Вышестоящего Отца – стяжаем 1 267 650 600 228 229 401 496 703 205 376 (1 </w:t>
      </w:r>
      <w:proofErr w:type="spellStart"/>
      <w:r w:rsidRPr="00E0302B">
        <w:rPr>
          <w:rFonts w:eastAsiaTheme="minorHAnsi" w:cstheme="minorBidi"/>
          <w:szCs w:val="22"/>
        </w:rPr>
        <w:t>девятиллион</w:t>
      </w:r>
      <w:proofErr w:type="spellEnd"/>
      <w:r w:rsidRPr="00E0302B">
        <w:rPr>
          <w:rFonts w:eastAsiaTheme="minorHAnsi" w:cstheme="minorBidi"/>
          <w:szCs w:val="22"/>
        </w:rPr>
        <w:t xml:space="preserve"> 267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43 Архетипическое Сердце Прозрения Изначально Вышестоящего Отца – стяжаем 316 912 650 057 057 350 374 175 801 344 (316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912 септиллионов 650 секстиллионов 57 квинтиллионов 57 квадриллионов 350 триллионов 374 миллиарда 175 миллионов 801 тысячу 344) Архетипических Констант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у Изначально Вышестоящего Отца 42 Архетипическое Сердце Провидения Изначально Вышестоящего Отца – стяжаем 79 228 162 514 264 337 593 543 950 336 (79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228 септиллионов 162 секстиллиона 514 квинтиллионов 264 квадриллиона 337 </w:t>
      </w:r>
      <w:r w:rsidRPr="00E0302B">
        <w:rPr>
          <w:rFonts w:eastAsiaTheme="minorHAnsi" w:cstheme="minorBidi"/>
          <w:szCs w:val="22"/>
        </w:rPr>
        <w:lastRenderedPageBreak/>
        <w:t>триллионов 593 миллиарда 543 миллиона 950 тысяч 336) Архетипических Знаний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41 Архетипическое Сердце Проницания Изначально Вышестоящего Отца – стяжаем 19 807 040 628 566 084 398 385 987 584 (19 </w:t>
      </w:r>
      <w:proofErr w:type="spellStart"/>
      <w:r w:rsidRPr="00E0302B">
        <w:rPr>
          <w:rFonts w:eastAsiaTheme="minorHAnsi" w:cstheme="minorBidi"/>
          <w:szCs w:val="22"/>
        </w:rPr>
        <w:t>октиллионов</w:t>
      </w:r>
      <w:proofErr w:type="spellEnd"/>
      <w:r w:rsidRPr="00E0302B">
        <w:rPr>
          <w:rFonts w:eastAsiaTheme="minorHAnsi" w:cstheme="minorBidi"/>
          <w:szCs w:val="22"/>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w:t>
      </w:r>
      <w:proofErr w:type="gramStart"/>
      <w:r w:rsidRPr="00E0302B">
        <w:rPr>
          <w:rFonts w:eastAsiaTheme="minorHAnsi" w:cstheme="minorBidi"/>
          <w:szCs w:val="22"/>
        </w:rPr>
        <w:t>Отца .</w:t>
      </w:r>
      <w:proofErr w:type="gramEnd"/>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40 Архетипическое Сердце Иерархизации прасинтезности Изначально Вышестоящего Отца – стяжаем 4 951 760 157 141 521 099 596 496 896 (4 </w:t>
      </w:r>
      <w:proofErr w:type="spellStart"/>
      <w:r w:rsidRPr="00E0302B">
        <w:rPr>
          <w:rFonts w:eastAsiaTheme="minorHAnsi" w:cstheme="minorBidi"/>
          <w:szCs w:val="22"/>
        </w:rPr>
        <w:t>октиллиона</w:t>
      </w:r>
      <w:proofErr w:type="spellEnd"/>
      <w:r w:rsidRPr="00E0302B">
        <w:rPr>
          <w:rFonts w:eastAsiaTheme="minorHAnsi" w:cstheme="minorBidi"/>
          <w:szCs w:val="22"/>
        </w:rPr>
        <w:t xml:space="preserve"> 951 септиллион 760 секстиллионов 157 квинтиллионов 141 квадриллион 521 триллион 99 миллиардов 596 миллионов 496 тысяч 896) Архетипических Стандартов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39 Архетипическое Сердце Идейности Изначально Вышестоящего Отца – стяжаем 1 237 940 039 285 380 274 899 124 224 (1 </w:t>
      </w:r>
      <w:proofErr w:type="spellStart"/>
      <w:r w:rsidRPr="00E0302B">
        <w:rPr>
          <w:rFonts w:eastAsiaTheme="minorHAnsi" w:cstheme="minorBidi"/>
          <w:szCs w:val="22"/>
        </w:rPr>
        <w:t>октиллион</w:t>
      </w:r>
      <w:proofErr w:type="spellEnd"/>
      <w:r w:rsidRPr="00E0302B">
        <w:rPr>
          <w:rFonts w:eastAsiaTheme="minorHAnsi" w:cstheme="minorBidi"/>
          <w:szCs w:val="22"/>
        </w:rPr>
        <w:t xml:space="preserve"> 237 септиллионов 940 секстиллионов 39 квинтиллионов 285 квадриллионов 380 триллионов 274 миллиарда 899 миллионов 124 тысячи 224 Архетипических Закона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38 Архетипическое Сердце Сообразительности Изначально Вышестоящего Отца – стяжаем 309 485 009 821 345 068 724 781 056 (309 септиллионов 485 секстиллионов 9 квинтиллионов 821 квадриллион 345 триллионов 68 миллиардов 724 миллиона 781 тысячу 56) Архетипических Императивов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37 Архетипическое Сердце Осмысленности Изначально Вышестоящего Отца – стяжаем 77 371 252 455 336 267 181 195 264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стяжаем 36 Архетипическое Сердце Логики Изначально Вышестоящего Отца – стяжаем 19 342 813 113 834 066 795 298 816 (19 септиллионов 342 секстиллиона 813 квинтиллионов 113 квадриллионов 834 триллиона 66 миллиардов 795 миллионов 298 тысяч 816) Архетипических Начал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35 Архетипическое Сердце Чувствознания Изначально Вышестоящего Отца – стяжаем 4 835 703 278 458 516 698 824 704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34 Архетипическое Сердце Мероощущения Изначально Вышестоящего Отца – стяжаем 1 208 925 819 614 629 174 706 176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33 Архетипическое Сердце Поядающего Огня Изначально Вышестоящего Отца – стяжаем 302 231 454 903 657 293 676 544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у Изначально Вышестоящего Отца 32 Архетипическое Сердце Совершенства Синтеза Изначально Вышестоящего Отца – стяжаем 75 557 863 725 914 323 419 136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31 Архетипическое Сердце Трансвизора Изначально Вышестоящего Отца – стяжаем 18 889 465 931 478 580 854 784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30 Архетипическое Сердце Интеллекта Изначально Вышестоящего Отца и чёткостью синтезирования с Изначально Вышестоящим Отцом ИВДИВО стяжаем – 4 722 366 482 869 645 213 696 (4 секстиллиона 722 </w:t>
      </w:r>
      <w:r w:rsidRPr="00E0302B">
        <w:rPr>
          <w:rFonts w:eastAsiaTheme="minorHAnsi" w:cstheme="minorBidi"/>
          <w:szCs w:val="22"/>
        </w:rPr>
        <w:lastRenderedPageBreak/>
        <w:t>квинтиллиона 366 квадриллионов 482 триллиона 869 миллиардов 645 миллионов 213 тысяч 696) Архетипических Светов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29 Архетипическое Сердце Эталонности Изначально Вышестоящего Отца – стяжаем 1 180 591 620 717 411 303 424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28 Архетипическое Сердце Диалектики Изначально Вышестоящего Отца – стяжаем 295 147 905 179 352 825 856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27 Архетипическое Сердце Куба Синтеза Изначально Вышестоящего Отца – стяжаем 73 786 976 294 838 206 464 (73 квинтиллиона 786 квадриллионов 976 триллионов 294 миллиарда 838 миллионов 206 тысяч 464) Архетипические Формы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стяжаем 26 Архетипическое Сердце Парадигмы Отца Изначально Вышестоящего Отца – стяжаем 18 446 744 073 709 551 616 (18 квинтиллионов 446 квадриллионов 744 триллиона 73 миллиарда 709 миллионов 551 тысяча 616) Архетипических Содержаний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25 Архетипическое Сердце Синтезного мирового тела Изначально Вышестоящего Отца – стяжаем 4 611 686 018 427 387 904 (4 квинтиллиона 611 квадриллионов 686 триллионов 18 миллиардов 427 миллионов 387 тысяч 904) Архетипических Поля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24 Архетипическое Сердце Синтезности Воли Изначально Вышестоящего Отца – стяжаем 1 152 921 504 606 846 976 (1 квинтиллион 152 квадриллиона 921 триллион 504 миллиарда 606 миллионов 846 тысяч 976) Архетипических Времён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23 Архетипическое Сердце Образ-типа Изначально Вышестоящего Отца – стяжаем 288 230 376 151 711 744 (288 квадриллионов 230 триллионов 376 миллиардов 151 миллион 711 тысяч 744) Архетипических Пространства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22 Архетипическое Сердце Наблюдателя Изначально Вышестоящего Отца – стяжаем 72 057 594 037 927 936 (72 квадриллиона 57 триллионов 594 миллиарда 37 миллионов 927 тысяч 936) Архетипических Скоростей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стяжаем 21 Архетипическое Сердце Стратагемии Изначально Вышестоящего Отца – стяжаем 18 014 398 509 481 984 (18 квадриллионов 14 триллионов 398 миллиардов 509 миллионов 481 тысяча 984) Архетипические Мерности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20 Архетипическое Сердце Интуиции Изначально Вышестоящего Отца – стяжаем 4 503 599 627 370 496 (4 квадриллиона 503 триллиона 599 миллиардов 627 миллионов 370 тысяч 496) Архетипических </w:t>
      </w:r>
      <w:proofErr w:type="spellStart"/>
      <w:r w:rsidRPr="00E0302B">
        <w:rPr>
          <w:rFonts w:eastAsiaTheme="minorHAnsi" w:cstheme="minorBidi"/>
          <w:szCs w:val="22"/>
        </w:rPr>
        <w:t>Воссоединённостей</w:t>
      </w:r>
      <w:proofErr w:type="spellEnd"/>
      <w:r w:rsidRPr="00E0302B">
        <w:rPr>
          <w:rFonts w:eastAsiaTheme="minorHAnsi" w:cstheme="minorBidi"/>
          <w:szCs w:val="22"/>
        </w:rPr>
        <w:t xml:space="preserve">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19 Архетипическое Сердце Голоса Полномочий Изначально Вышестоящего Отца – стяжаем 1 125 899 906 842 624 (1 квадриллион 125 триллионов 899 миллиардов 906 миллионов 842 тысячи 624) Архетипические Самоорганизации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стяжаем 18 Архетипическое Сердце Вечности Отца Изначально Вышестоящего Отца – стяжаем 281 474 976 710 656 (281 триллион 474 миллиарда 976 миллионов 710 тысяч 656 Архетипических Эманаций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17 Архетипическое Сердце Метагалактического мирового тела Изначально Вышестоящего Отца – стяжаем 70 368 744 177 664 (70 триллионов 368 миллиардов 744 миллиона 177 тысяч 664) Архетипических Вещества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16 Архетипическое Сердце Начал Мудрости Изначально Вышестоящего Отца – стяжаем 17 592 186 044 416 (17 триллионов 592 миллиарда 186 миллионов 44 тысячи 416) Архетипических Условий Изначально Вышестоящего Отца (17.592.186.044.416)</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15 Архетипическое Сердце </w:t>
      </w:r>
      <w:proofErr w:type="spellStart"/>
      <w:r w:rsidRPr="00E0302B">
        <w:rPr>
          <w:rFonts w:eastAsiaTheme="minorHAnsi" w:cstheme="minorBidi"/>
          <w:szCs w:val="22"/>
        </w:rPr>
        <w:t>Синтезтела</w:t>
      </w:r>
      <w:proofErr w:type="spellEnd"/>
      <w:r w:rsidRPr="00E0302B">
        <w:rPr>
          <w:rFonts w:eastAsiaTheme="minorHAnsi" w:cstheme="minorBidi"/>
          <w:szCs w:val="22"/>
        </w:rPr>
        <w:t xml:space="preserve"> Изначально Вышестоящего Отца – стяжаем 4 398 046 511 104 (4 триллиона 398 миллиардов 046 миллионов 511 тысяч 104) Архетипических Я-Есмь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Синтезируемся с Хум Изначально Вышестоящего Отца стяжаем 14 Архетипическое Сердце Рацио Изначально Вышестоящего Отца – стяжаем 1 099 511 627 776 (1 триллион 99 миллиардов 511 миллионов 627 тысяч 776) Архетипических импераций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Вышестоящим Отцом стяжаем 13. Архетипическое Сердце Грааля Изначально Вышестоящего Отца – стяжаем 274 877 906 944 (274 миллиарда 877 миллионов 906 тысяч 944) Архетипических Взгляда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12 Архетипическое Сердце Виртуозности Изначально Вышестоящего Отца – стяжаем 68 719 476 736 (68 миллиардов 719 миллионов 476 тысяч 736) Архетипических Синтезначал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11 Архетипическое Сердце Униграммы Изначально Вышестоящего Отца – стяжаем 17 179 869 184 (17 миллиардов 179 миллионов 869 тысяч 184) Архетипические Основы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10 Архетипическое Сердце Веры Изначально Вышестоящего Отца – стяжаем 4 294 967 296 (4 миллиарда 294 миллиона 967 тысяч 296) Архетипических Параметода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9 Архетипическое Сердце Тонкого мирового тела Изначально Вышестоящего Отца – стяжаем 1 073 741 824 (1 миллиард 73 миллиона 741 тысяча 824) Архетипические Мощи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8 Архетипическое Сердце Прав Любви Изначально Вышестоящего Отца – стяжаем 268 435 456 (268 миллионов 435 тысяч 456) Архетипических Прав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7 Архетипическое Сердце Столпа Изначально Вышестоящего Отца – стяжаем 67 108 864 (67 миллионов 108 тысяч 864) Архетипические Идеи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6 Архетипическое Сердце </w:t>
      </w:r>
      <w:proofErr w:type="spellStart"/>
      <w:r w:rsidRPr="00E0302B">
        <w:rPr>
          <w:rFonts w:eastAsiaTheme="minorHAnsi" w:cstheme="minorBidi"/>
          <w:szCs w:val="22"/>
        </w:rPr>
        <w:t>Сутенности</w:t>
      </w:r>
      <w:proofErr w:type="spellEnd"/>
      <w:r w:rsidRPr="00E0302B">
        <w:rPr>
          <w:rFonts w:eastAsiaTheme="minorHAnsi" w:cstheme="minorBidi"/>
          <w:szCs w:val="22"/>
        </w:rPr>
        <w:t xml:space="preserve"> Изначально Вышестоящего Отца – стяжаем 16 777 216 (16 миллионов 777 тысяч 216) Архетипических </w:t>
      </w:r>
      <w:proofErr w:type="spellStart"/>
      <w:r w:rsidRPr="00E0302B">
        <w:rPr>
          <w:rFonts w:eastAsiaTheme="minorHAnsi" w:cstheme="minorBidi"/>
          <w:szCs w:val="22"/>
        </w:rPr>
        <w:t>Сутей</w:t>
      </w:r>
      <w:proofErr w:type="spellEnd"/>
      <w:r w:rsidRPr="00E0302B">
        <w:rPr>
          <w:rFonts w:eastAsiaTheme="minorHAnsi" w:cstheme="minorBidi"/>
          <w:szCs w:val="22"/>
        </w:rPr>
        <w:t xml:space="preserve">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5 Архетипическое Сердце Престола Изначально Вышестоящего Отца – стяжаем 4 194 304 (4 миллиона 194 тысячи 304 Архетипических Смысла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4 Архетипическое Сердце Размышления Изначально Вышестоящего Отца – стяжаем 1 048 576 (1 миллион 048 тысяч 576) Архетипических Мыслей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3 Архетипическое Сердце Души Изначально Вышестоящего Отца – стяжаем 262 144 (262 тысячи 144) Архетипических Чувства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2 Архетипическое Сердце Нити Синтеза Изначально Вышестоящего Отца – стяжаем 65 536 (65 тысяч 536) Архетипических Ощущений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стяжаем 1 Архетипическое Сердце Физического мирового тела Изначально Вышестоящего Отца – стяжаем 16384 (16 тысяч 384) Архетипических движения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в этом огне синтезируемся с Хум Изначально Вышестоящего Отца ИВДИВО стяжаем 64 Синтеза Изначально Вышестоящего Отца, прося, вот здесь, синтезировать каждому из нас 64 Синтезами 64 Архетипических Сердца: от Физического Миротела до ИВДИВО Отца Изначально Вышестоящего Отца, Изначально Вышестоящего Отца в каждом из нас. В количественном явлении синтезирования цифрового аналога Синтеза Изначально Вышестоящего Отца в количестве синтеза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преображаемся Синтезом Изначально Вышестоящего Отца стяжённым явлением 64 Архетипических Сердец Изначально Вышестоящего Отца, стяжаем Изначально Вышестоящее Архетипическое Сердце Изначально Вышестоящего Отца цельностью 33-го явления архетипичностью выражения Изначально Вышестоящего Отца 21-го уровня Сердца Изначально Вышестоящего Отца каждому из нас. И возжигаясь </w:t>
      </w:r>
      <w:proofErr w:type="spellStart"/>
      <w:r w:rsidRPr="00E0302B">
        <w:rPr>
          <w:rFonts w:eastAsiaTheme="minorHAnsi" w:cstheme="minorBidi"/>
          <w:szCs w:val="22"/>
        </w:rPr>
        <w:t>компактифицируясь</w:t>
      </w:r>
      <w:proofErr w:type="spellEnd"/>
      <w:r w:rsidRPr="00E0302B">
        <w:rPr>
          <w:rFonts w:eastAsiaTheme="minorHAnsi" w:cstheme="minorBidi"/>
          <w:szCs w:val="22"/>
        </w:rPr>
        <w:t xml:space="preserve"> сливаясь с Изначально Вышестоящим Отцом синтезом синтеза в каждом из нас Архетипическим Сердцем Изначально Вышестоящего Отца.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Далее синтезируемся в усвоении с Хум Изначально Вышестоящего Отца. И, синтезируясь только с Архетипическим Сердцем Изначально Вышестоящего Отца ИВДИВО, стяжаем пакет 32 цельных видов Сердец стяжённым явлением одно архетипично ИВДИВО-Сердце каждому из нас. </w:t>
      </w:r>
      <w:r w:rsidRPr="00E0302B">
        <w:rPr>
          <w:rFonts w:eastAsiaTheme="minorHAnsi" w:cstheme="minorBidi"/>
          <w:szCs w:val="22"/>
        </w:rPr>
        <w:lastRenderedPageBreak/>
        <w:t>И возжигаясь Изначально Вышестоящим Отцом, вспыхиваем стяжённым, преображаемся и в цельности Сердца молчим Синтезом. Внутренне Синтез. Состояние молчания.</w:t>
      </w:r>
    </w:p>
    <w:p w:rsidR="00526503" w:rsidRPr="00E0302B" w:rsidRDefault="00526503" w:rsidP="001727B8">
      <w:pPr>
        <w:pStyle w:val="12"/>
        <w:rPr>
          <w:rFonts w:eastAsiaTheme="minorHAnsi"/>
        </w:rPr>
      </w:pPr>
      <w:bookmarkStart w:id="161" w:name="_Toc95953160"/>
      <w:bookmarkStart w:id="162" w:name="_Toc95959876"/>
      <w:r w:rsidRPr="00E0302B">
        <w:rPr>
          <w:rFonts w:eastAsiaTheme="minorHAnsi"/>
        </w:rPr>
        <w:t>Практика 11. Стяжание четвёртой синтез-Синтезности ИВО в 21-м архетипе</w:t>
      </w:r>
      <w:bookmarkEnd w:id="161"/>
      <w:bookmarkEnd w:id="162"/>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стяжаем четвёртую Синтезность Изначально Вышестоящего Отца, прося перевести нас к Аватарам Синтеза Кут Хуми Фаинь в 21-й Архетип ИВДИВО. И из зала Изначально Вышестоящего Отца переходим 281 474 976 710 592 (281 триллион 474 миллиарда 976 миллионов 710 тысяч 592) синтез-ивдиво-</w:t>
      </w:r>
      <w:proofErr w:type="spellStart"/>
      <w:r w:rsidRPr="00E0302B">
        <w:rPr>
          <w:rFonts w:eastAsiaTheme="minorHAnsi" w:cstheme="minorBidi"/>
          <w:szCs w:val="22"/>
        </w:rPr>
        <w:t>октавность</w:t>
      </w:r>
      <w:proofErr w:type="spellEnd"/>
      <w:r w:rsidRPr="00E0302B">
        <w:rPr>
          <w:rFonts w:eastAsiaTheme="minorHAnsi" w:cstheme="minorBidi"/>
          <w:szCs w:val="22"/>
        </w:rPr>
        <w:t xml:space="preserve"> Си-ИВДИВО Октавы Бытия. Развёртываемся пред Изначально Вышестоящими Аватарами Синтеза Кут Хуми и Фаинь телесно учителями 53-го Синтеза. И стяжаем Синтез Синтеза Изначально Вышестоящего Отца, прося преобразить каждого из нас и Синтез нас на явление четвёртой синтез-Синтезности Изначально Вышестоящего Отца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Изначально Вышестоящим Отцом 21-го Архетипа ИВДИВО. Переходим в зал к Изначально Вышестоящему Отцу в 21-й Архетип 281 474 976 710 657 (281 триллион 474 миллиарда 976 миллионов 710 тысяч 657) синтез-ивдиво-</w:t>
      </w:r>
      <w:proofErr w:type="spellStart"/>
      <w:r w:rsidRPr="00E0302B">
        <w:rPr>
          <w:rFonts w:eastAsiaTheme="minorHAnsi" w:cstheme="minorBidi"/>
          <w:szCs w:val="22"/>
        </w:rPr>
        <w:t>октавность</w:t>
      </w:r>
      <w:proofErr w:type="spellEnd"/>
      <w:r w:rsidRPr="00E0302B">
        <w:rPr>
          <w:rFonts w:eastAsiaTheme="minorHAnsi" w:cstheme="minorBidi"/>
          <w:szCs w:val="22"/>
        </w:rPr>
        <w:t xml:space="preserve"> Си-ИВДИВО Октавы Бытия. Развёртываемся в зале Изначально Вышестоящего Отца, синтезируемся с Хум телесно Учителем 53-го Синтеза Изначально Вышестоящего Отца. Стяжаем Синтез Изначально Вышестоящего Отца, и просим наделить каждого из нас и синтез нас явлением стандарта 53-го Синтеза, четвёртой синтез-</w:t>
      </w:r>
      <w:proofErr w:type="spellStart"/>
      <w:r w:rsidRPr="00E0302B">
        <w:rPr>
          <w:rFonts w:eastAsiaTheme="minorHAnsi" w:cstheme="minorBidi"/>
          <w:szCs w:val="22"/>
        </w:rPr>
        <w:t>Синтезносью</w:t>
      </w:r>
      <w:proofErr w:type="spellEnd"/>
      <w:r w:rsidRPr="00E0302B">
        <w:rPr>
          <w:rFonts w:eastAsiaTheme="minorHAnsi" w:cstheme="minorBidi"/>
          <w:szCs w:val="22"/>
        </w:rPr>
        <w:t xml:space="preserve"> Изначально Вышестоящего Отца в каждом из нас. И возжигаясь, проникаясь, развёртываясь, четвёртой синтез-Синтезностью Изначально Вышестоящего Отца. Синтезируемся с Хум Изначально Вышестоящего Отца и стяжаем 281 474 976 710 656 (281 триллион 474 миллиардов 976 миллионов 710 тысяч 656) полномочий совершенств от Прав Синтеза до Любви Синтеза Изначально Вышестоящего Отца в 21-ричной реализации Синтеза Изначально Вышестоящего Отца в каждом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синтезируясь с Хум Изначально Вышестоящего Отца, прося записать, развернуть, преобразить и встроить каждого из нас Полномочий Совершенств синтеза Любви Изначально Вышестоящего Отца четвёртой синтез-Синтезностью Изначально Вышестоящего Отца. Преображаемся и стяжаем 281 474 976 710 656 (281 триллион 474 миллиардов 976 миллионов 710 тысяч 656) Синтезов Изначально Вышестоящего Отца, возжигаясь, развёртываемся Синтезом Изначально Вышестоящего Отца. Вспыхивая в каждом из нас и в синтезе нас явлением 21-архетипично ивдивно-цельно Компетенцией, растущей в каждом из нас цельностью Синтеза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Благодарим Изначально Вышестоящего Отца 21-го Архетипа, Изначально Вышестоящих Аватаров Синтеза Кут Хуми Фаинь 21-го Архетипа.</w:t>
      </w:r>
    </w:p>
    <w:p w:rsidR="00526503" w:rsidRPr="00E0302B" w:rsidRDefault="00526503" w:rsidP="001727B8">
      <w:pPr>
        <w:pStyle w:val="12"/>
        <w:rPr>
          <w:rFonts w:eastAsiaTheme="minorHAnsi"/>
        </w:rPr>
      </w:pPr>
      <w:bookmarkStart w:id="163" w:name="_Toc95953161"/>
      <w:bookmarkStart w:id="164" w:name="_Toc95959877"/>
      <w:r w:rsidRPr="00E0302B">
        <w:rPr>
          <w:rFonts w:eastAsiaTheme="minorHAnsi"/>
        </w:rPr>
        <w:t>Практика 12. Итоговая</w:t>
      </w:r>
      <w:bookmarkEnd w:id="163"/>
      <w:bookmarkEnd w:id="164"/>
      <w:r w:rsidRPr="00E0302B">
        <w:rPr>
          <w:rFonts w:eastAsiaTheme="minorHAnsi"/>
        </w:rPr>
        <w:t xml:space="preserve">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переходим для итоговой практики в Си-ИВДИВО Метагалактику в зал к Изначально Вышестоящим Аватарам Синтеза Кут Хуми Фаинь. Развёртываемся в Изначально Вышестоящем Доме Изначально Вышестоящего Отца Си-ИВДИВО Метагалактики, </w:t>
      </w:r>
      <w:proofErr w:type="spellStart"/>
      <w:r w:rsidRPr="00E0302B">
        <w:rPr>
          <w:rFonts w:eastAsiaTheme="minorHAnsi" w:cstheme="minorBidi"/>
          <w:szCs w:val="22"/>
        </w:rPr>
        <w:t>напахтывая</w:t>
      </w:r>
      <w:proofErr w:type="spellEnd"/>
      <w:r w:rsidRPr="00E0302B">
        <w:rPr>
          <w:rFonts w:eastAsiaTheme="minorHAnsi" w:cstheme="minorBidi"/>
          <w:szCs w:val="22"/>
        </w:rPr>
        <w:t xml:space="preserve"> собой 33-х, 32-х, 21-но, 14-и синтез-архетипическое явление Синтеза 53-м Синтезом Изначально Вышестоящим Отца, синтезируя в итоговую, цельную практику 53-го Синтеза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Становимся телесно Учителями 53-го Синтеза Изначально Вышестоящего Отца и просим преобразить каждого из нас и синтез нас на явление итоговой практики 53-го Синтеза Изначально Вышестоящего Отца. Синтезируемся, стяжаем Синтез Синтеза, Синтез Прасинтеза Изначально Вышестоящего Отца каждому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Переходим в зал к Изначально Вышестоящему Отцу Си-ИВДИВО Метагалактику 17 179 869 185 (17 миллиардов 179 миллионов 869 тысяч 185) синтез-ивдиво-цельно. Синтезируемся с Хум Изначально Вышестоящего Отца, возжигаемся цельностью 53-го Синтеза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стяжаем, синтезируясь с Хум Изначально Вышестоящего Отца 17179869185 (17 миллиардов 179 миллионов 869 тысяч 185) двухсот пятидесяти </w:t>
      </w:r>
      <w:proofErr w:type="spellStart"/>
      <w:r w:rsidRPr="00E0302B">
        <w:rPr>
          <w:rFonts w:eastAsiaTheme="minorHAnsi" w:cstheme="minorBidi"/>
          <w:szCs w:val="22"/>
        </w:rPr>
        <w:t>шестиллионов</w:t>
      </w:r>
      <w:proofErr w:type="spellEnd"/>
      <w:r w:rsidRPr="00E0302B">
        <w:rPr>
          <w:rFonts w:eastAsiaTheme="minorHAnsi" w:cstheme="minorBidi"/>
          <w:szCs w:val="22"/>
        </w:rPr>
        <w:t xml:space="preserve"> Огней,</w:t>
      </w:r>
    </w:p>
    <w:p w:rsidR="00526503" w:rsidRPr="00E0302B" w:rsidRDefault="00526503" w:rsidP="004A2382">
      <w:pPr>
        <w:ind w:firstLine="454"/>
        <w:rPr>
          <w:rFonts w:eastAsiaTheme="minorHAnsi" w:cstheme="minorBidi"/>
          <w:szCs w:val="22"/>
        </w:rPr>
      </w:pPr>
      <w:r w:rsidRPr="00E0302B">
        <w:rPr>
          <w:rFonts w:eastAsiaTheme="minorHAnsi" w:cstheme="minorBidi"/>
          <w:szCs w:val="22"/>
        </w:rPr>
        <w:lastRenderedPageBreak/>
        <w:t xml:space="preserve">стяжаем 17179869185 (17 миллиардов 179 миллионов 869 тысяч 185) двухсот пятидесяти </w:t>
      </w:r>
      <w:proofErr w:type="spellStart"/>
      <w:r w:rsidRPr="00E0302B">
        <w:rPr>
          <w:rFonts w:eastAsiaTheme="minorHAnsi" w:cstheme="minorBidi"/>
          <w:szCs w:val="22"/>
        </w:rPr>
        <w:t>шестиллионов</w:t>
      </w:r>
      <w:proofErr w:type="spellEnd"/>
      <w:r w:rsidRPr="00E0302B">
        <w:rPr>
          <w:rFonts w:eastAsiaTheme="minorHAnsi" w:cstheme="minorBidi"/>
          <w:szCs w:val="22"/>
        </w:rPr>
        <w:t xml:space="preserve"> Ядер Синтеза,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стяжаем 17179869185 (17 миллиардов 179 миллионов 869 тысяч 185) двухсот пятидесяти </w:t>
      </w:r>
      <w:proofErr w:type="spellStart"/>
      <w:r w:rsidRPr="00E0302B">
        <w:rPr>
          <w:rFonts w:eastAsiaTheme="minorHAnsi" w:cstheme="minorBidi"/>
          <w:szCs w:val="22"/>
        </w:rPr>
        <w:t>шестиллионов</w:t>
      </w:r>
      <w:proofErr w:type="spellEnd"/>
      <w:r w:rsidRPr="00E0302B">
        <w:rPr>
          <w:rFonts w:eastAsiaTheme="minorHAnsi" w:cstheme="minorBidi"/>
          <w:szCs w:val="22"/>
        </w:rPr>
        <w:t xml:space="preserve"> Субъядерностей,</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17179869185 (17 миллиардов 179 миллионов 869 тысяч 185) синтез-ивдиво цельностей 53-го Синтеза Изначально Вышестоящего Отца Си-ИВДИВО Метагалактики каждому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синтезируясь с Хум Изначально Вышестоящего Отца, возжигаясь, преображаясь стяжаем Стандарт 53-го Синтеза Изначально Вышестоящего Отца каждому из нас и синтезу нас, возжигая Ядра Синтеза, Огни Субъядерности в каждом.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Стяжаем у Изначально Вышестоящего Отца цельный Огонь, цельный Синтез 17179869185 (17 миллиардов 179 миллионов 869 тысяч 185) синтез-ивдиво цельностей, стяжая 53-й Синтез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Синтезируемся с Хум Изначально Вышестоящего Отца и стяжаем 17179869184-рицу 20-рицы Человека Изначально Вышестоящего Отца в каждом из нас и синтезом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синтезируясь с Хум Изначально Вышестоящего Отца, стяжаем Владыку-Человека Изначально Вышестоящего Отца Си-ИВДИВО Метагалактики каждым из нас итоговой практикой, действием и деятельностью 53-м Синтезом Изначально Вышестоящего Отца в Изначально Вышестоящем Доме Изначально Вышестоящего Отца.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вот тут остановитесь, закрепитесь на осознании мысли: вы действовали и возжигаетесь Итогами в ИВДИВО 53-м Синтезом. Куда бы мы ни ходили, чтобы мы ни стяжали лично, чтобы вы ни слышали в темах, в тренингах, в предложениях, в </w:t>
      </w:r>
      <w:proofErr w:type="spellStart"/>
      <w:r w:rsidRPr="00E0302B">
        <w:rPr>
          <w:rFonts w:eastAsiaTheme="minorHAnsi" w:cstheme="minorBidi"/>
          <w:szCs w:val="22"/>
        </w:rPr>
        <w:t>Мыслеобразах</w:t>
      </w:r>
      <w:proofErr w:type="spellEnd"/>
      <w:r w:rsidRPr="00E0302B">
        <w:rPr>
          <w:rFonts w:eastAsiaTheme="minorHAnsi" w:cstheme="minorBidi"/>
          <w:szCs w:val="22"/>
        </w:rPr>
        <w:t>, в контекстах – вы действовали 53-м Синтезом в явлении ИВДИВО, в его просторах, архетипах ИВДИВО. И прямо впитываем результативность Итогов пред Изначально Вышестоящим Отцом.</w:t>
      </w:r>
    </w:p>
    <w:p w:rsidR="00526503" w:rsidRPr="00E0302B" w:rsidRDefault="001727B8" w:rsidP="004A2382">
      <w:pPr>
        <w:ind w:firstLine="454"/>
        <w:rPr>
          <w:rFonts w:eastAsiaTheme="minorHAnsi" w:cstheme="minorBidi"/>
          <w:szCs w:val="22"/>
        </w:rPr>
      </w:pPr>
      <w:r>
        <w:rPr>
          <w:rFonts w:eastAsiaTheme="minorHAnsi" w:cstheme="minorBidi"/>
          <w:szCs w:val="22"/>
        </w:rPr>
        <w:t>И</w:t>
      </w:r>
      <w:r w:rsidR="00526503" w:rsidRPr="00E0302B">
        <w:rPr>
          <w:rFonts w:eastAsiaTheme="minorHAnsi" w:cstheme="minorBidi"/>
          <w:szCs w:val="22"/>
        </w:rPr>
        <w:t xml:space="preserve"> синтезируясь с Хум Изначально Вышестоящего Отца, развёртываемся этим, стяжая 64 инструмента Владыки-Человека, стяжая 64 Синтеза; 64-рицу Служения Владыки-Человека и 64 Синтеза стяжаем; стяжаем 16384-рицу генов Владыки-Человека и 16384 Синтеза Изначально Вышестоящего Отца; стяжаем 65536 Компетенций Владыки-Человека, стяжая 65536 Синтезов Изначально Вышестоящего Отца.</w:t>
      </w:r>
    </w:p>
    <w:p w:rsidR="00526503" w:rsidRPr="00E0302B" w:rsidRDefault="001727B8" w:rsidP="004A2382">
      <w:pPr>
        <w:ind w:firstLine="454"/>
        <w:rPr>
          <w:rFonts w:eastAsiaTheme="minorHAnsi" w:cstheme="minorBidi"/>
          <w:szCs w:val="22"/>
        </w:rPr>
      </w:pPr>
      <w:r>
        <w:rPr>
          <w:rFonts w:eastAsiaTheme="minorHAnsi" w:cstheme="minorBidi"/>
          <w:szCs w:val="22"/>
        </w:rPr>
        <w:t>И</w:t>
      </w:r>
      <w:r w:rsidR="00526503" w:rsidRPr="00E0302B">
        <w:rPr>
          <w:rFonts w:eastAsiaTheme="minorHAnsi" w:cstheme="minorBidi"/>
          <w:szCs w:val="22"/>
        </w:rPr>
        <w:t xml:space="preserve"> возжигаясь, преображаясь явлением Изначально Вышестоящего Отца Си-ИВДИВО Метагалактики пред Изначально Вышестоящим Отцом в зале Владыкой-Человеком.</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Синтезируемся с Хум Изначально Вышестоящего Отца и стяжаем Огонь Книги 53-го Синтеза Изначально Вышестоящего Отца. Берём в руки, переходим в зал Изначально Вышестоящих Аватаров Синтеза Кут Хуми Фаинь Си-ИВДИВО Метагалактику в библиотеку. Фиксируем Синтез и Огонь Книги 53- </w:t>
      </w:r>
      <w:proofErr w:type="spellStart"/>
      <w:r w:rsidRPr="00E0302B">
        <w:rPr>
          <w:rFonts w:eastAsiaTheme="minorHAnsi" w:cstheme="minorBidi"/>
          <w:szCs w:val="22"/>
        </w:rPr>
        <w:t>го</w:t>
      </w:r>
      <w:proofErr w:type="spellEnd"/>
      <w:r w:rsidRPr="00E0302B">
        <w:rPr>
          <w:rFonts w:eastAsiaTheme="minorHAnsi" w:cstheme="minorBidi"/>
          <w:szCs w:val="22"/>
        </w:rPr>
        <w:t xml:space="preserve"> Синтеза Изначально Вышестоящего Отца. Берём в руки, переходим в зал Изначально Вышестоящих Аватаров Синтеза Кут Хуми Фаинь Си-ИВДИВО Метагалактику в библиотеку, фиксируем Синтез и Огонь Книги 53-го Синтеза и просим Аватаров Синтеза Кут Хуми Фаинь выделить в руки каждому из нас Книгу 53-го Синтеза Изначально Вышестоящего Отца каждого из нас. Берём в руки Книгу 53-го Синтеза, переходим в экополис Аватаров Синтеза Кут Хуми и 17-й этаж личного частного здания Владыки-Человека каждым из нас. Становимся пред письменным столом, кладём Книгу 53-го Синтеза, берём в руки книгу 52-го Синтеза, у кого она была в течение месяца. Возвращаемся в библиотеку Си-ИВДИВО Метагалактики. И становимся пред Кут Хуми Фаинь, сдаём книгу 52-го Синтеза, благодарим за подготовку, переподготовку 52-м Синтезом Изначально Вышестоящего Отца. И стяжаем подготовку переподготовку 53-м Синтезом Изначально Вышестоящего Отца в детальности в течение всего месяца в усвоении всего стяжённого, развёрнутого и задействованного в каждом из нас архетипами материи, тематиками 53-го Синтеза. Благодарим Изначально Вышестоящих Аватаров Синтеза Кут Хуми Фаинь. </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Переходим, возвращаемся в зал к Изначально Вышестоящему Отцу в 14-й архетип 17179869185 синтез-ивдиво-цельно. Фиксируемся пред Изначально Вышестоящим Отцом и итогово стяжаем 49Ядер 53-го Синтеза Изначально Вышестоящего Отца каждому из нас и синтезу нас. Стяжая детализацию: стяжаем 16 Ядер Синтеза Изначально Вышестоящего Отца подразделению ИВДИВО Санкт-Петербург 53-го Синтеза и стяжаем 16 Ядер 53-го Синтеза подразделению ИВДИВО Ладога.</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И, возжигаясь детальностью, возвращаясь синтезфизически из зала Изначально Вышестоящего Отца вместе с Изначальным Вышестоящим Отцом Си-ИВДИВО Метагалактики в явлении </w:t>
      </w:r>
      <w:r w:rsidRPr="00E0302B">
        <w:rPr>
          <w:rFonts w:eastAsiaTheme="minorHAnsi" w:cstheme="minorBidi"/>
          <w:szCs w:val="22"/>
        </w:rPr>
        <w:lastRenderedPageBreak/>
        <w:t>концентрации Синтеза Изначально Вышестоящего Отца каждым из нас, эманируем, возжигаем, концентрируем, развёртываем в ИВДИВО Санкт-Петербург, фиксируем в центровку 16 Ядер 53-го Синтеза Изначально Вышестоящего Отца в центре, синтезируя все Ядра Синтеза в Синтез-Ядро.</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Распускаем, фиксируем в ИВДИВО Ладогу концентрацию фиксации 16 Ядер 53-го Синтеза Изначально Вышестоящего Отца в центр, синтезируем в Синтез-Ядро в цельности ИВДИВО Ладоги.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Далее распускаем вместе с Изначально Вышестоящим Отцом Си-ИВДИВО Метагалактики Синтез Изначально Вышестоящего Отца в ИВДИВО Должностной Компетенции каждого из нас, фиксируя 16 Ядер 53-го Синтеза Изначально Вышестоящего Отца в позвоночник, и синтезируем их в Синтез-Ядро каждого из нас.</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И итогово эманируем всё стяжённое и возожжённое в ИВДИВО каждого из нас, фиксируя Ядро 53 Синтезов Изначально Вышестоящего Отца в центровке и возжигаясь им собою.</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 xml:space="preserve">Благодарим Изначально Вышестоящего Отца, благодарим Изначально Вышестоящего Аватара Синтеза Кут Хуми, благодарим Изначально Вышестоящую Аватарессу Синтеза Фаинь, Аватар-Ипостась Изначально Вышестоящего Человека-Учителя Изначально Вышестоящего Отца, Аватаров Синтеза Вильгельма Екатерину, Генриха </w:t>
      </w:r>
      <w:proofErr w:type="spellStart"/>
      <w:r w:rsidRPr="00E0302B">
        <w:rPr>
          <w:rFonts w:eastAsiaTheme="minorHAnsi" w:cstheme="minorBidi"/>
          <w:szCs w:val="22"/>
        </w:rPr>
        <w:t>Оллу</w:t>
      </w:r>
      <w:proofErr w:type="spellEnd"/>
      <w:r w:rsidRPr="00E0302B">
        <w:rPr>
          <w:rFonts w:eastAsiaTheme="minorHAnsi" w:cstheme="minorBidi"/>
          <w:szCs w:val="22"/>
        </w:rPr>
        <w:t>, Рихарда Эсфирь, Александра Тамилу каждым из нас и итогово, возвращаясь физически, выходим итогами реализации 53-го Синтеза Изначально Вышестоящего Отца. И выходим из практики.</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Аминь.</w:t>
      </w:r>
    </w:p>
    <w:p w:rsidR="00526503" w:rsidRPr="00E0302B" w:rsidRDefault="00526503" w:rsidP="004A2382">
      <w:pPr>
        <w:ind w:firstLine="454"/>
        <w:rPr>
          <w:rFonts w:eastAsiaTheme="minorHAnsi" w:cstheme="minorBidi"/>
          <w:szCs w:val="22"/>
        </w:rPr>
      </w:pPr>
    </w:p>
    <w:p w:rsidR="00526503" w:rsidRPr="00E0302B" w:rsidRDefault="00526503" w:rsidP="004A2382">
      <w:pPr>
        <w:ind w:firstLine="454"/>
        <w:rPr>
          <w:rFonts w:eastAsiaTheme="minorHAnsi" w:cstheme="minorBidi"/>
          <w:szCs w:val="22"/>
        </w:rPr>
      </w:pPr>
      <w:r w:rsidRPr="00E0302B">
        <w:rPr>
          <w:rFonts w:eastAsiaTheme="minorHAnsi" w:cstheme="minorBidi"/>
          <w:szCs w:val="22"/>
        </w:rPr>
        <w:t>Спасибо вам большое за Синтез. Одну минуточку внимания. Времени для нас не существует. В течение какого-то времени вы физически будете вместе с Изначально Вышестоящим Отцом Си-ИВДИВО. Отец остался в зале. Куда бы вы ни пошли, чем бы вы ни занимались, Отец вами будет ходить по человечеству физически. Мы не можем или я не могу гарантировать, и Отец это просто не публикует, что он будет в вашем теле, но он будет рядом с вами, или своим Полем, или своим Синтезом, или своим каким-то выражением. Поэтому, пожалуйста, вот сейчас, времени нет, есть только вы, Отец и ваше дело: дорога домой, дорога на работу, дорога на Совет, дорога в аэропорт – куда бы вы ни пошли, вы какой-то период времени с Изначально Вышестоящим Отцом. Попробуйте быть отзывчивыми к Синтезу и Огню, чтобы понимать, на что Отец смотрит вами. Не предлагать смотреть, не общаться, а просто быть, чтобы в этом бытие слышать, что даётся вам. Наше Сердце должно уметь не предлагать, а слушать, что ему фиксируют. Мы бы хотели, чтобы вы на это сейчас устремились. Отец телом Си-ИВДИВО стоит напротив нас: у него белое одеяние и максимально физическая плотность, то есть его можно видеть в мерностях 14-архетипичной синтез-ивдиво-цельности физически напротив вас. И на этом мы заканчиваем 53-й Синтез, являя новшества первостяжаний явления Изначально Вышестоящего Отца 53-й формации Синтеза каждым из нас на Планете Земля.</w:t>
      </w:r>
    </w:p>
    <w:p w:rsidR="00526503" w:rsidRPr="00E0302B" w:rsidRDefault="00526503" w:rsidP="004A2382">
      <w:pPr>
        <w:ind w:firstLine="454"/>
        <w:rPr>
          <w:rFonts w:eastAsiaTheme="minorHAnsi" w:cstheme="minorBidi"/>
          <w:szCs w:val="22"/>
        </w:rPr>
      </w:pPr>
      <w:r w:rsidRPr="00E0302B">
        <w:rPr>
          <w:rFonts w:eastAsiaTheme="minorHAnsi" w:cstheme="minorBidi"/>
          <w:szCs w:val="22"/>
        </w:rPr>
        <w:t>Аминь.</w:t>
      </w:r>
    </w:p>
    <w:p w:rsidR="00526503" w:rsidRPr="00E0302B" w:rsidRDefault="00526503" w:rsidP="004A2382">
      <w:pPr>
        <w:ind w:firstLine="454"/>
        <w:rPr>
          <w:rFonts w:eastAsiaTheme="minorHAnsi" w:cstheme="minorBidi"/>
          <w:szCs w:val="22"/>
        </w:rPr>
      </w:pPr>
    </w:p>
    <w:p w:rsidR="00563F5A" w:rsidRPr="00E0302B" w:rsidRDefault="00526503" w:rsidP="004A2382">
      <w:pPr>
        <w:ind w:firstLine="454"/>
        <w:rPr>
          <w:rFonts w:eastAsiaTheme="minorHAnsi" w:cstheme="minorBidi"/>
          <w:szCs w:val="22"/>
        </w:rPr>
      </w:pPr>
      <w:r w:rsidRPr="00E0302B">
        <w:rPr>
          <w:rFonts w:eastAsiaTheme="minorHAnsi" w:cstheme="minorBidi"/>
          <w:szCs w:val="22"/>
        </w:rPr>
        <w:t>Спасибо вам большое за это явление и за Синтез.</w:t>
      </w:r>
    </w:p>
    <w:p w:rsidR="00526503" w:rsidRPr="000769FA" w:rsidRDefault="00526503">
      <w:pPr>
        <w:jc w:val="left"/>
        <w:rPr>
          <w:rFonts w:eastAsiaTheme="minorHAnsi" w:cstheme="minorBidi"/>
          <w:szCs w:val="22"/>
        </w:rPr>
      </w:pPr>
      <w:r w:rsidRPr="000769FA">
        <w:rPr>
          <w:rFonts w:eastAsiaTheme="minorHAnsi" w:cstheme="minorBidi"/>
          <w:szCs w:val="22"/>
        </w:rPr>
        <w:br w:type="page"/>
      </w:r>
    </w:p>
    <w:p w:rsidR="00821609" w:rsidRPr="000769FA" w:rsidRDefault="00821609" w:rsidP="00821609">
      <w:pPr>
        <w:jc w:val="center"/>
        <w:rPr>
          <w:b/>
          <w:sz w:val="20"/>
          <w:szCs w:val="20"/>
        </w:rPr>
      </w:pPr>
      <w:r w:rsidRPr="000769FA">
        <w:rPr>
          <w:b/>
          <w:sz w:val="20"/>
          <w:szCs w:val="20"/>
        </w:rPr>
        <w:lastRenderedPageBreak/>
        <w:t>Кут</w:t>
      </w:r>
      <w:r w:rsidR="006676DF" w:rsidRPr="000769FA">
        <w:rPr>
          <w:b/>
          <w:sz w:val="20"/>
          <w:szCs w:val="20"/>
        </w:rPr>
        <w:t xml:space="preserve"> </w:t>
      </w:r>
      <w:r w:rsidRPr="000769FA">
        <w:rPr>
          <w:b/>
          <w:sz w:val="20"/>
          <w:szCs w:val="20"/>
        </w:rPr>
        <w:t>Хуми,</w:t>
      </w:r>
      <w:r w:rsidR="006676DF" w:rsidRPr="000769FA">
        <w:rPr>
          <w:b/>
          <w:sz w:val="20"/>
          <w:szCs w:val="20"/>
        </w:rPr>
        <w:t xml:space="preserve"> </w:t>
      </w:r>
      <w:r w:rsidR="009E7BD4" w:rsidRPr="000769FA">
        <w:rPr>
          <w:b/>
          <w:sz w:val="20"/>
          <w:szCs w:val="20"/>
        </w:rPr>
        <w:t>Ольга</w:t>
      </w:r>
      <w:r w:rsidR="006676DF" w:rsidRPr="000769FA">
        <w:rPr>
          <w:b/>
          <w:sz w:val="20"/>
          <w:szCs w:val="20"/>
        </w:rPr>
        <w:t xml:space="preserve"> </w:t>
      </w:r>
      <w:r w:rsidRPr="000769FA">
        <w:rPr>
          <w:b/>
          <w:sz w:val="20"/>
          <w:szCs w:val="20"/>
        </w:rPr>
        <w:t>Сердюк</w:t>
      </w:r>
    </w:p>
    <w:p w:rsidR="00AF4D89" w:rsidRPr="000769FA" w:rsidRDefault="00CE1650" w:rsidP="00AF4D89">
      <w:pPr>
        <w:spacing w:line="276" w:lineRule="auto"/>
        <w:jc w:val="center"/>
        <w:rPr>
          <w:sz w:val="20"/>
          <w:szCs w:val="20"/>
        </w:rPr>
      </w:pPr>
      <w:r w:rsidRPr="000769FA">
        <w:rPr>
          <w:b/>
          <w:sz w:val="20"/>
          <w:szCs w:val="20"/>
        </w:rPr>
        <w:t>5</w:t>
      </w:r>
      <w:r w:rsidR="00526503" w:rsidRPr="000769FA">
        <w:rPr>
          <w:b/>
          <w:sz w:val="20"/>
          <w:szCs w:val="20"/>
        </w:rPr>
        <w:t>3</w:t>
      </w:r>
      <w:r w:rsidR="006676DF" w:rsidRPr="000769FA">
        <w:rPr>
          <w:b/>
          <w:sz w:val="20"/>
          <w:szCs w:val="20"/>
        </w:rPr>
        <w:t xml:space="preserve"> </w:t>
      </w:r>
      <w:r w:rsidR="00F51AEF" w:rsidRPr="000769FA">
        <w:rPr>
          <w:b/>
          <w:sz w:val="20"/>
          <w:szCs w:val="20"/>
        </w:rPr>
        <w:t>(</w:t>
      </w:r>
      <w:r w:rsidR="00CE51A6" w:rsidRPr="000769FA">
        <w:rPr>
          <w:b/>
          <w:sz w:val="20"/>
          <w:szCs w:val="20"/>
        </w:rPr>
        <w:t>0</w:t>
      </w:r>
      <w:r w:rsidR="00526503" w:rsidRPr="000769FA">
        <w:rPr>
          <w:b/>
          <w:sz w:val="20"/>
          <w:szCs w:val="20"/>
        </w:rPr>
        <w:t>5</w:t>
      </w:r>
      <w:r w:rsidR="00F51AEF" w:rsidRPr="000769FA">
        <w:rPr>
          <w:b/>
          <w:sz w:val="20"/>
          <w:szCs w:val="20"/>
        </w:rPr>
        <w:t>)</w:t>
      </w:r>
      <w:r w:rsidR="006676DF" w:rsidRPr="000769FA">
        <w:rPr>
          <w:b/>
          <w:sz w:val="20"/>
          <w:szCs w:val="20"/>
        </w:rPr>
        <w:t xml:space="preserve"> </w:t>
      </w:r>
      <w:r w:rsidRPr="000769FA">
        <w:rPr>
          <w:b/>
          <w:sz w:val="20"/>
          <w:szCs w:val="20"/>
        </w:rPr>
        <w:t>ИВДИВО-</w:t>
      </w:r>
      <w:r w:rsidR="00526503" w:rsidRPr="000769FA">
        <w:rPr>
          <w:b/>
          <w:sz w:val="20"/>
          <w:szCs w:val="20"/>
        </w:rPr>
        <w:t>Синтезность</w:t>
      </w:r>
      <w:r w:rsidR="00AF4D89" w:rsidRPr="000769FA">
        <w:rPr>
          <w:b/>
          <w:sz w:val="20"/>
          <w:szCs w:val="20"/>
        </w:rPr>
        <w:t xml:space="preserve"> ИВО</w:t>
      </w:r>
    </w:p>
    <w:p w:rsidR="00F51AEF" w:rsidRPr="000769FA" w:rsidRDefault="00F51AEF" w:rsidP="00F51AEF">
      <w:pPr>
        <w:jc w:val="center"/>
        <w:rPr>
          <w:sz w:val="20"/>
          <w:szCs w:val="20"/>
        </w:rPr>
      </w:pPr>
      <w:r w:rsidRPr="000769FA">
        <w:rPr>
          <w:sz w:val="20"/>
          <w:szCs w:val="20"/>
        </w:rPr>
        <w:t>Серия:</w:t>
      </w:r>
      <w:r w:rsidR="006676DF" w:rsidRPr="000769FA">
        <w:rPr>
          <w:sz w:val="20"/>
          <w:szCs w:val="20"/>
        </w:rPr>
        <w:t xml:space="preserve"> </w:t>
      </w:r>
      <w:r w:rsidRPr="000769FA">
        <w:rPr>
          <w:sz w:val="20"/>
          <w:szCs w:val="20"/>
        </w:rPr>
        <w:t>«</w:t>
      </w:r>
      <w:r w:rsidR="00CE51A6" w:rsidRPr="000769FA">
        <w:rPr>
          <w:bCs/>
          <w:sz w:val="20"/>
          <w:szCs w:val="20"/>
          <w:shd w:val="clear" w:color="auto" w:fill="FFFFFF"/>
        </w:rPr>
        <w:t>Четвёрты</w:t>
      </w:r>
      <w:r w:rsidR="0040333C" w:rsidRPr="000769FA">
        <w:rPr>
          <w:bCs/>
          <w:sz w:val="20"/>
          <w:szCs w:val="20"/>
          <w:shd w:val="clear" w:color="auto" w:fill="FFFFFF"/>
        </w:rPr>
        <w:t>й</w:t>
      </w:r>
      <w:r w:rsidR="006676DF" w:rsidRPr="000769FA">
        <w:rPr>
          <w:bCs/>
          <w:sz w:val="20"/>
          <w:szCs w:val="20"/>
          <w:shd w:val="clear" w:color="auto" w:fill="FFFFFF"/>
        </w:rPr>
        <w:t xml:space="preserve"> </w:t>
      </w:r>
      <w:r w:rsidR="0040333C" w:rsidRPr="000769FA">
        <w:rPr>
          <w:bCs/>
          <w:sz w:val="20"/>
          <w:szCs w:val="20"/>
          <w:shd w:val="clear" w:color="auto" w:fill="FFFFFF"/>
        </w:rPr>
        <w:t>курс</w:t>
      </w:r>
      <w:r w:rsidR="006676DF" w:rsidRPr="000769FA">
        <w:rPr>
          <w:bCs/>
          <w:sz w:val="20"/>
          <w:szCs w:val="20"/>
          <w:shd w:val="clear" w:color="auto" w:fill="FFFFFF"/>
        </w:rPr>
        <w:t xml:space="preserve"> </w:t>
      </w:r>
      <w:r w:rsidR="00AF4D89" w:rsidRPr="000769FA">
        <w:rPr>
          <w:bCs/>
          <w:sz w:val="20"/>
          <w:szCs w:val="20"/>
          <w:shd w:val="clear" w:color="auto" w:fill="FFFFFF"/>
        </w:rPr>
        <w:t xml:space="preserve">Синтеза </w:t>
      </w:r>
      <w:r w:rsidR="00CE51A6" w:rsidRPr="000769FA">
        <w:rPr>
          <w:bCs/>
          <w:sz w:val="20"/>
          <w:szCs w:val="20"/>
          <w:shd w:val="clear" w:color="auto" w:fill="FFFFFF"/>
        </w:rPr>
        <w:t>Учителя</w:t>
      </w:r>
      <w:r w:rsidR="006676DF" w:rsidRPr="000769FA">
        <w:rPr>
          <w:bCs/>
          <w:sz w:val="20"/>
          <w:szCs w:val="20"/>
          <w:shd w:val="clear" w:color="auto" w:fill="FFFFFF"/>
        </w:rPr>
        <w:t xml:space="preserve"> </w:t>
      </w:r>
      <w:r w:rsidRPr="000769FA">
        <w:rPr>
          <w:bCs/>
          <w:sz w:val="20"/>
          <w:szCs w:val="20"/>
          <w:shd w:val="clear" w:color="auto" w:fill="FFFFFF"/>
        </w:rPr>
        <w:t>ИВО</w:t>
      </w:r>
      <w:r w:rsidRPr="000769FA">
        <w:rPr>
          <w:sz w:val="20"/>
          <w:szCs w:val="20"/>
        </w:rPr>
        <w:t>»</w:t>
      </w:r>
    </w:p>
    <w:p w:rsidR="00106FAA" w:rsidRPr="000769FA" w:rsidRDefault="00106FAA" w:rsidP="00821609">
      <w:pPr>
        <w:jc w:val="center"/>
        <w:rPr>
          <w:sz w:val="20"/>
          <w:szCs w:val="20"/>
        </w:rPr>
      </w:pPr>
    </w:p>
    <w:p w:rsidR="00821609" w:rsidRPr="000769FA" w:rsidRDefault="00821609" w:rsidP="00821609">
      <w:pPr>
        <w:jc w:val="center"/>
        <w:rPr>
          <w:b/>
          <w:sz w:val="20"/>
          <w:szCs w:val="20"/>
        </w:rPr>
      </w:pPr>
      <w:r w:rsidRPr="000769FA">
        <w:rPr>
          <w:b/>
          <w:sz w:val="20"/>
          <w:szCs w:val="20"/>
        </w:rPr>
        <w:t>Книга</w:t>
      </w:r>
      <w:r w:rsidR="006676DF" w:rsidRPr="000769FA">
        <w:rPr>
          <w:b/>
          <w:sz w:val="20"/>
          <w:szCs w:val="20"/>
        </w:rPr>
        <w:t xml:space="preserve"> </w:t>
      </w:r>
      <w:r w:rsidR="00526503" w:rsidRPr="000769FA">
        <w:rPr>
          <w:b/>
          <w:sz w:val="20"/>
          <w:szCs w:val="20"/>
        </w:rPr>
        <w:t>пятая</w:t>
      </w:r>
    </w:p>
    <w:p w:rsidR="00821609" w:rsidRPr="000769FA" w:rsidRDefault="00821609" w:rsidP="00821609">
      <w:pPr>
        <w:spacing w:before="120"/>
        <w:jc w:val="center"/>
        <w:rPr>
          <w:sz w:val="20"/>
          <w:szCs w:val="20"/>
        </w:rPr>
      </w:pPr>
      <w:r w:rsidRPr="000769FA">
        <w:rPr>
          <w:sz w:val="20"/>
          <w:szCs w:val="20"/>
        </w:rPr>
        <w:t>Ведущий</w:t>
      </w:r>
      <w:r w:rsidR="006676DF" w:rsidRPr="000769FA">
        <w:rPr>
          <w:sz w:val="20"/>
          <w:szCs w:val="20"/>
        </w:rPr>
        <w:t xml:space="preserve"> </w:t>
      </w:r>
      <w:r w:rsidR="00AB2F8F" w:rsidRPr="000769FA">
        <w:rPr>
          <w:sz w:val="20"/>
          <w:szCs w:val="20"/>
        </w:rPr>
        <w:t>курса</w:t>
      </w:r>
      <w:r w:rsidR="006676DF" w:rsidRPr="000769FA">
        <w:rPr>
          <w:sz w:val="20"/>
          <w:szCs w:val="20"/>
        </w:rPr>
        <w:t xml:space="preserve"> </w:t>
      </w:r>
      <w:r w:rsidRPr="000769FA">
        <w:rPr>
          <w:sz w:val="20"/>
          <w:szCs w:val="20"/>
        </w:rPr>
        <w:t>–</w:t>
      </w:r>
      <w:r w:rsidR="006676DF" w:rsidRPr="000769FA">
        <w:rPr>
          <w:sz w:val="20"/>
          <w:szCs w:val="20"/>
        </w:rPr>
        <w:t xml:space="preserve"> </w:t>
      </w:r>
      <w:r w:rsidR="009171B0" w:rsidRPr="000769FA">
        <w:rPr>
          <w:sz w:val="20"/>
          <w:szCs w:val="20"/>
        </w:rPr>
        <w:t>О</w:t>
      </w:r>
      <w:r w:rsidRPr="000769FA">
        <w:rPr>
          <w:sz w:val="20"/>
          <w:szCs w:val="20"/>
        </w:rPr>
        <w:t>.</w:t>
      </w:r>
      <w:r w:rsidR="00BB3B8B" w:rsidRPr="000769FA">
        <w:rPr>
          <w:sz w:val="20"/>
          <w:szCs w:val="20"/>
        </w:rPr>
        <w:t>В</w:t>
      </w:r>
      <w:r w:rsidRPr="000769FA">
        <w:rPr>
          <w:sz w:val="20"/>
          <w:szCs w:val="20"/>
        </w:rPr>
        <w:t>.</w:t>
      </w:r>
      <w:r w:rsidR="006676DF" w:rsidRPr="000769FA">
        <w:rPr>
          <w:sz w:val="20"/>
          <w:szCs w:val="20"/>
        </w:rPr>
        <w:t xml:space="preserve"> </w:t>
      </w:r>
      <w:r w:rsidRPr="000769FA">
        <w:rPr>
          <w:sz w:val="20"/>
          <w:szCs w:val="20"/>
        </w:rPr>
        <w:t>Сердюк</w:t>
      </w:r>
    </w:p>
    <w:p w:rsidR="00821609" w:rsidRPr="000769FA" w:rsidRDefault="00526503" w:rsidP="00821609">
      <w:pPr>
        <w:jc w:val="center"/>
        <w:rPr>
          <w:sz w:val="20"/>
          <w:szCs w:val="20"/>
        </w:rPr>
      </w:pPr>
      <w:r w:rsidRPr="000769FA">
        <w:rPr>
          <w:sz w:val="20"/>
          <w:szCs w:val="20"/>
        </w:rPr>
        <w:t>22</w:t>
      </w:r>
      <w:r w:rsidR="00890753" w:rsidRPr="000769FA">
        <w:rPr>
          <w:sz w:val="20"/>
          <w:szCs w:val="20"/>
        </w:rPr>
        <w:t>-</w:t>
      </w:r>
      <w:r w:rsidRPr="000769FA">
        <w:rPr>
          <w:sz w:val="20"/>
          <w:szCs w:val="20"/>
        </w:rPr>
        <w:t>23</w:t>
      </w:r>
      <w:r w:rsidR="00890753" w:rsidRPr="000769FA">
        <w:rPr>
          <w:sz w:val="20"/>
          <w:szCs w:val="20"/>
        </w:rPr>
        <w:t xml:space="preserve"> </w:t>
      </w:r>
      <w:r w:rsidRPr="000769FA">
        <w:rPr>
          <w:sz w:val="20"/>
          <w:szCs w:val="20"/>
        </w:rPr>
        <w:t>января</w:t>
      </w:r>
      <w:r w:rsidR="006676DF" w:rsidRPr="000769FA">
        <w:rPr>
          <w:sz w:val="20"/>
          <w:szCs w:val="20"/>
        </w:rPr>
        <w:t xml:space="preserve"> </w:t>
      </w:r>
      <w:r w:rsidR="00821609" w:rsidRPr="000769FA">
        <w:rPr>
          <w:sz w:val="20"/>
          <w:szCs w:val="20"/>
        </w:rPr>
        <w:t>20</w:t>
      </w:r>
      <w:r w:rsidR="009E7BD4" w:rsidRPr="000769FA">
        <w:rPr>
          <w:sz w:val="20"/>
          <w:szCs w:val="20"/>
        </w:rPr>
        <w:t>2</w:t>
      </w:r>
      <w:r w:rsidRPr="000769FA">
        <w:rPr>
          <w:sz w:val="20"/>
          <w:szCs w:val="20"/>
        </w:rPr>
        <w:t>2</w:t>
      </w:r>
      <w:r w:rsidR="00821609" w:rsidRPr="000769FA">
        <w:rPr>
          <w:sz w:val="20"/>
          <w:szCs w:val="20"/>
        </w:rPr>
        <w:t>г.,</w:t>
      </w:r>
      <w:r w:rsidR="006676DF" w:rsidRPr="000769FA">
        <w:rPr>
          <w:sz w:val="20"/>
          <w:szCs w:val="20"/>
        </w:rPr>
        <w:t xml:space="preserve"> </w:t>
      </w:r>
      <w:r w:rsidR="00821609" w:rsidRPr="000769FA">
        <w:rPr>
          <w:sz w:val="20"/>
          <w:szCs w:val="20"/>
        </w:rPr>
        <w:t>Санкт-Петербург</w:t>
      </w:r>
    </w:p>
    <w:p w:rsidR="00821609" w:rsidRPr="000769FA" w:rsidRDefault="00821609" w:rsidP="00821609">
      <w:pPr>
        <w:pBdr>
          <w:bottom w:val="single" w:sz="6" w:space="0" w:color="auto"/>
        </w:pBdr>
        <w:spacing w:after="80"/>
        <w:rPr>
          <w:sz w:val="20"/>
          <w:szCs w:val="20"/>
        </w:rPr>
      </w:pPr>
      <w:r w:rsidRPr="000769FA">
        <w:rPr>
          <w:sz w:val="20"/>
          <w:szCs w:val="20"/>
        </w:rPr>
        <w:t>©</w:t>
      </w:r>
      <w:r w:rsidR="006676DF" w:rsidRPr="000769FA">
        <w:rPr>
          <w:sz w:val="20"/>
          <w:szCs w:val="20"/>
        </w:rPr>
        <w:t xml:space="preserve"> </w:t>
      </w:r>
      <w:r w:rsidR="009E7BD4" w:rsidRPr="000769FA">
        <w:rPr>
          <w:sz w:val="20"/>
          <w:szCs w:val="20"/>
        </w:rPr>
        <w:t>О</w:t>
      </w:r>
      <w:r w:rsidR="008B605F" w:rsidRPr="000769FA">
        <w:rPr>
          <w:sz w:val="20"/>
          <w:szCs w:val="20"/>
        </w:rPr>
        <w:t>.В</w:t>
      </w:r>
      <w:r w:rsidRPr="000769FA">
        <w:rPr>
          <w:sz w:val="20"/>
          <w:szCs w:val="20"/>
        </w:rPr>
        <w:t>.</w:t>
      </w:r>
      <w:r w:rsidR="006676DF" w:rsidRPr="000769FA">
        <w:rPr>
          <w:sz w:val="20"/>
          <w:szCs w:val="20"/>
        </w:rPr>
        <w:t xml:space="preserve"> </w:t>
      </w:r>
      <w:r w:rsidRPr="000769FA">
        <w:rPr>
          <w:sz w:val="20"/>
          <w:szCs w:val="20"/>
        </w:rPr>
        <w:t>Сердюк,</w:t>
      </w:r>
      <w:r w:rsidR="006676DF" w:rsidRPr="000769FA">
        <w:rPr>
          <w:sz w:val="20"/>
          <w:szCs w:val="20"/>
        </w:rPr>
        <w:t xml:space="preserve"> </w:t>
      </w:r>
      <w:r w:rsidRPr="000769FA">
        <w:rPr>
          <w:sz w:val="20"/>
          <w:szCs w:val="20"/>
        </w:rPr>
        <w:t>20</w:t>
      </w:r>
      <w:r w:rsidR="009E7BD4" w:rsidRPr="000769FA">
        <w:rPr>
          <w:sz w:val="20"/>
          <w:szCs w:val="20"/>
        </w:rPr>
        <w:t>2</w:t>
      </w:r>
      <w:r w:rsidR="000769FA" w:rsidRPr="000769FA">
        <w:rPr>
          <w:sz w:val="20"/>
          <w:szCs w:val="20"/>
        </w:rPr>
        <w:t>2</w:t>
      </w:r>
    </w:p>
    <w:tbl>
      <w:tblPr>
        <w:tblW w:w="7087" w:type="dxa"/>
        <w:jc w:val="center"/>
        <w:tblLook w:val="04A0" w:firstRow="1" w:lastRow="0" w:firstColumn="1" w:lastColumn="0" w:noHBand="0" w:noVBand="1"/>
      </w:tblPr>
      <w:tblGrid>
        <w:gridCol w:w="2552"/>
        <w:gridCol w:w="2126"/>
        <w:gridCol w:w="2409"/>
      </w:tblGrid>
      <w:tr w:rsidR="006646D9" w:rsidRPr="000769FA" w:rsidTr="005D7F3F">
        <w:trPr>
          <w:trHeight w:val="362"/>
          <w:jc w:val="center"/>
        </w:trPr>
        <w:tc>
          <w:tcPr>
            <w:tcW w:w="7087" w:type="dxa"/>
            <w:gridSpan w:val="3"/>
            <w:vAlign w:val="center"/>
          </w:tcPr>
          <w:p w:rsidR="006646D9" w:rsidRPr="000769FA" w:rsidRDefault="006646D9" w:rsidP="002C0F48">
            <w:pPr>
              <w:tabs>
                <w:tab w:val="left" w:pos="1233"/>
              </w:tabs>
              <w:rPr>
                <w:rFonts w:eastAsia="Times New Roman"/>
                <w:sz w:val="20"/>
                <w:szCs w:val="20"/>
                <w:lang w:eastAsia="ru-RU"/>
              </w:rPr>
            </w:pPr>
            <w:r w:rsidRPr="000769FA">
              <w:rPr>
                <w:rFonts w:eastAsia="Times New Roman"/>
                <w:sz w:val="20"/>
                <w:szCs w:val="20"/>
                <w:lang w:eastAsia="ru-RU"/>
              </w:rPr>
              <w:t>Набор</w:t>
            </w:r>
            <w:r w:rsidR="006676DF" w:rsidRPr="000769FA">
              <w:rPr>
                <w:rFonts w:eastAsia="Times New Roman"/>
                <w:sz w:val="20"/>
                <w:szCs w:val="20"/>
                <w:lang w:eastAsia="ru-RU"/>
              </w:rPr>
              <w:t xml:space="preserve"> </w:t>
            </w:r>
            <w:r w:rsidRPr="000769FA">
              <w:rPr>
                <w:rFonts w:eastAsia="Times New Roman"/>
                <w:sz w:val="20"/>
                <w:szCs w:val="20"/>
                <w:lang w:eastAsia="ru-RU"/>
              </w:rPr>
              <w:t>и</w:t>
            </w:r>
            <w:r w:rsidR="006676DF" w:rsidRPr="000769FA">
              <w:rPr>
                <w:rFonts w:eastAsia="Times New Roman"/>
                <w:sz w:val="20"/>
                <w:szCs w:val="20"/>
                <w:lang w:eastAsia="ru-RU"/>
              </w:rPr>
              <w:t xml:space="preserve"> </w:t>
            </w:r>
            <w:r w:rsidRPr="000769FA">
              <w:rPr>
                <w:rFonts w:eastAsia="Times New Roman"/>
                <w:sz w:val="20"/>
                <w:szCs w:val="20"/>
                <w:lang w:eastAsia="ru-RU"/>
              </w:rPr>
              <w:t>проверка</w:t>
            </w:r>
            <w:r w:rsidR="006676DF" w:rsidRPr="000769FA">
              <w:rPr>
                <w:rFonts w:eastAsia="Times New Roman"/>
                <w:sz w:val="20"/>
                <w:szCs w:val="20"/>
                <w:lang w:eastAsia="ru-RU"/>
              </w:rPr>
              <w:t xml:space="preserve"> </w:t>
            </w:r>
            <w:r w:rsidRPr="000769FA">
              <w:rPr>
                <w:rFonts w:eastAsia="Times New Roman"/>
                <w:sz w:val="20"/>
                <w:szCs w:val="20"/>
                <w:lang w:eastAsia="ru-RU"/>
              </w:rPr>
              <w:t>текста:</w:t>
            </w:r>
          </w:p>
        </w:tc>
      </w:tr>
      <w:tr w:rsidR="00811956" w:rsidRPr="000769FA" w:rsidTr="005D7F3F">
        <w:trPr>
          <w:trHeight w:val="4473"/>
          <w:jc w:val="center"/>
        </w:trPr>
        <w:tc>
          <w:tcPr>
            <w:tcW w:w="2552" w:type="dxa"/>
          </w:tcPr>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Фаина</w:t>
            </w:r>
            <w:r w:rsidR="006676DF" w:rsidRPr="000769FA">
              <w:rPr>
                <w:rFonts w:eastAsia="Times New Roman"/>
                <w:sz w:val="18"/>
                <w:szCs w:val="18"/>
                <w:lang w:eastAsia="ru-RU"/>
              </w:rPr>
              <w:t xml:space="preserve"> </w:t>
            </w:r>
            <w:proofErr w:type="spellStart"/>
            <w:r w:rsidRPr="000769FA">
              <w:rPr>
                <w:rFonts w:eastAsia="Times New Roman"/>
                <w:sz w:val="18"/>
                <w:szCs w:val="18"/>
                <w:lang w:eastAsia="ru-RU"/>
              </w:rPr>
              <w:t>Аватарова</w:t>
            </w:r>
            <w:proofErr w:type="spellEnd"/>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Лада</w:t>
            </w:r>
            <w:r w:rsidR="006676DF" w:rsidRPr="000769FA">
              <w:rPr>
                <w:rFonts w:eastAsia="Times New Roman"/>
                <w:sz w:val="18"/>
                <w:szCs w:val="18"/>
                <w:lang w:eastAsia="ru-RU"/>
              </w:rPr>
              <w:t xml:space="preserve"> </w:t>
            </w:r>
            <w:r w:rsidRPr="000769FA">
              <w:rPr>
                <w:rFonts w:eastAsia="Times New Roman"/>
                <w:sz w:val="18"/>
                <w:szCs w:val="18"/>
                <w:lang w:eastAsia="ru-RU"/>
              </w:rPr>
              <w:t>Агаркова</w:t>
            </w:r>
          </w:p>
          <w:p w:rsidR="00CB7DBD" w:rsidRPr="000769FA" w:rsidRDefault="00CB7DBD" w:rsidP="00F459B5">
            <w:pPr>
              <w:tabs>
                <w:tab w:val="left" w:pos="1212"/>
              </w:tabs>
              <w:rPr>
                <w:rFonts w:eastAsia="Times New Roman"/>
                <w:sz w:val="18"/>
                <w:szCs w:val="18"/>
                <w:lang w:eastAsia="ru-RU"/>
              </w:rPr>
            </w:pPr>
            <w:r w:rsidRPr="000769FA">
              <w:rPr>
                <w:rFonts w:eastAsia="Times New Roman"/>
                <w:sz w:val="18"/>
                <w:szCs w:val="18"/>
                <w:lang w:eastAsia="ru-RU"/>
              </w:rPr>
              <w:t>Светлана</w:t>
            </w:r>
            <w:r w:rsidR="006676DF" w:rsidRPr="000769FA">
              <w:rPr>
                <w:rFonts w:eastAsia="Times New Roman"/>
                <w:sz w:val="18"/>
                <w:szCs w:val="18"/>
                <w:lang w:eastAsia="ru-RU"/>
              </w:rPr>
              <w:t xml:space="preserve"> </w:t>
            </w:r>
            <w:r w:rsidRPr="000769FA">
              <w:rPr>
                <w:rFonts w:eastAsia="Times New Roman"/>
                <w:sz w:val="18"/>
                <w:szCs w:val="18"/>
                <w:lang w:eastAsia="ru-RU"/>
              </w:rPr>
              <w:t>Анттила</w:t>
            </w:r>
          </w:p>
          <w:p w:rsidR="00CB7DBD" w:rsidRPr="000769FA" w:rsidRDefault="00CB7DBD" w:rsidP="00F459B5">
            <w:pPr>
              <w:tabs>
                <w:tab w:val="left" w:pos="1212"/>
              </w:tabs>
              <w:rPr>
                <w:rFonts w:eastAsia="Times New Roman"/>
                <w:sz w:val="18"/>
                <w:szCs w:val="18"/>
                <w:lang w:eastAsia="ru-RU"/>
              </w:rPr>
            </w:pPr>
            <w:r w:rsidRPr="000769FA">
              <w:rPr>
                <w:rFonts w:eastAsia="Times New Roman"/>
                <w:sz w:val="18"/>
                <w:szCs w:val="18"/>
                <w:lang w:eastAsia="ru-RU"/>
              </w:rPr>
              <w:t>Лариса</w:t>
            </w:r>
            <w:r w:rsidR="006676DF" w:rsidRPr="000769FA">
              <w:rPr>
                <w:rFonts w:eastAsia="Times New Roman"/>
                <w:sz w:val="18"/>
                <w:szCs w:val="18"/>
                <w:lang w:eastAsia="ru-RU"/>
              </w:rPr>
              <w:t xml:space="preserve"> </w:t>
            </w:r>
            <w:r w:rsidRPr="000769FA">
              <w:rPr>
                <w:rFonts w:eastAsia="Times New Roman"/>
                <w:sz w:val="18"/>
                <w:szCs w:val="18"/>
                <w:lang w:eastAsia="ru-RU"/>
              </w:rPr>
              <w:t>Арапова</w:t>
            </w:r>
          </w:p>
          <w:p w:rsidR="00C24FCD" w:rsidRPr="000769FA" w:rsidRDefault="00C24FCD" w:rsidP="00F459B5">
            <w:pPr>
              <w:tabs>
                <w:tab w:val="left" w:pos="1212"/>
              </w:tabs>
              <w:rPr>
                <w:rFonts w:eastAsia="Times New Roman"/>
                <w:sz w:val="18"/>
                <w:szCs w:val="18"/>
                <w:lang w:eastAsia="ru-RU"/>
              </w:rPr>
            </w:pPr>
            <w:r w:rsidRPr="000769FA">
              <w:rPr>
                <w:rFonts w:eastAsia="Times New Roman"/>
                <w:sz w:val="18"/>
                <w:szCs w:val="18"/>
                <w:lang w:eastAsia="ru-RU"/>
              </w:rPr>
              <w:t>Наталья</w:t>
            </w:r>
            <w:r w:rsidR="006676DF" w:rsidRPr="000769FA">
              <w:rPr>
                <w:rFonts w:eastAsia="Times New Roman"/>
                <w:sz w:val="18"/>
                <w:szCs w:val="18"/>
                <w:lang w:eastAsia="ru-RU"/>
              </w:rPr>
              <w:t xml:space="preserve"> </w:t>
            </w:r>
            <w:r w:rsidRPr="000769FA">
              <w:rPr>
                <w:rFonts w:eastAsia="Times New Roman"/>
                <w:sz w:val="18"/>
                <w:szCs w:val="18"/>
                <w:lang w:eastAsia="ru-RU"/>
              </w:rPr>
              <w:t>Артемьева</w:t>
            </w:r>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Татьяна</w:t>
            </w:r>
            <w:r w:rsidR="006676DF" w:rsidRPr="000769FA">
              <w:rPr>
                <w:rFonts w:eastAsia="Times New Roman"/>
                <w:sz w:val="18"/>
                <w:szCs w:val="18"/>
                <w:lang w:eastAsia="ru-RU"/>
              </w:rPr>
              <w:t xml:space="preserve"> </w:t>
            </w:r>
            <w:r w:rsidRPr="000769FA">
              <w:rPr>
                <w:rFonts w:eastAsia="Times New Roman"/>
                <w:sz w:val="18"/>
                <w:szCs w:val="18"/>
                <w:lang w:eastAsia="ru-RU"/>
              </w:rPr>
              <w:t>Архипова</w:t>
            </w:r>
          </w:p>
          <w:p w:rsidR="00811956" w:rsidRPr="000769FA" w:rsidRDefault="00BF65D8" w:rsidP="00F459B5">
            <w:pPr>
              <w:tabs>
                <w:tab w:val="left" w:pos="1212"/>
              </w:tabs>
              <w:rPr>
                <w:rFonts w:eastAsia="Times New Roman"/>
                <w:sz w:val="18"/>
                <w:szCs w:val="18"/>
                <w:lang w:eastAsia="ru-RU"/>
              </w:rPr>
            </w:pPr>
            <w:r w:rsidRPr="000769FA">
              <w:rPr>
                <w:rFonts w:eastAsia="Times New Roman"/>
                <w:sz w:val="18"/>
                <w:szCs w:val="18"/>
                <w:lang w:eastAsia="ru-RU"/>
              </w:rPr>
              <w:t>Галина Бодня</w:t>
            </w:r>
          </w:p>
          <w:p w:rsidR="00BB3B8B" w:rsidRPr="000769FA" w:rsidRDefault="00BF65D8" w:rsidP="00F459B5">
            <w:pPr>
              <w:tabs>
                <w:tab w:val="left" w:pos="1212"/>
              </w:tabs>
              <w:rPr>
                <w:rFonts w:eastAsia="Times New Roman"/>
                <w:sz w:val="18"/>
                <w:szCs w:val="18"/>
                <w:lang w:eastAsia="ru-RU"/>
              </w:rPr>
            </w:pPr>
            <w:r w:rsidRPr="000769FA">
              <w:rPr>
                <w:rFonts w:eastAsia="Times New Roman"/>
                <w:sz w:val="18"/>
                <w:szCs w:val="18"/>
                <w:lang w:eastAsia="ru-RU"/>
              </w:rPr>
              <w:t>Нина Власова</w:t>
            </w:r>
          </w:p>
          <w:p w:rsidR="00BF65D8" w:rsidRPr="000769FA" w:rsidRDefault="00BF65D8" w:rsidP="00F459B5">
            <w:pPr>
              <w:tabs>
                <w:tab w:val="left" w:pos="1212"/>
              </w:tabs>
              <w:rPr>
                <w:rFonts w:eastAsia="Times New Roman"/>
                <w:sz w:val="18"/>
                <w:szCs w:val="18"/>
                <w:lang w:eastAsia="ru-RU"/>
              </w:rPr>
            </w:pPr>
            <w:r w:rsidRPr="000769FA">
              <w:rPr>
                <w:rFonts w:eastAsia="Times New Roman"/>
                <w:sz w:val="18"/>
                <w:szCs w:val="18"/>
                <w:lang w:eastAsia="ru-RU"/>
              </w:rPr>
              <w:t>Жанна Гречуха</w:t>
            </w:r>
          </w:p>
          <w:p w:rsidR="002F3526" w:rsidRPr="000769FA" w:rsidRDefault="002F3526" w:rsidP="00F459B5">
            <w:pPr>
              <w:tabs>
                <w:tab w:val="left" w:pos="1212"/>
              </w:tabs>
              <w:rPr>
                <w:rFonts w:eastAsia="Times New Roman"/>
                <w:sz w:val="18"/>
                <w:szCs w:val="18"/>
                <w:lang w:eastAsia="ru-RU"/>
              </w:rPr>
            </w:pPr>
            <w:r w:rsidRPr="000769FA">
              <w:rPr>
                <w:rFonts w:eastAsia="Times New Roman"/>
                <w:sz w:val="18"/>
                <w:szCs w:val="18"/>
                <w:lang w:eastAsia="ru-RU"/>
              </w:rPr>
              <w:t>Ирина</w:t>
            </w:r>
            <w:r w:rsidR="006676DF" w:rsidRPr="000769FA">
              <w:rPr>
                <w:rFonts w:eastAsia="Times New Roman"/>
                <w:sz w:val="18"/>
                <w:szCs w:val="18"/>
                <w:lang w:eastAsia="ru-RU"/>
              </w:rPr>
              <w:t xml:space="preserve"> </w:t>
            </w:r>
            <w:r w:rsidRPr="000769FA">
              <w:rPr>
                <w:rFonts w:eastAsia="Times New Roman"/>
                <w:sz w:val="18"/>
                <w:szCs w:val="18"/>
                <w:lang w:eastAsia="ru-RU"/>
              </w:rPr>
              <w:t>Демяник</w:t>
            </w:r>
          </w:p>
          <w:p w:rsidR="00FE2449" w:rsidRPr="000769FA" w:rsidRDefault="00FE2449" w:rsidP="00F459B5">
            <w:pPr>
              <w:tabs>
                <w:tab w:val="left" w:pos="1212"/>
              </w:tabs>
              <w:rPr>
                <w:rFonts w:eastAsia="Times New Roman"/>
                <w:sz w:val="18"/>
                <w:szCs w:val="18"/>
                <w:lang w:eastAsia="ru-RU"/>
              </w:rPr>
            </w:pPr>
            <w:r w:rsidRPr="000769FA">
              <w:rPr>
                <w:rFonts w:eastAsia="Times New Roman"/>
                <w:sz w:val="18"/>
                <w:szCs w:val="18"/>
                <w:lang w:eastAsia="ru-RU"/>
              </w:rPr>
              <w:t>Анна</w:t>
            </w:r>
            <w:r w:rsidR="006676DF" w:rsidRPr="000769FA">
              <w:rPr>
                <w:rFonts w:eastAsia="Times New Roman"/>
                <w:sz w:val="18"/>
                <w:szCs w:val="18"/>
                <w:lang w:eastAsia="ru-RU"/>
              </w:rPr>
              <w:t xml:space="preserve"> </w:t>
            </w:r>
            <w:r w:rsidRPr="000769FA">
              <w:rPr>
                <w:rFonts w:eastAsia="Times New Roman"/>
                <w:sz w:val="18"/>
                <w:szCs w:val="18"/>
                <w:lang w:eastAsia="ru-RU"/>
              </w:rPr>
              <w:t>Дубинина</w:t>
            </w:r>
          </w:p>
          <w:p w:rsidR="00B3269F" w:rsidRPr="000769FA" w:rsidRDefault="00B3269F" w:rsidP="00F459B5">
            <w:pPr>
              <w:tabs>
                <w:tab w:val="left" w:pos="1212"/>
              </w:tabs>
              <w:rPr>
                <w:rFonts w:eastAsia="Times New Roman"/>
                <w:sz w:val="18"/>
                <w:szCs w:val="18"/>
                <w:lang w:eastAsia="ru-RU"/>
              </w:rPr>
            </w:pPr>
            <w:r w:rsidRPr="000769FA">
              <w:rPr>
                <w:rFonts w:eastAsia="Times New Roman"/>
                <w:sz w:val="18"/>
                <w:szCs w:val="18"/>
                <w:lang w:eastAsia="ru-RU"/>
              </w:rPr>
              <w:t xml:space="preserve">Марина </w:t>
            </w:r>
            <w:proofErr w:type="spellStart"/>
            <w:r w:rsidRPr="000769FA">
              <w:rPr>
                <w:rFonts w:eastAsia="Times New Roman"/>
                <w:sz w:val="18"/>
                <w:szCs w:val="18"/>
                <w:lang w:eastAsia="ru-RU"/>
              </w:rPr>
              <w:t>Ежеленко</w:t>
            </w:r>
            <w:proofErr w:type="spellEnd"/>
          </w:p>
          <w:p w:rsidR="00811956" w:rsidRPr="000769FA" w:rsidRDefault="00205045" w:rsidP="00205045">
            <w:pPr>
              <w:tabs>
                <w:tab w:val="left" w:pos="1212"/>
              </w:tabs>
              <w:rPr>
                <w:rFonts w:eastAsia="Times New Roman"/>
                <w:sz w:val="18"/>
                <w:szCs w:val="18"/>
                <w:lang w:eastAsia="ru-RU"/>
              </w:rPr>
            </w:pPr>
            <w:r w:rsidRPr="000769FA">
              <w:rPr>
                <w:rFonts w:eastAsia="Times New Roman"/>
                <w:sz w:val="18"/>
                <w:szCs w:val="18"/>
                <w:lang w:eastAsia="ru-RU"/>
              </w:rPr>
              <w:t>Галина</w:t>
            </w:r>
            <w:r w:rsidR="006676DF" w:rsidRPr="000769FA">
              <w:rPr>
                <w:rFonts w:eastAsia="Times New Roman"/>
                <w:sz w:val="18"/>
                <w:szCs w:val="18"/>
                <w:lang w:eastAsia="ru-RU"/>
              </w:rPr>
              <w:t xml:space="preserve"> </w:t>
            </w:r>
            <w:r w:rsidR="008B605F" w:rsidRPr="000769FA">
              <w:rPr>
                <w:rFonts w:eastAsia="Times New Roman"/>
                <w:sz w:val="18"/>
                <w:szCs w:val="18"/>
                <w:lang w:eastAsia="ru-RU"/>
              </w:rPr>
              <w:t>Завьялова</w:t>
            </w:r>
          </w:p>
          <w:p w:rsidR="00EE372F" w:rsidRPr="000769FA" w:rsidRDefault="00EE372F" w:rsidP="00205045">
            <w:pPr>
              <w:tabs>
                <w:tab w:val="left" w:pos="1212"/>
              </w:tabs>
              <w:rPr>
                <w:rFonts w:eastAsia="Times New Roman"/>
                <w:sz w:val="18"/>
                <w:szCs w:val="18"/>
                <w:lang w:eastAsia="ru-RU"/>
              </w:rPr>
            </w:pPr>
            <w:r w:rsidRPr="000769FA">
              <w:rPr>
                <w:rFonts w:eastAsia="Times New Roman"/>
                <w:sz w:val="18"/>
                <w:szCs w:val="18"/>
                <w:lang w:eastAsia="ru-RU"/>
              </w:rPr>
              <w:t>Надежда Ищук</w:t>
            </w:r>
          </w:p>
          <w:p w:rsidR="00B3269F" w:rsidRPr="000769FA" w:rsidRDefault="00B3269F" w:rsidP="00B3269F">
            <w:pPr>
              <w:tabs>
                <w:tab w:val="left" w:pos="1212"/>
              </w:tabs>
              <w:rPr>
                <w:rFonts w:eastAsia="Times New Roman"/>
                <w:sz w:val="18"/>
                <w:szCs w:val="18"/>
                <w:lang w:eastAsia="ru-RU"/>
              </w:rPr>
            </w:pPr>
            <w:r w:rsidRPr="000769FA">
              <w:rPr>
                <w:rFonts w:eastAsia="Times New Roman"/>
                <w:sz w:val="18"/>
                <w:szCs w:val="18"/>
                <w:lang w:eastAsia="ru-RU"/>
              </w:rPr>
              <w:t>Марина Казанцева</w:t>
            </w:r>
          </w:p>
          <w:p w:rsidR="00723AA0" w:rsidRPr="000769FA" w:rsidRDefault="00B3269F" w:rsidP="00B3269F">
            <w:pPr>
              <w:tabs>
                <w:tab w:val="left" w:pos="1212"/>
              </w:tabs>
              <w:rPr>
                <w:rFonts w:eastAsia="Times New Roman"/>
                <w:sz w:val="18"/>
                <w:szCs w:val="18"/>
                <w:lang w:eastAsia="ru-RU"/>
              </w:rPr>
            </w:pPr>
            <w:r w:rsidRPr="000769FA">
              <w:rPr>
                <w:rFonts w:eastAsia="Times New Roman"/>
                <w:sz w:val="18"/>
                <w:szCs w:val="18"/>
                <w:lang w:eastAsia="ru-RU"/>
              </w:rPr>
              <w:t>Алла Качанова</w:t>
            </w:r>
          </w:p>
          <w:p w:rsidR="000769FA" w:rsidRPr="000769FA" w:rsidRDefault="000769FA" w:rsidP="000769FA">
            <w:pPr>
              <w:tabs>
                <w:tab w:val="left" w:pos="1212"/>
              </w:tabs>
              <w:rPr>
                <w:rFonts w:eastAsia="Times New Roman"/>
                <w:sz w:val="18"/>
                <w:szCs w:val="18"/>
                <w:lang w:eastAsia="ru-RU"/>
              </w:rPr>
            </w:pPr>
            <w:r w:rsidRPr="000769FA">
              <w:rPr>
                <w:rFonts w:eastAsia="Times New Roman"/>
                <w:sz w:val="18"/>
                <w:szCs w:val="18"/>
                <w:lang w:eastAsia="ru-RU"/>
              </w:rPr>
              <w:t>Людмила Котова</w:t>
            </w:r>
          </w:p>
          <w:p w:rsidR="00EE372F" w:rsidRPr="000769FA" w:rsidRDefault="00EE372F" w:rsidP="00723AA0">
            <w:pPr>
              <w:tabs>
                <w:tab w:val="left" w:pos="1212"/>
              </w:tabs>
              <w:rPr>
                <w:rFonts w:eastAsia="Times New Roman"/>
                <w:sz w:val="18"/>
                <w:szCs w:val="18"/>
                <w:lang w:eastAsia="ru-RU"/>
              </w:rPr>
            </w:pPr>
          </w:p>
          <w:p w:rsidR="00723AA0" w:rsidRPr="000769FA" w:rsidRDefault="00723AA0" w:rsidP="00723AA0">
            <w:pPr>
              <w:tabs>
                <w:tab w:val="left" w:pos="1212"/>
              </w:tabs>
              <w:rPr>
                <w:rFonts w:eastAsia="Times New Roman"/>
                <w:sz w:val="18"/>
                <w:szCs w:val="18"/>
                <w:lang w:eastAsia="ru-RU"/>
              </w:rPr>
            </w:pPr>
          </w:p>
        </w:tc>
        <w:tc>
          <w:tcPr>
            <w:tcW w:w="2126" w:type="dxa"/>
          </w:tcPr>
          <w:p w:rsidR="00FE2449" w:rsidRPr="000769FA" w:rsidRDefault="00FE2449" w:rsidP="00F459B5">
            <w:pPr>
              <w:tabs>
                <w:tab w:val="left" w:pos="1212"/>
              </w:tabs>
              <w:rPr>
                <w:rFonts w:eastAsia="Times New Roman"/>
                <w:sz w:val="18"/>
                <w:szCs w:val="18"/>
                <w:lang w:eastAsia="ru-RU"/>
              </w:rPr>
            </w:pPr>
            <w:r w:rsidRPr="000769FA">
              <w:rPr>
                <w:rFonts w:eastAsia="Times New Roman"/>
                <w:sz w:val="18"/>
                <w:szCs w:val="18"/>
                <w:lang w:eastAsia="ru-RU"/>
              </w:rPr>
              <w:t>Людмила</w:t>
            </w:r>
            <w:r w:rsidR="006676DF" w:rsidRPr="000769FA">
              <w:rPr>
                <w:rFonts w:eastAsia="Times New Roman"/>
                <w:sz w:val="18"/>
                <w:szCs w:val="18"/>
                <w:lang w:eastAsia="ru-RU"/>
              </w:rPr>
              <w:t xml:space="preserve"> </w:t>
            </w:r>
            <w:r w:rsidRPr="000769FA">
              <w:rPr>
                <w:rFonts w:eastAsia="Times New Roman"/>
                <w:sz w:val="18"/>
                <w:szCs w:val="18"/>
                <w:lang w:eastAsia="ru-RU"/>
              </w:rPr>
              <w:t>Кравченко</w:t>
            </w:r>
          </w:p>
          <w:p w:rsidR="00FE2449" w:rsidRPr="000769FA" w:rsidRDefault="00FE2449" w:rsidP="00F459B5">
            <w:pPr>
              <w:tabs>
                <w:tab w:val="left" w:pos="1212"/>
              </w:tabs>
              <w:rPr>
                <w:rFonts w:eastAsia="Times New Roman"/>
                <w:sz w:val="18"/>
                <w:szCs w:val="18"/>
                <w:lang w:eastAsia="ru-RU"/>
              </w:rPr>
            </w:pPr>
            <w:r w:rsidRPr="000769FA">
              <w:rPr>
                <w:rFonts w:eastAsia="Times New Roman"/>
                <w:sz w:val="18"/>
                <w:szCs w:val="18"/>
                <w:lang w:eastAsia="ru-RU"/>
              </w:rPr>
              <w:t>Ирина</w:t>
            </w:r>
            <w:r w:rsidR="006676DF" w:rsidRPr="000769FA">
              <w:rPr>
                <w:rFonts w:eastAsia="Times New Roman"/>
                <w:sz w:val="18"/>
                <w:szCs w:val="18"/>
                <w:lang w:eastAsia="ru-RU"/>
              </w:rPr>
              <w:t xml:space="preserve"> </w:t>
            </w:r>
            <w:r w:rsidRPr="000769FA">
              <w:rPr>
                <w:rFonts w:eastAsia="Times New Roman"/>
                <w:sz w:val="18"/>
                <w:szCs w:val="18"/>
                <w:lang w:eastAsia="ru-RU"/>
              </w:rPr>
              <w:t>Красильникова</w:t>
            </w:r>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Жанна</w:t>
            </w:r>
            <w:r w:rsidR="006676DF" w:rsidRPr="000769FA">
              <w:rPr>
                <w:rFonts w:eastAsia="Times New Roman"/>
                <w:sz w:val="18"/>
                <w:szCs w:val="18"/>
                <w:lang w:eastAsia="ru-RU"/>
              </w:rPr>
              <w:t xml:space="preserve"> </w:t>
            </w:r>
            <w:r w:rsidRPr="000769FA">
              <w:rPr>
                <w:rFonts w:eastAsia="Times New Roman"/>
                <w:sz w:val="18"/>
                <w:szCs w:val="18"/>
                <w:lang w:eastAsia="ru-RU"/>
              </w:rPr>
              <w:t>Кузнецова</w:t>
            </w:r>
          </w:p>
          <w:p w:rsidR="00723AA0" w:rsidRPr="000769FA" w:rsidRDefault="00AF4D89" w:rsidP="00F459B5">
            <w:pPr>
              <w:tabs>
                <w:tab w:val="left" w:pos="1212"/>
              </w:tabs>
              <w:rPr>
                <w:rFonts w:eastAsia="Times New Roman"/>
                <w:sz w:val="18"/>
                <w:szCs w:val="18"/>
                <w:lang w:eastAsia="ru-RU"/>
              </w:rPr>
            </w:pPr>
            <w:r w:rsidRPr="000769FA">
              <w:rPr>
                <w:rFonts w:eastAsia="Times New Roman"/>
                <w:sz w:val="18"/>
                <w:szCs w:val="18"/>
                <w:lang w:eastAsia="ru-RU"/>
              </w:rPr>
              <w:t>Елена Л</w:t>
            </w:r>
            <w:r w:rsidR="00723AA0" w:rsidRPr="000769FA">
              <w:rPr>
                <w:rFonts w:eastAsia="Times New Roman"/>
                <w:sz w:val="18"/>
                <w:szCs w:val="18"/>
                <w:lang w:eastAsia="ru-RU"/>
              </w:rPr>
              <w:t>азарева</w:t>
            </w:r>
          </w:p>
          <w:p w:rsidR="009E7BD4" w:rsidRPr="000769FA" w:rsidRDefault="00723AA0" w:rsidP="00F459B5">
            <w:pPr>
              <w:tabs>
                <w:tab w:val="left" w:pos="1212"/>
              </w:tabs>
              <w:rPr>
                <w:rFonts w:eastAsia="Times New Roman"/>
                <w:sz w:val="18"/>
                <w:szCs w:val="18"/>
                <w:lang w:eastAsia="ru-RU"/>
              </w:rPr>
            </w:pPr>
            <w:r w:rsidRPr="000769FA">
              <w:rPr>
                <w:rFonts w:eastAsia="Times New Roman"/>
                <w:sz w:val="18"/>
                <w:szCs w:val="18"/>
                <w:lang w:eastAsia="ru-RU"/>
              </w:rPr>
              <w:t>Любовь Миловидова</w:t>
            </w:r>
          </w:p>
          <w:p w:rsidR="00723AA0" w:rsidRPr="000769FA" w:rsidRDefault="00723AA0" w:rsidP="00F459B5">
            <w:pPr>
              <w:tabs>
                <w:tab w:val="left" w:pos="1212"/>
              </w:tabs>
              <w:rPr>
                <w:rFonts w:eastAsia="Times New Roman"/>
                <w:sz w:val="18"/>
                <w:szCs w:val="18"/>
                <w:lang w:eastAsia="ru-RU"/>
              </w:rPr>
            </w:pPr>
            <w:r w:rsidRPr="000769FA">
              <w:rPr>
                <w:rFonts w:eastAsia="Times New Roman"/>
                <w:sz w:val="18"/>
                <w:szCs w:val="18"/>
                <w:lang w:eastAsia="ru-RU"/>
              </w:rPr>
              <w:t>Галина Митрофанова</w:t>
            </w:r>
          </w:p>
          <w:p w:rsidR="00723AA0" w:rsidRPr="000769FA" w:rsidRDefault="00723AA0" w:rsidP="00F459B5">
            <w:pPr>
              <w:tabs>
                <w:tab w:val="left" w:pos="1212"/>
              </w:tabs>
              <w:rPr>
                <w:rFonts w:eastAsia="Times New Roman"/>
                <w:sz w:val="18"/>
                <w:szCs w:val="18"/>
                <w:lang w:eastAsia="ru-RU"/>
              </w:rPr>
            </w:pPr>
            <w:r w:rsidRPr="000769FA">
              <w:rPr>
                <w:rFonts w:eastAsia="Times New Roman"/>
                <w:sz w:val="18"/>
                <w:szCs w:val="18"/>
                <w:lang w:eastAsia="ru-RU"/>
              </w:rPr>
              <w:t>Борис Наумов</w:t>
            </w:r>
          </w:p>
          <w:p w:rsidR="00723AA0" w:rsidRPr="000769FA" w:rsidRDefault="00723AA0" w:rsidP="00F459B5">
            <w:pPr>
              <w:tabs>
                <w:tab w:val="left" w:pos="1212"/>
              </w:tabs>
              <w:rPr>
                <w:rFonts w:eastAsia="Times New Roman"/>
                <w:sz w:val="18"/>
                <w:szCs w:val="18"/>
                <w:lang w:eastAsia="ru-RU"/>
              </w:rPr>
            </w:pPr>
            <w:r w:rsidRPr="000769FA">
              <w:rPr>
                <w:rFonts w:eastAsia="Times New Roman"/>
                <w:sz w:val="18"/>
                <w:szCs w:val="18"/>
                <w:lang w:eastAsia="ru-RU"/>
              </w:rPr>
              <w:t xml:space="preserve">Элла </w:t>
            </w:r>
            <w:proofErr w:type="spellStart"/>
            <w:r w:rsidRPr="000769FA">
              <w:rPr>
                <w:rFonts w:eastAsia="Times New Roman"/>
                <w:sz w:val="18"/>
                <w:szCs w:val="18"/>
                <w:lang w:eastAsia="ru-RU"/>
              </w:rPr>
              <w:t>Огаркова</w:t>
            </w:r>
            <w:proofErr w:type="spellEnd"/>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Светлана</w:t>
            </w:r>
            <w:r w:rsidR="006676DF" w:rsidRPr="000769FA">
              <w:rPr>
                <w:rFonts w:eastAsia="Times New Roman"/>
                <w:sz w:val="18"/>
                <w:szCs w:val="18"/>
                <w:lang w:eastAsia="ru-RU"/>
              </w:rPr>
              <w:t xml:space="preserve"> </w:t>
            </w:r>
            <w:r w:rsidRPr="000769FA">
              <w:rPr>
                <w:rFonts w:eastAsia="Times New Roman"/>
                <w:sz w:val="18"/>
                <w:szCs w:val="18"/>
                <w:lang w:eastAsia="ru-RU"/>
              </w:rPr>
              <w:t>Охотская</w:t>
            </w:r>
          </w:p>
          <w:p w:rsidR="00205045" w:rsidRPr="000769FA" w:rsidRDefault="00205045" w:rsidP="00205045">
            <w:pPr>
              <w:tabs>
                <w:tab w:val="left" w:pos="1212"/>
              </w:tabs>
              <w:rPr>
                <w:rFonts w:eastAsia="Times New Roman"/>
                <w:sz w:val="18"/>
                <w:szCs w:val="18"/>
                <w:lang w:eastAsia="ru-RU"/>
              </w:rPr>
            </w:pPr>
            <w:r w:rsidRPr="000769FA">
              <w:rPr>
                <w:rFonts w:eastAsia="Times New Roman"/>
                <w:sz w:val="18"/>
                <w:szCs w:val="18"/>
                <w:lang w:eastAsia="ru-RU"/>
              </w:rPr>
              <w:t>Ольга</w:t>
            </w:r>
            <w:r w:rsidR="006676DF" w:rsidRPr="000769FA">
              <w:rPr>
                <w:rFonts w:eastAsia="Times New Roman"/>
                <w:sz w:val="18"/>
                <w:szCs w:val="18"/>
                <w:lang w:eastAsia="ru-RU"/>
              </w:rPr>
              <w:t xml:space="preserve"> </w:t>
            </w:r>
            <w:r w:rsidRPr="000769FA">
              <w:rPr>
                <w:rFonts w:eastAsia="Times New Roman"/>
                <w:sz w:val="18"/>
                <w:szCs w:val="18"/>
                <w:lang w:eastAsia="ru-RU"/>
              </w:rPr>
              <w:t>Писаренко</w:t>
            </w:r>
          </w:p>
          <w:p w:rsidR="00723AA0" w:rsidRPr="000769FA" w:rsidRDefault="00723AA0" w:rsidP="00205045">
            <w:pPr>
              <w:tabs>
                <w:tab w:val="left" w:pos="1212"/>
              </w:tabs>
              <w:rPr>
                <w:rFonts w:eastAsia="Times New Roman"/>
                <w:sz w:val="18"/>
                <w:szCs w:val="18"/>
                <w:lang w:eastAsia="ru-RU"/>
              </w:rPr>
            </w:pPr>
            <w:r w:rsidRPr="000769FA">
              <w:rPr>
                <w:rFonts w:eastAsia="Times New Roman"/>
                <w:sz w:val="18"/>
                <w:szCs w:val="18"/>
                <w:lang w:eastAsia="ru-RU"/>
              </w:rPr>
              <w:t>Оксана Полякова</w:t>
            </w:r>
          </w:p>
          <w:p w:rsidR="000769FA" w:rsidRPr="000769FA" w:rsidRDefault="000769FA" w:rsidP="000769FA">
            <w:pPr>
              <w:tabs>
                <w:tab w:val="left" w:pos="1212"/>
              </w:tabs>
              <w:rPr>
                <w:rFonts w:eastAsia="Times New Roman"/>
                <w:sz w:val="18"/>
                <w:szCs w:val="18"/>
                <w:lang w:eastAsia="ru-RU"/>
              </w:rPr>
            </w:pPr>
            <w:r w:rsidRPr="000769FA">
              <w:rPr>
                <w:rFonts w:eastAsia="Times New Roman"/>
                <w:sz w:val="18"/>
                <w:szCs w:val="18"/>
                <w:lang w:eastAsia="ru-RU"/>
              </w:rPr>
              <w:t>Дарья Пономарёва</w:t>
            </w:r>
          </w:p>
          <w:p w:rsidR="000769FA" w:rsidRPr="000769FA" w:rsidRDefault="000769FA" w:rsidP="00205045">
            <w:pPr>
              <w:tabs>
                <w:tab w:val="left" w:pos="1212"/>
              </w:tabs>
              <w:rPr>
                <w:rFonts w:eastAsia="Times New Roman"/>
                <w:sz w:val="18"/>
                <w:szCs w:val="18"/>
                <w:lang w:eastAsia="ru-RU"/>
              </w:rPr>
            </w:pPr>
            <w:r w:rsidRPr="000769FA">
              <w:rPr>
                <w:rFonts w:eastAsia="Times New Roman"/>
                <w:sz w:val="18"/>
                <w:szCs w:val="18"/>
                <w:lang w:eastAsia="ru-RU"/>
              </w:rPr>
              <w:t>Татьяна Пономарёва</w:t>
            </w:r>
          </w:p>
          <w:p w:rsidR="00723AA0" w:rsidRPr="000769FA" w:rsidRDefault="00723AA0" w:rsidP="00205045">
            <w:pPr>
              <w:tabs>
                <w:tab w:val="left" w:pos="1212"/>
              </w:tabs>
              <w:rPr>
                <w:rFonts w:eastAsia="Times New Roman"/>
                <w:sz w:val="18"/>
                <w:szCs w:val="18"/>
                <w:lang w:eastAsia="ru-RU"/>
              </w:rPr>
            </w:pPr>
            <w:r w:rsidRPr="000769FA">
              <w:rPr>
                <w:rFonts w:eastAsia="Times New Roman"/>
                <w:sz w:val="18"/>
                <w:szCs w:val="18"/>
                <w:lang w:eastAsia="ru-RU"/>
              </w:rPr>
              <w:t xml:space="preserve">Юлия </w:t>
            </w:r>
            <w:proofErr w:type="spellStart"/>
            <w:r w:rsidRPr="000769FA">
              <w:rPr>
                <w:rFonts w:eastAsia="Times New Roman"/>
                <w:sz w:val="18"/>
                <w:szCs w:val="18"/>
                <w:lang w:eastAsia="ru-RU"/>
              </w:rPr>
              <w:t>Римеева</w:t>
            </w:r>
            <w:proofErr w:type="spellEnd"/>
          </w:p>
          <w:p w:rsidR="00205045" w:rsidRPr="000769FA" w:rsidRDefault="00205045" w:rsidP="00205045">
            <w:pPr>
              <w:tabs>
                <w:tab w:val="left" w:pos="1212"/>
              </w:tabs>
              <w:rPr>
                <w:rFonts w:eastAsia="Times New Roman"/>
                <w:sz w:val="18"/>
                <w:szCs w:val="18"/>
                <w:lang w:eastAsia="ru-RU"/>
              </w:rPr>
            </w:pPr>
            <w:r w:rsidRPr="000769FA">
              <w:rPr>
                <w:rFonts w:eastAsia="Times New Roman"/>
                <w:sz w:val="18"/>
                <w:szCs w:val="18"/>
                <w:lang w:eastAsia="ru-RU"/>
              </w:rPr>
              <w:t>Надежда</w:t>
            </w:r>
            <w:r w:rsidR="006676DF" w:rsidRPr="000769FA">
              <w:rPr>
                <w:rFonts w:eastAsia="Times New Roman"/>
                <w:sz w:val="18"/>
                <w:szCs w:val="18"/>
                <w:lang w:eastAsia="ru-RU"/>
              </w:rPr>
              <w:t xml:space="preserve"> </w:t>
            </w:r>
            <w:r w:rsidRPr="000769FA">
              <w:rPr>
                <w:rFonts w:eastAsia="Times New Roman"/>
                <w:sz w:val="18"/>
                <w:szCs w:val="18"/>
                <w:lang w:eastAsia="ru-RU"/>
              </w:rPr>
              <w:t>Романенко</w:t>
            </w:r>
          </w:p>
          <w:p w:rsidR="00AF4D89" w:rsidRPr="000769FA" w:rsidRDefault="00AF4D89" w:rsidP="00AF4D89">
            <w:pPr>
              <w:tabs>
                <w:tab w:val="left" w:pos="1212"/>
              </w:tabs>
              <w:rPr>
                <w:rFonts w:eastAsia="Times New Roman"/>
                <w:sz w:val="18"/>
                <w:szCs w:val="18"/>
                <w:lang w:eastAsia="ru-RU"/>
              </w:rPr>
            </w:pPr>
            <w:r w:rsidRPr="000769FA">
              <w:rPr>
                <w:rFonts w:eastAsia="Times New Roman"/>
                <w:sz w:val="18"/>
                <w:szCs w:val="18"/>
                <w:lang w:eastAsia="ru-RU"/>
              </w:rPr>
              <w:t xml:space="preserve">Тамара </w:t>
            </w:r>
            <w:proofErr w:type="spellStart"/>
            <w:r w:rsidRPr="000769FA">
              <w:rPr>
                <w:rFonts w:eastAsia="Times New Roman"/>
                <w:sz w:val="18"/>
                <w:szCs w:val="18"/>
                <w:lang w:eastAsia="ru-RU"/>
              </w:rPr>
              <w:t>Сакварелидзе</w:t>
            </w:r>
            <w:proofErr w:type="spellEnd"/>
          </w:p>
          <w:p w:rsidR="00AF4D89" w:rsidRPr="000769FA" w:rsidRDefault="00AF4D89" w:rsidP="00AF4D89">
            <w:pPr>
              <w:tabs>
                <w:tab w:val="left" w:pos="1212"/>
              </w:tabs>
              <w:rPr>
                <w:rFonts w:eastAsia="Times New Roman"/>
                <w:sz w:val="18"/>
                <w:szCs w:val="18"/>
                <w:lang w:eastAsia="ru-RU"/>
              </w:rPr>
            </w:pPr>
            <w:r w:rsidRPr="000769FA">
              <w:rPr>
                <w:rFonts w:eastAsia="Times New Roman"/>
                <w:sz w:val="18"/>
                <w:szCs w:val="18"/>
                <w:lang w:eastAsia="ru-RU"/>
              </w:rPr>
              <w:t xml:space="preserve">Александр </w:t>
            </w:r>
            <w:proofErr w:type="spellStart"/>
            <w:r w:rsidRPr="000769FA">
              <w:rPr>
                <w:rFonts w:eastAsia="Times New Roman"/>
                <w:sz w:val="18"/>
                <w:szCs w:val="18"/>
                <w:lang w:eastAsia="ru-RU"/>
              </w:rPr>
              <w:t>Сборнов</w:t>
            </w:r>
            <w:proofErr w:type="spellEnd"/>
          </w:p>
          <w:p w:rsidR="00AF4D89" w:rsidRPr="000769FA" w:rsidRDefault="00AF4D89" w:rsidP="00FB75F0">
            <w:pPr>
              <w:tabs>
                <w:tab w:val="left" w:pos="1212"/>
              </w:tabs>
              <w:rPr>
                <w:rFonts w:eastAsia="Times New Roman"/>
                <w:sz w:val="18"/>
                <w:szCs w:val="18"/>
                <w:lang w:eastAsia="ru-RU"/>
              </w:rPr>
            </w:pPr>
          </w:p>
          <w:p w:rsidR="00AF4D89" w:rsidRPr="000769FA" w:rsidRDefault="00AF4D89" w:rsidP="00AF4D89">
            <w:pPr>
              <w:tabs>
                <w:tab w:val="left" w:pos="1212"/>
              </w:tabs>
              <w:rPr>
                <w:rFonts w:eastAsia="Times New Roman"/>
                <w:sz w:val="18"/>
                <w:szCs w:val="18"/>
                <w:lang w:eastAsia="ru-RU"/>
              </w:rPr>
            </w:pPr>
          </w:p>
        </w:tc>
        <w:tc>
          <w:tcPr>
            <w:tcW w:w="2409" w:type="dxa"/>
          </w:tcPr>
          <w:p w:rsidR="000769FA" w:rsidRPr="000769FA" w:rsidRDefault="000769FA" w:rsidP="000769FA">
            <w:pPr>
              <w:tabs>
                <w:tab w:val="left" w:pos="1212"/>
              </w:tabs>
              <w:rPr>
                <w:rFonts w:eastAsia="Times New Roman"/>
                <w:sz w:val="18"/>
                <w:szCs w:val="18"/>
                <w:lang w:eastAsia="ru-RU"/>
              </w:rPr>
            </w:pPr>
            <w:r w:rsidRPr="000769FA">
              <w:rPr>
                <w:rFonts w:eastAsia="Times New Roman"/>
                <w:sz w:val="18"/>
                <w:szCs w:val="18"/>
                <w:lang w:eastAsia="ru-RU"/>
              </w:rPr>
              <w:t>Валентина Сборнова</w:t>
            </w:r>
          </w:p>
          <w:p w:rsidR="00B3269F" w:rsidRPr="000769FA" w:rsidRDefault="00B3269F" w:rsidP="00B3269F">
            <w:pPr>
              <w:tabs>
                <w:tab w:val="left" w:pos="1212"/>
              </w:tabs>
              <w:rPr>
                <w:rFonts w:eastAsia="Times New Roman"/>
                <w:sz w:val="18"/>
                <w:szCs w:val="18"/>
                <w:lang w:eastAsia="ru-RU"/>
              </w:rPr>
            </w:pPr>
            <w:r w:rsidRPr="000769FA">
              <w:rPr>
                <w:rFonts w:eastAsia="Times New Roman"/>
                <w:sz w:val="18"/>
                <w:szCs w:val="18"/>
                <w:lang w:eastAsia="ru-RU"/>
              </w:rPr>
              <w:t>Наталия Синягина</w:t>
            </w:r>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Надежда</w:t>
            </w:r>
            <w:r w:rsidR="006676DF" w:rsidRPr="000769FA">
              <w:rPr>
                <w:rFonts w:eastAsia="Times New Roman"/>
                <w:sz w:val="18"/>
                <w:szCs w:val="18"/>
                <w:lang w:eastAsia="ru-RU"/>
              </w:rPr>
              <w:t xml:space="preserve"> </w:t>
            </w:r>
            <w:r w:rsidRPr="000769FA">
              <w:rPr>
                <w:rFonts w:eastAsia="Times New Roman"/>
                <w:sz w:val="18"/>
                <w:szCs w:val="18"/>
                <w:lang w:eastAsia="ru-RU"/>
              </w:rPr>
              <w:t>Сорокина</w:t>
            </w:r>
          </w:p>
          <w:p w:rsidR="005066B3" w:rsidRPr="000769FA" w:rsidRDefault="00723AA0" w:rsidP="00F459B5">
            <w:pPr>
              <w:tabs>
                <w:tab w:val="left" w:pos="1212"/>
              </w:tabs>
              <w:rPr>
                <w:rFonts w:eastAsia="Times New Roman"/>
                <w:sz w:val="18"/>
                <w:szCs w:val="18"/>
                <w:lang w:eastAsia="ru-RU"/>
              </w:rPr>
            </w:pPr>
            <w:proofErr w:type="spellStart"/>
            <w:r w:rsidRPr="000769FA">
              <w:rPr>
                <w:rFonts w:eastAsia="Times New Roman"/>
                <w:sz w:val="18"/>
                <w:szCs w:val="18"/>
                <w:lang w:eastAsia="ru-RU"/>
              </w:rPr>
              <w:t>Нино</w:t>
            </w:r>
            <w:proofErr w:type="spellEnd"/>
            <w:r w:rsidRPr="000769FA">
              <w:rPr>
                <w:rFonts w:eastAsia="Times New Roman"/>
                <w:sz w:val="18"/>
                <w:szCs w:val="18"/>
                <w:lang w:eastAsia="ru-RU"/>
              </w:rPr>
              <w:t xml:space="preserve"> </w:t>
            </w:r>
            <w:proofErr w:type="spellStart"/>
            <w:r w:rsidRPr="000769FA">
              <w:rPr>
                <w:rFonts w:eastAsia="Times New Roman"/>
                <w:sz w:val="18"/>
                <w:szCs w:val="18"/>
                <w:lang w:eastAsia="ru-RU"/>
              </w:rPr>
              <w:t>Стойкова</w:t>
            </w:r>
            <w:proofErr w:type="spellEnd"/>
          </w:p>
          <w:p w:rsidR="00FD1806" w:rsidRPr="000769FA" w:rsidRDefault="00FD1806" w:rsidP="00F459B5">
            <w:pPr>
              <w:tabs>
                <w:tab w:val="left" w:pos="1212"/>
              </w:tabs>
              <w:rPr>
                <w:rFonts w:eastAsia="Times New Roman"/>
                <w:sz w:val="18"/>
                <w:szCs w:val="18"/>
                <w:lang w:eastAsia="ru-RU"/>
              </w:rPr>
            </w:pPr>
            <w:r w:rsidRPr="000769FA">
              <w:rPr>
                <w:rFonts w:eastAsia="Times New Roman"/>
                <w:sz w:val="18"/>
                <w:szCs w:val="18"/>
                <w:lang w:eastAsia="ru-RU"/>
              </w:rPr>
              <w:t>Наталья Терешкова</w:t>
            </w:r>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Татьяна</w:t>
            </w:r>
            <w:r w:rsidR="006676DF" w:rsidRPr="000769FA">
              <w:rPr>
                <w:rFonts w:eastAsia="Times New Roman"/>
                <w:sz w:val="18"/>
                <w:szCs w:val="18"/>
                <w:lang w:eastAsia="ru-RU"/>
              </w:rPr>
              <w:t xml:space="preserve"> </w:t>
            </w:r>
            <w:r w:rsidRPr="000769FA">
              <w:rPr>
                <w:rFonts w:eastAsia="Times New Roman"/>
                <w:sz w:val="18"/>
                <w:szCs w:val="18"/>
                <w:lang w:eastAsia="ru-RU"/>
              </w:rPr>
              <w:t>Товстик</w:t>
            </w:r>
          </w:p>
          <w:p w:rsidR="00FD1806" w:rsidRPr="000769FA" w:rsidRDefault="00FD1806" w:rsidP="00F459B5">
            <w:pPr>
              <w:tabs>
                <w:tab w:val="left" w:pos="1212"/>
              </w:tabs>
              <w:rPr>
                <w:rFonts w:eastAsia="Times New Roman"/>
                <w:sz w:val="18"/>
                <w:szCs w:val="18"/>
                <w:lang w:eastAsia="ru-RU"/>
              </w:rPr>
            </w:pPr>
            <w:r w:rsidRPr="000769FA">
              <w:rPr>
                <w:rFonts w:eastAsia="Times New Roman"/>
                <w:sz w:val="18"/>
                <w:szCs w:val="18"/>
                <w:lang w:eastAsia="ru-RU"/>
              </w:rPr>
              <w:t xml:space="preserve">Елена </w:t>
            </w:r>
            <w:proofErr w:type="spellStart"/>
            <w:r w:rsidRPr="000769FA">
              <w:rPr>
                <w:rFonts w:eastAsia="Times New Roman"/>
                <w:sz w:val="18"/>
                <w:szCs w:val="18"/>
                <w:lang w:eastAsia="ru-RU"/>
              </w:rPr>
              <w:t>Тодиева</w:t>
            </w:r>
            <w:proofErr w:type="spellEnd"/>
          </w:p>
          <w:p w:rsidR="00BF65D8" w:rsidRPr="000769FA" w:rsidRDefault="00BF65D8" w:rsidP="00F459B5">
            <w:pPr>
              <w:tabs>
                <w:tab w:val="left" w:pos="1212"/>
              </w:tabs>
              <w:rPr>
                <w:rFonts w:eastAsia="Times New Roman"/>
                <w:sz w:val="18"/>
                <w:szCs w:val="18"/>
                <w:lang w:eastAsia="ru-RU"/>
              </w:rPr>
            </w:pPr>
            <w:r w:rsidRPr="000769FA">
              <w:rPr>
                <w:rFonts w:eastAsia="Times New Roman"/>
                <w:sz w:val="18"/>
                <w:szCs w:val="18"/>
                <w:lang w:eastAsia="ru-RU"/>
              </w:rPr>
              <w:t>Надежда Трофимова</w:t>
            </w:r>
          </w:p>
          <w:p w:rsidR="005066B3" w:rsidRPr="000769FA" w:rsidRDefault="005066B3" w:rsidP="00F459B5">
            <w:pPr>
              <w:tabs>
                <w:tab w:val="left" w:pos="1212"/>
              </w:tabs>
              <w:rPr>
                <w:rFonts w:eastAsia="Times New Roman"/>
                <w:sz w:val="18"/>
                <w:szCs w:val="18"/>
                <w:lang w:eastAsia="ru-RU"/>
              </w:rPr>
            </w:pPr>
            <w:r w:rsidRPr="000769FA">
              <w:rPr>
                <w:rFonts w:eastAsia="Times New Roman"/>
                <w:sz w:val="18"/>
                <w:szCs w:val="18"/>
                <w:lang w:eastAsia="ru-RU"/>
              </w:rPr>
              <w:t>Ирина</w:t>
            </w:r>
            <w:r w:rsidR="006676DF" w:rsidRPr="000769FA">
              <w:rPr>
                <w:rFonts w:eastAsia="Times New Roman"/>
                <w:sz w:val="18"/>
                <w:szCs w:val="18"/>
                <w:lang w:eastAsia="ru-RU"/>
              </w:rPr>
              <w:t xml:space="preserve"> </w:t>
            </w:r>
            <w:r w:rsidRPr="000769FA">
              <w:rPr>
                <w:rFonts w:eastAsia="Times New Roman"/>
                <w:sz w:val="18"/>
                <w:szCs w:val="18"/>
                <w:lang w:eastAsia="ru-RU"/>
              </w:rPr>
              <w:t>Фадеева</w:t>
            </w:r>
          </w:p>
          <w:p w:rsidR="00745D4A" w:rsidRPr="000769FA" w:rsidRDefault="00745D4A" w:rsidP="00F459B5">
            <w:pPr>
              <w:tabs>
                <w:tab w:val="left" w:pos="1212"/>
              </w:tabs>
              <w:rPr>
                <w:rFonts w:eastAsia="Times New Roman"/>
                <w:sz w:val="18"/>
                <w:szCs w:val="18"/>
                <w:lang w:eastAsia="ru-RU"/>
              </w:rPr>
            </w:pPr>
            <w:r w:rsidRPr="000769FA">
              <w:rPr>
                <w:rFonts w:eastAsia="Times New Roman"/>
                <w:sz w:val="18"/>
                <w:szCs w:val="18"/>
                <w:lang w:eastAsia="ru-RU"/>
              </w:rPr>
              <w:t>Екатерина</w:t>
            </w:r>
            <w:r w:rsidR="006676DF" w:rsidRPr="000769FA">
              <w:rPr>
                <w:rFonts w:eastAsia="Times New Roman"/>
                <w:sz w:val="18"/>
                <w:szCs w:val="18"/>
                <w:lang w:eastAsia="ru-RU"/>
              </w:rPr>
              <w:t xml:space="preserve"> </w:t>
            </w:r>
            <w:r w:rsidRPr="000769FA">
              <w:rPr>
                <w:rFonts w:eastAsia="Times New Roman"/>
                <w:sz w:val="18"/>
                <w:szCs w:val="18"/>
                <w:lang w:eastAsia="ru-RU"/>
              </w:rPr>
              <w:t>Фархутдинова</w:t>
            </w:r>
          </w:p>
          <w:p w:rsidR="00BF65D8" w:rsidRPr="000769FA" w:rsidRDefault="00BF65D8" w:rsidP="00F459B5">
            <w:pPr>
              <w:tabs>
                <w:tab w:val="left" w:pos="1212"/>
              </w:tabs>
              <w:rPr>
                <w:rFonts w:eastAsia="Times New Roman"/>
                <w:sz w:val="18"/>
                <w:szCs w:val="18"/>
                <w:lang w:eastAsia="ru-RU"/>
              </w:rPr>
            </w:pPr>
            <w:r w:rsidRPr="000769FA">
              <w:rPr>
                <w:rFonts w:eastAsia="Times New Roman"/>
                <w:sz w:val="18"/>
                <w:szCs w:val="18"/>
                <w:lang w:eastAsia="ru-RU"/>
              </w:rPr>
              <w:t>Ирина Худолей</w:t>
            </w:r>
          </w:p>
          <w:p w:rsidR="00FA1224" w:rsidRPr="000769FA" w:rsidRDefault="00FA1224" w:rsidP="00F459B5">
            <w:pPr>
              <w:tabs>
                <w:tab w:val="left" w:pos="1212"/>
              </w:tabs>
              <w:rPr>
                <w:rFonts w:eastAsia="Times New Roman"/>
                <w:sz w:val="18"/>
                <w:szCs w:val="18"/>
                <w:lang w:eastAsia="ru-RU"/>
              </w:rPr>
            </w:pPr>
            <w:r w:rsidRPr="000769FA">
              <w:rPr>
                <w:rFonts w:eastAsia="Times New Roman"/>
                <w:sz w:val="18"/>
                <w:szCs w:val="18"/>
                <w:lang w:eastAsia="ru-RU"/>
              </w:rPr>
              <w:t>Светлана</w:t>
            </w:r>
            <w:r w:rsidR="006676DF" w:rsidRPr="000769FA">
              <w:rPr>
                <w:rFonts w:eastAsia="Times New Roman"/>
                <w:sz w:val="18"/>
                <w:szCs w:val="18"/>
                <w:lang w:eastAsia="ru-RU"/>
              </w:rPr>
              <w:t xml:space="preserve"> </w:t>
            </w:r>
            <w:r w:rsidRPr="000769FA">
              <w:rPr>
                <w:rFonts w:eastAsia="Times New Roman"/>
                <w:sz w:val="18"/>
                <w:szCs w:val="18"/>
                <w:lang w:eastAsia="ru-RU"/>
              </w:rPr>
              <w:t>Чайко</w:t>
            </w:r>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Ольга</w:t>
            </w:r>
            <w:r w:rsidR="006676DF" w:rsidRPr="000769FA">
              <w:rPr>
                <w:rFonts w:eastAsia="Times New Roman"/>
                <w:sz w:val="18"/>
                <w:szCs w:val="18"/>
                <w:lang w:eastAsia="ru-RU"/>
              </w:rPr>
              <w:t xml:space="preserve"> </w:t>
            </w:r>
            <w:r w:rsidRPr="000769FA">
              <w:rPr>
                <w:rFonts w:eastAsia="Times New Roman"/>
                <w:sz w:val="18"/>
                <w:szCs w:val="18"/>
                <w:lang w:eastAsia="ru-RU"/>
              </w:rPr>
              <w:t>Чепига</w:t>
            </w:r>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Екатерина</w:t>
            </w:r>
            <w:r w:rsidR="006676DF" w:rsidRPr="000769FA">
              <w:rPr>
                <w:rFonts w:eastAsia="Times New Roman"/>
                <w:sz w:val="18"/>
                <w:szCs w:val="18"/>
                <w:lang w:eastAsia="ru-RU"/>
              </w:rPr>
              <w:t xml:space="preserve"> </w:t>
            </w:r>
            <w:r w:rsidRPr="000769FA">
              <w:rPr>
                <w:rFonts w:eastAsia="Times New Roman"/>
                <w:sz w:val="18"/>
                <w:szCs w:val="18"/>
                <w:lang w:eastAsia="ru-RU"/>
              </w:rPr>
              <w:t>Черкашина</w:t>
            </w:r>
          </w:p>
          <w:p w:rsidR="00BF65D8" w:rsidRPr="000769FA" w:rsidRDefault="00BF65D8" w:rsidP="00F459B5">
            <w:pPr>
              <w:tabs>
                <w:tab w:val="left" w:pos="1212"/>
              </w:tabs>
              <w:rPr>
                <w:rFonts w:eastAsia="Times New Roman"/>
                <w:sz w:val="18"/>
                <w:szCs w:val="18"/>
                <w:lang w:eastAsia="ru-RU"/>
              </w:rPr>
            </w:pPr>
            <w:r w:rsidRPr="000769FA">
              <w:rPr>
                <w:rFonts w:eastAsia="Times New Roman"/>
                <w:sz w:val="18"/>
                <w:szCs w:val="18"/>
                <w:lang w:eastAsia="ru-RU"/>
              </w:rPr>
              <w:t>Марина Шатохина</w:t>
            </w:r>
          </w:p>
          <w:p w:rsidR="00811956" w:rsidRPr="000769FA" w:rsidRDefault="00811956" w:rsidP="00F459B5">
            <w:pPr>
              <w:tabs>
                <w:tab w:val="left" w:pos="1212"/>
              </w:tabs>
              <w:rPr>
                <w:rFonts w:eastAsia="Times New Roman"/>
                <w:sz w:val="18"/>
                <w:szCs w:val="18"/>
                <w:lang w:eastAsia="ru-RU"/>
              </w:rPr>
            </w:pPr>
            <w:r w:rsidRPr="000769FA">
              <w:rPr>
                <w:rFonts w:eastAsia="Times New Roman"/>
                <w:sz w:val="18"/>
                <w:szCs w:val="18"/>
                <w:lang w:eastAsia="ru-RU"/>
              </w:rPr>
              <w:t>Нина</w:t>
            </w:r>
            <w:r w:rsidR="006676DF" w:rsidRPr="000769FA">
              <w:rPr>
                <w:rFonts w:eastAsia="Times New Roman"/>
                <w:sz w:val="18"/>
                <w:szCs w:val="18"/>
                <w:lang w:eastAsia="ru-RU"/>
              </w:rPr>
              <w:t xml:space="preserve"> </w:t>
            </w:r>
            <w:proofErr w:type="spellStart"/>
            <w:r w:rsidRPr="000769FA">
              <w:rPr>
                <w:rFonts w:eastAsia="Times New Roman"/>
                <w:sz w:val="18"/>
                <w:szCs w:val="18"/>
                <w:lang w:eastAsia="ru-RU"/>
              </w:rPr>
              <w:t>Шоренкова</w:t>
            </w:r>
            <w:proofErr w:type="spellEnd"/>
          </w:p>
          <w:p w:rsidR="00FE2449" w:rsidRPr="000769FA" w:rsidRDefault="00FE2449" w:rsidP="00F459B5">
            <w:pPr>
              <w:tabs>
                <w:tab w:val="left" w:pos="1212"/>
              </w:tabs>
              <w:rPr>
                <w:rFonts w:eastAsia="Times New Roman"/>
                <w:sz w:val="18"/>
                <w:szCs w:val="18"/>
                <w:lang w:eastAsia="ru-RU"/>
              </w:rPr>
            </w:pPr>
            <w:r w:rsidRPr="000769FA">
              <w:rPr>
                <w:rFonts w:eastAsia="Times New Roman"/>
                <w:sz w:val="18"/>
                <w:szCs w:val="18"/>
                <w:lang w:eastAsia="ru-RU"/>
              </w:rPr>
              <w:t>Людмила</w:t>
            </w:r>
            <w:r w:rsidR="006676DF" w:rsidRPr="000769FA">
              <w:rPr>
                <w:rFonts w:eastAsia="Times New Roman"/>
                <w:sz w:val="18"/>
                <w:szCs w:val="18"/>
                <w:lang w:eastAsia="ru-RU"/>
              </w:rPr>
              <w:t xml:space="preserve"> </w:t>
            </w:r>
            <w:r w:rsidRPr="000769FA">
              <w:rPr>
                <w:rFonts w:eastAsia="Times New Roman"/>
                <w:sz w:val="18"/>
                <w:szCs w:val="18"/>
                <w:lang w:eastAsia="ru-RU"/>
              </w:rPr>
              <w:t>Шорохова</w:t>
            </w:r>
          </w:p>
          <w:p w:rsidR="00BF65D8" w:rsidRPr="000769FA" w:rsidRDefault="00BF65D8" w:rsidP="00FA1224">
            <w:pPr>
              <w:tabs>
                <w:tab w:val="left" w:pos="1212"/>
              </w:tabs>
              <w:rPr>
                <w:rFonts w:eastAsia="Times New Roman"/>
                <w:sz w:val="18"/>
                <w:szCs w:val="18"/>
                <w:lang w:eastAsia="ru-RU"/>
              </w:rPr>
            </w:pPr>
          </w:p>
        </w:tc>
      </w:tr>
    </w:tbl>
    <w:p w:rsidR="00821609" w:rsidRPr="000769FA" w:rsidRDefault="00821609" w:rsidP="00821609">
      <w:pPr>
        <w:spacing w:before="240"/>
        <w:ind w:right="142"/>
        <w:jc w:val="center"/>
        <w:rPr>
          <w:rFonts w:eastAsia="Times New Roman"/>
          <w:sz w:val="20"/>
          <w:szCs w:val="20"/>
          <w:lang w:eastAsia="ru-RU"/>
        </w:rPr>
      </w:pPr>
      <w:r w:rsidRPr="000769FA">
        <w:rPr>
          <w:rFonts w:eastAsia="Times New Roman"/>
          <w:sz w:val="20"/>
          <w:szCs w:val="20"/>
          <w:lang w:eastAsia="ru-RU"/>
        </w:rPr>
        <w:t>Ответственный</w:t>
      </w:r>
      <w:r w:rsidR="006676DF" w:rsidRPr="000769FA">
        <w:rPr>
          <w:rFonts w:eastAsia="Times New Roman"/>
          <w:sz w:val="20"/>
          <w:szCs w:val="20"/>
          <w:lang w:eastAsia="ru-RU"/>
        </w:rPr>
        <w:t xml:space="preserve"> </w:t>
      </w:r>
      <w:r w:rsidRPr="000769FA">
        <w:rPr>
          <w:rFonts w:eastAsia="Times New Roman"/>
          <w:sz w:val="20"/>
          <w:szCs w:val="20"/>
          <w:lang w:eastAsia="ru-RU"/>
        </w:rPr>
        <w:t>за</w:t>
      </w:r>
      <w:r w:rsidR="006676DF" w:rsidRPr="000769FA">
        <w:rPr>
          <w:rFonts w:eastAsia="Times New Roman"/>
          <w:sz w:val="20"/>
          <w:szCs w:val="20"/>
          <w:lang w:eastAsia="ru-RU"/>
        </w:rPr>
        <w:t xml:space="preserve"> </w:t>
      </w:r>
      <w:r w:rsidRPr="000769FA">
        <w:rPr>
          <w:rFonts w:eastAsia="Times New Roman"/>
          <w:sz w:val="20"/>
          <w:szCs w:val="20"/>
          <w:lang w:eastAsia="ru-RU"/>
        </w:rPr>
        <w:t>выпуск:</w:t>
      </w:r>
      <w:r w:rsidR="006676DF" w:rsidRPr="000769FA">
        <w:rPr>
          <w:rFonts w:eastAsia="Times New Roman"/>
          <w:sz w:val="20"/>
          <w:szCs w:val="20"/>
          <w:lang w:eastAsia="ru-RU"/>
        </w:rPr>
        <w:t xml:space="preserve"> </w:t>
      </w:r>
      <w:r w:rsidR="006A1E32" w:rsidRPr="000769FA">
        <w:rPr>
          <w:rFonts w:eastAsia="Times New Roman"/>
          <w:sz w:val="20"/>
          <w:szCs w:val="20"/>
          <w:lang w:eastAsia="ru-RU"/>
        </w:rPr>
        <w:t>Светлана Анттила</w:t>
      </w:r>
    </w:p>
    <w:p w:rsidR="00821609" w:rsidRPr="000769FA" w:rsidRDefault="00821609" w:rsidP="00821609">
      <w:pPr>
        <w:ind w:right="142"/>
        <w:jc w:val="center"/>
        <w:rPr>
          <w:rFonts w:eastAsia="Times New Roman"/>
          <w:sz w:val="20"/>
          <w:szCs w:val="20"/>
          <w:u w:val="single"/>
          <w:lang w:eastAsia="ru-RU"/>
        </w:rPr>
      </w:pPr>
      <w:r w:rsidRPr="000769FA">
        <w:rPr>
          <w:rFonts w:eastAsia="Times New Roman"/>
          <w:sz w:val="20"/>
          <w:szCs w:val="20"/>
          <w:lang w:eastAsia="ru-RU"/>
        </w:rPr>
        <w:t>Заказ</w:t>
      </w:r>
      <w:r w:rsidR="006676DF" w:rsidRPr="000769FA">
        <w:rPr>
          <w:rFonts w:eastAsia="Times New Roman"/>
          <w:sz w:val="20"/>
          <w:szCs w:val="20"/>
          <w:lang w:eastAsia="ru-RU"/>
        </w:rPr>
        <w:t xml:space="preserve"> </w:t>
      </w:r>
      <w:r w:rsidRPr="000769FA">
        <w:rPr>
          <w:rFonts w:eastAsia="Times New Roman"/>
          <w:sz w:val="20"/>
          <w:szCs w:val="20"/>
          <w:lang w:eastAsia="ru-RU"/>
        </w:rPr>
        <w:t>книг:</w:t>
      </w:r>
      <w:r w:rsidR="006676DF" w:rsidRPr="000769FA">
        <w:rPr>
          <w:rFonts w:eastAsia="Times New Roman"/>
          <w:sz w:val="20"/>
          <w:szCs w:val="20"/>
          <w:lang w:eastAsia="ru-RU"/>
        </w:rPr>
        <w:t xml:space="preserve"> </w:t>
      </w:r>
      <w:r w:rsidRPr="000769FA">
        <w:rPr>
          <w:rFonts w:eastAsia="Times New Roman"/>
          <w:sz w:val="20"/>
          <w:szCs w:val="20"/>
          <w:lang w:eastAsia="ru-RU"/>
        </w:rPr>
        <w:t>knigisinteza@mail.ru</w:t>
      </w:r>
    </w:p>
    <w:p w:rsidR="00821609" w:rsidRPr="000769FA" w:rsidRDefault="00821609" w:rsidP="00821609">
      <w:pPr>
        <w:spacing w:before="240"/>
        <w:ind w:right="142"/>
        <w:jc w:val="center"/>
        <w:rPr>
          <w:rFonts w:eastAsia="Times New Roman"/>
          <w:sz w:val="20"/>
          <w:szCs w:val="20"/>
          <w:lang w:eastAsia="ru-RU"/>
        </w:rPr>
      </w:pPr>
      <w:r w:rsidRPr="000769FA">
        <w:rPr>
          <w:rFonts w:eastAsia="Times New Roman"/>
          <w:sz w:val="20"/>
          <w:szCs w:val="20"/>
          <w:lang w:eastAsia="ru-RU"/>
        </w:rPr>
        <w:t>Россия,</w:t>
      </w:r>
      <w:r w:rsidR="006676DF" w:rsidRPr="000769FA">
        <w:rPr>
          <w:rFonts w:eastAsia="Times New Roman"/>
          <w:sz w:val="20"/>
          <w:szCs w:val="20"/>
          <w:lang w:eastAsia="ru-RU"/>
        </w:rPr>
        <w:t xml:space="preserve"> </w:t>
      </w:r>
      <w:r w:rsidRPr="000769FA">
        <w:rPr>
          <w:rFonts w:eastAsia="Times New Roman"/>
          <w:sz w:val="20"/>
          <w:szCs w:val="20"/>
          <w:lang w:eastAsia="ru-RU"/>
        </w:rPr>
        <w:t>Санкт-Петербург,</w:t>
      </w:r>
      <w:r w:rsidR="006676DF" w:rsidRPr="000769FA">
        <w:rPr>
          <w:rFonts w:eastAsia="Times New Roman"/>
          <w:sz w:val="20"/>
          <w:szCs w:val="20"/>
          <w:lang w:eastAsia="ru-RU"/>
        </w:rPr>
        <w:t xml:space="preserve"> </w:t>
      </w:r>
      <w:r w:rsidRPr="000769FA">
        <w:rPr>
          <w:rFonts w:eastAsia="Times New Roman"/>
          <w:sz w:val="20"/>
          <w:szCs w:val="20"/>
          <w:lang w:eastAsia="ru-RU"/>
        </w:rPr>
        <w:t>20</w:t>
      </w:r>
      <w:r w:rsidR="009E7BD4" w:rsidRPr="000769FA">
        <w:rPr>
          <w:rFonts w:eastAsia="Times New Roman"/>
          <w:sz w:val="20"/>
          <w:szCs w:val="20"/>
          <w:lang w:eastAsia="ru-RU"/>
        </w:rPr>
        <w:t>2</w:t>
      </w:r>
      <w:r w:rsidR="001727B8">
        <w:rPr>
          <w:rFonts w:eastAsia="Times New Roman"/>
          <w:sz w:val="20"/>
          <w:szCs w:val="20"/>
          <w:lang w:eastAsia="ru-RU"/>
        </w:rPr>
        <w:t>2</w:t>
      </w:r>
    </w:p>
    <w:p w:rsidR="00F7028C" w:rsidRPr="000769FA" w:rsidRDefault="00821609" w:rsidP="00825BC9">
      <w:pPr>
        <w:ind w:right="142"/>
        <w:jc w:val="center"/>
        <w:rPr>
          <w:rFonts w:eastAsia="Times New Roman"/>
          <w:sz w:val="20"/>
          <w:szCs w:val="20"/>
          <w:lang w:eastAsia="ru-RU"/>
        </w:rPr>
      </w:pPr>
      <w:r w:rsidRPr="000769FA">
        <w:rPr>
          <w:rFonts w:eastAsia="Times New Roman"/>
          <w:sz w:val="20"/>
          <w:szCs w:val="20"/>
          <w:lang w:eastAsia="ru-RU"/>
        </w:rPr>
        <w:t>Настоящее</w:t>
      </w:r>
      <w:r w:rsidR="006676DF" w:rsidRPr="000769FA">
        <w:rPr>
          <w:rFonts w:eastAsia="Times New Roman"/>
          <w:sz w:val="20"/>
          <w:szCs w:val="20"/>
          <w:lang w:eastAsia="ru-RU"/>
        </w:rPr>
        <w:t xml:space="preserve"> </w:t>
      </w:r>
      <w:r w:rsidRPr="000769FA">
        <w:rPr>
          <w:rFonts w:eastAsia="Times New Roman"/>
          <w:sz w:val="20"/>
          <w:szCs w:val="20"/>
          <w:lang w:eastAsia="ru-RU"/>
        </w:rPr>
        <w:t>издание</w:t>
      </w:r>
      <w:r w:rsidR="006676DF" w:rsidRPr="000769FA">
        <w:rPr>
          <w:rFonts w:eastAsia="Times New Roman"/>
          <w:sz w:val="20"/>
          <w:szCs w:val="20"/>
          <w:lang w:eastAsia="ru-RU"/>
        </w:rPr>
        <w:t xml:space="preserve"> </w:t>
      </w:r>
      <w:r w:rsidRPr="000769FA">
        <w:rPr>
          <w:rFonts w:eastAsia="Times New Roman"/>
          <w:sz w:val="20"/>
          <w:szCs w:val="20"/>
          <w:lang w:eastAsia="ru-RU"/>
        </w:rPr>
        <w:t>не</w:t>
      </w:r>
      <w:r w:rsidR="006676DF" w:rsidRPr="000769FA">
        <w:rPr>
          <w:rFonts w:eastAsia="Times New Roman"/>
          <w:sz w:val="20"/>
          <w:szCs w:val="20"/>
          <w:lang w:eastAsia="ru-RU"/>
        </w:rPr>
        <w:t xml:space="preserve"> </w:t>
      </w:r>
      <w:r w:rsidRPr="000769FA">
        <w:rPr>
          <w:rFonts w:eastAsia="Times New Roman"/>
          <w:sz w:val="20"/>
          <w:szCs w:val="20"/>
          <w:lang w:eastAsia="ru-RU"/>
        </w:rPr>
        <w:t>является</w:t>
      </w:r>
      <w:r w:rsidR="006676DF" w:rsidRPr="000769FA">
        <w:rPr>
          <w:rFonts w:eastAsia="Times New Roman"/>
          <w:sz w:val="20"/>
          <w:szCs w:val="20"/>
          <w:lang w:eastAsia="ru-RU"/>
        </w:rPr>
        <w:t xml:space="preserve"> </w:t>
      </w:r>
      <w:r w:rsidRPr="000769FA">
        <w:rPr>
          <w:rFonts w:eastAsia="Times New Roman"/>
          <w:sz w:val="20"/>
          <w:szCs w:val="20"/>
          <w:lang w:eastAsia="ru-RU"/>
        </w:rPr>
        <w:t>коммерческим</w:t>
      </w:r>
      <w:r w:rsidR="006676DF" w:rsidRPr="000769FA">
        <w:rPr>
          <w:rFonts w:eastAsia="Times New Roman"/>
          <w:sz w:val="20"/>
          <w:szCs w:val="20"/>
          <w:lang w:eastAsia="ru-RU"/>
        </w:rPr>
        <w:t xml:space="preserve"> </w:t>
      </w:r>
      <w:r w:rsidRPr="000769FA">
        <w:rPr>
          <w:rFonts w:eastAsia="Times New Roman"/>
          <w:sz w:val="20"/>
          <w:szCs w:val="20"/>
          <w:lang w:eastAsia="ru-RU"/>
        </w:rPr>
        <w:t>проектом.</w:t>
      </w:r>
    </w:p>
    <w:p w:rsidR="00167C41" w:rsidRPr="000769FA" w:rsidRDefault="00167C41" w:rsidP="00825BC9">
      <w:pPr>
        <w:ind w:right="142"/>
        <w:jc w:val="center"/>
        <w:rPr>
          <w:rFonts w:eastAsia="Times New Roman"/>
          <w:sz w:val="20"/>
          <w:szCs w:val="20"/>
          <w:lang w:eastAsia="ru-RU"/>
        </w:rPr>
      </w:pPr>
    </w:p>
    <w:p w:rsidR="00BF65D8" w:rsidRPr="000769FA" w:rsidRDefault="00BF65D8" w:rsidP="00167C41">
      <w:pPr>
        <w:jc w:val="left"/>
        <w:rPr>
          <w:rFonts w:eastAsia="Times New Roman"/>
          <w:bCs/>
          <w:sz w:val="18"/>
          <w:szCs w:val="18"/>
          <w:lang w:eastAsia="ru-RU"/>
        </w:rPr>
        <w:sectPr w:rsidR="00BF65D8" w:rsidRPr="000769FA" w:rsidSect="000A6A2D">
          <w:headerReference w:type="default" r:id="rId10"/>
          <w:footerReference w:type="default" r:id="rId11"/>
          <w:pgSz w:w="11907" w:h="16839" w:code="9"/>
          <w:pgMar w:top="851" w:right="851" w:bottom="851" w:left="851" w:header="454" w:footer="454" w:gutter="0"/>
          <w:cols w:space="708"/>
          <w:titlePg/>
          <w:docGrid w:linePitch="360"/>
        </w:sectPr>
      </w:pPr>
    </w:p>
    <w:p w:rsidR="00BF65D8" w:rsidRPr="000769FA" w:rsidRDefault="00BF65D8" w:rsidP="00167C41">
      <w:pPr>
        <w:jc w:val="left"/>
        <w:rPr>
          <w:rFonts w:eastAsia="Times New Roman"/>
          <w:sz w:val="18"/>
          <w:szCs w:val="18"/>
          <w:lang w:eastAsia="ru-RU"/>
        </w:rPr>
      </w:pPr>
    </w:p>
    <w:p w:rsidR="00BF65D8" w:rsidRPr="000769FA" w:rsidRDefault="00BF65D8" w:rsidP="00167C41">
      <w:pPr>
        <w:jc w:val="left"/>
        <w:rPr>
          <w:rFonts w:eastAsia="Times New Roman"/>
          <w:sz w:val="18"/>
          <w:szCs w:val="18"/>
          <w:lang w:eastAsia="ru-RU"/>
        </w:rPr>
      </w:pPr>
    </w:p>
    <w:p w:rsidR="00BF65D8" w:rsidRPr="000769FA" w:rsidRDefault="00BF65D8" w:rsidP="00167C41">
      <w:pPr>
        <w:jc w:val="left"/>
        <w:rPr>
          <w:rFonts w:eastAsia="Times New Roman"/>
          <w:bCs/>
          <w:sz w:val="18"/>
          <w:szCs w:val="18"/>
          <w:lang w:eastAsia="ru-RU"/>
        </w:rPr>
      </w:pPr>
    </w:p>
    <w:p w:rsidR="00BF65D8" w:rsidRPr="000769FA" w:rsidRDefault="00BF65D8" w:rsidP="00167C41">
      <w:pPr>
        <w:jc w:val="left"/>
        <w:rPr>
          <w:rFonts w:eastAsia="Times New Roman"/>
          <w:sz w:val="18"/>
          <w:szCs w:val="18"/>
          <w:lang w:eastAsia="ru-RU"/>
        </w:rPr>
      </w:pPr>
    </w:p>
    <w:p w:rsidR="00BF65D8" w:rsidRPr="000769FA" w:rsidRDefault="00BF65D8" w:rsidP="00167C41">
      <w:pPr>
        <w:jc w:val="left"/>
        <w:rPr>
          <w:rFonts w:eastAsia="Times New Roman"/>
          <w:sz w:val="18"/>
          <w:szCs w:val="18"/>
          <w:lang w:eastAsia="ru-RU"/>
        </w:rPr>
        <w:sectPr w:rsidR="00BF65D8" w:rsidRPr="000769FA" w:rsidSect="00BF65D8">
          <w:type w:val="continuous"/>
          <w:pgSz w:w="11907" w:h="16839" w:code="9"/>
          <w:pgMar w:top="851" w:right="851" w:bottom="851" w:left="851" w:header="454" w:footer="454" w:gutter="0"/>
          <w:cols w:num="2" w:space="708"/>
          <w:titlePg/>
          <w:docGrid w:linePitch="360"/>
        </w:sectPr>
      </w:pPr>
    </w:p>
    <w:p w:rsidR="00BF65D8" w:rsidRPr="000769FA" w:rsidRDefault="00BF65D8" w:rsidP="00167C41">
      <w:pPr>
        <w:jc w:val="left"/>
        <w:rPr>
          <w:rFonts w:eastAsia="Times New Roman"/>
          <w:sz w:val="18"/>
          <w:szCs w:val="18"/>
          <w:lang w:eastAsia="ru-RU"/>
        </w:rPr>
      </w:pPr>
    </w:p>
    <w:p w:rsidR="00167C41" w:rsidRPr="000769FA" w:rsidRDefault="00167C41" w:rsidP="00825BC9">
      <w:pPr>
        <w:ind w:right="142"/>
        <w:jc w:val="center"/>
        <w:rPr>
          <w:rFonts w:eastAsia="Times New Roman"/>
        </w:rPr>
      </w:pPr>
    </w:p>
    <w:sectPr w:rsidR="00167C41" w:rsidRPr="000769FA" w:rsidSect="00BF65D8">
      <w:type w:val="continuous"/>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C73" w:rsidRDefault="00190C73" w:rsidP="00767318">
      <w:r>
        <w:separator/>
      </w:r>
    </w:p>
    <w:p w:rsidR="00190C73" w:rsidRDefault="00190C73" w:rsidP="00767318"/>
  </w:endnote>
  <w:endnote w:type="continuationSeparator" w:id="0">
    <w:p w:rsidR="00190C73" w:rsidRDefault="00190C73" w:rsidP="00767318">
      <w:r>
        <w:continuationSeparator/>
      </w:r>
    </w:p>
    <w:p w:rsidR="00190C73" w:rsidRDefault="00190C73"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B8" w:rsidRPr="00767318" w:rsidRDefault="001727B8" w:rsidP="000A6A2D">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1B4F90">
      <w:rPr>
        <w:noProof/>
        <w:sz w:val="16"/>
        <w:szCs w:val="16"/>
      </w:rPr>
      <w:t>21</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C73" w:rsidRDefault="00190C73" w:rsidP="00767318">
      <w:r>
        <w:separator/>
      </w:r>
    </w:p>
    <w:p w:rsidR="00190C73" w:rsidRDefault="00190C73" w:rsidP="00767318"/>
  </w:footnote>
  <w:footnote w:type="continuationSeparator" w:id="0">
    <w:p w:rsidR="00190C73" w:rsidRDefault="00190C73" w:rsidP="00767318">
      <w:r>
        <w:continuationSeparator/>
      </w:r>
    </w:p>
    <w:p w:rsidR="00190C73" w:rsidRDefault="00190C73"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7B8" w:rsidRDefault="001727B8" w:rsidP="00025371">
    <w:pPr>
      <w:pStyle w:val="a4"/>
      <w:jc w:val="center"/>
      <w:rPr>
        <w:i/>
        <w:sz w:val="18"/>
        <w:szCs w:val="18"/>
      </w:rPr>
    </w:pPr>
    <w:r>
      <w:rPr>
        <w:i/>
        <w:iCs/>
        <w:sz w:val="18"/>
        <w:szCs w:val="18"/>
      </w:rPr>
      <w:t>53</w:t>
    </w:r>
    <w:r w:rsidRPr="003E5002">
      <w:rPr>
        <w:i/>
        <w:iCs/>
        <w:sz w:val="18"/>
        <w:szCs w:val="18"/>
      </w:rPr>
      <w:t xml:space="preserve"> Синтез И</w:t>
    </w:r>
    <w:r>
      <w:rPr>
        <w:i/>
        <w:iCs/>
        <w:sz w:val="18"/>
        <w:szCs w:val="18"/>
      </w:rPr>
      <w:t xml:space="preserve">значально </w:t>
    </w:r>
    <w:r w:rsidRPr="003E5002">
      <w:rPr>
        <w:i/>
        <w:iCs/>
        <w:sz w:val="18"/>
        <w:szCs w:val="18"/>
      </w:rPr>
      <w:t>В</w:t>
    </w:r>
    <w:r>
      <w:rPr>
        <w:i/>
        <w:iCs/>
        <w:sz w:val="18"/>
        <w:szCs w:val="18"/>
      </w:rPr>
      <w:t xml:space="preserve">ышестоящего </w:t>
    </w:r>
    <w:r w:rsidRPr="003E5002">
      <w:rPr>
        <w:i/>
        <w:iCs/>
        <w:sz w:val="18"/>
        <w:szCs w:val="18"/>
      </w:rPr>
      <w:t>О</w:t>
    </w:r>
    <w:r>
      <w:rPr>
        <w:i/>
        <w:iCs/>
        <w:sz w:val="18"/>
        <w:szCs w:val="18"/>
      </w:rPr>
      <w:t>тца. 22-23</w:t>
    </w:r>
    <w:r w:rsidRPr="003E5002">
      <w:rPr>
        <w:i/>
        <w:iCs/>
        <w:sz w:val="18"/>
        <w:szCs w:val="18"/>
      </w:rPr>
      <w:t>.</w:t>
    </w:r>
    <w:r>
      <w:rPr>
        <w:i/>
        <w:iCs/>
        <w:sz w:val="18"/>
        <w:szCs w:val="18"/>
      </w:rPr>
      <w:t>01</w:t>
    </w:r>
    <w:r w:rsidRPr="003E5002">
      <w:rPr>
        <w:i/>
        <w:iCs/>
        <w:sz w:val="18"/>
        <w:szCs w:val="18"/>
      </w:rPr>
      <w:t>.202</w:t>
    </w:r>
    <w:r>
      <w:rPr>
        <w:i/>
        <w:iCs/>
        <w:sz w:val="18"/>
        <w:szCs w:val="18"/>
      </w:rPr>
      <w:t>2</w:t>
    </w:r>
    <w:r w:rsidRPr="003E5002">
      <w:rPr>
        <w:i/>
        <w:iCs/>
        <w:sz w:val="18"/>
        <w:szCs w:val="18"/>
      </w:rPr>
      <w:t>. Кут Хуми, Ольга Сердюк</w:t>
    </w:r>
    <w:r>
      <w:rPr>
        <w:i/>
        <w:sz w:val="18"/>
        <w:szCs w:val="18"/>
      </w:rPr>
      <w:t xml:space="preserve"> </w:t>
    </w:r>
  </w:p>
  <w:p w:rsidR="001727B8" w:rsidRPr="00477F30" w:rsidRDefault="001727B8" w:rsidP="00025371">
    <w:pPr>
      <w:pStyle w:val="a4"/>
      <w:jc w:val="center"/>
      <w:rPr>
        <w:i/>
        <w:iCs/>
        <w:sz w:val="18"/>
        <w:szCs w:val="18"/>
      </w:rPr>
    </w:pPr>
    <w:r>
      <w:rPr>
        <w:i/>
        <w:sz w:val="18"/>
        <w:szCs w:val="18"/>
      </w:rPr>
      <w:t>17179869119 Синтез-</w:t>
    </w:r>
    <w:r w:rsidRPr="00477F30">
      <w:rPr>
        <w:i/>
        <w:sz w:val="18"/>
        <w:szCs w:val="18"/>
      </w:rPr>
      <w:t>ИВДИВО</w:t>
    </w:r>
    <w:r w:rsidRPr="009171B0">
      <w:rPr>
        <w:i/>
        <w:sz w:val="18"/>
        <w:szCs w:val="18"/>
      </w:rPr>
      <w:t>-Цельности</w:t>
    </w:r>
    <w:r w:rsidRPr="009171B0">
      <w:rPr>
        <w:i/>
        <w:iCs/>
        <w:sz w:val="18"/>
        <w:szCs w:val="18"/>
      </w:rPr>
      <w:t>,</w:t>
    </w:r>
    <w:r>
      <w:rPr>
        <w:i/>
        <w:iCs/>
        <w:sz w:val="18"/>
        <w:szCs w:val="18"/>
      </w:rPr>
      <w:t xml:space="preserve"> </w:t>
    </w:r>
    <w:r w:rsidRPr="009171B0">
      <w:rPr>
        <w:i/>
        <w:iCs/>
        <w:sz w:val="18"/>
        <w:szCs w:val="18"/>
      </w:rPr>
      <w:t>С</w:t>
    </w:r>
    <w:r>
      <w:rPr>
        <w:i/>
        <w:iCs/>
        <w:sz w:val="18"/>
        <w:szCs w:val="18"/>
      </w:rPr>
      <w:t>анкт-Петербург</w:t>
    </w:r>
    <w:r w:rsidRPr="009171B0">
      <w:rPr>
        <w:i/>
        <w:iCs/>
        <w:sz w:val="18"/>
        <w:szCs w:val="18"/>
      </w:rPr>
      <w:t>,</w:t>
    </w:r>
    <w:r>
      <w:rPr>
        <w:i/>
        <w:iCs/>
        <w:sz w:val="18"/>
        <w:szCs w:val="18"/>
      </w:rPr>
      <w:t xml:space="preserve"> </w:t>
    </w:r>
    <w:r w:rsidRPr="00477F30">
      <w:rPr>
        <w:i/>
        <w:sz w:val="18"/>
        <w:szCs w:val="18"/>
      </w:rPr>
      <w:t>ИВДИВО</w:t>
    </w:r>
    <w:r>
      <w:rPr>
        <w:i/>
        <w:sz w:val="18"/>
        <w:szCs w:val="18"/>
      </w:rPr>
      <w:t xml:space="preserve"> 17179869101 Синтез-</w:t>
    </w:r>
    <w:r w:rsidRPr="00477F30">
      <w:rPr>
        <w:i/>
        <w:sz w:val="18"/>
        <w:szCs w:val="18"/>
      </w:rPr>
      <w:t>ИВДИВО-Цельности</w:t>
    </w:r>
    <w:r w:rsidRPr="00477F30">
      <w:rPr>
        <w:i/>
        <w:iCs/>
        <w:sz w:val="18"/>
        <w:szCs w:val="18"/>
      </w:rPr>
      <w:t>,</w:t>
    </w:r>
    <w:r>
      <w:rPr>
        <w:i/>
        <w:iCs/>
        <w:sz w:val="18"/>
        <w:szCs w:val="18"/>
      </w:rPr>
      <w:t xml:space="preserve"> </w:t>
    </w:r>
    <w:r w:rsidRPr="00477F30">
      <w:rPr>
        <w:i/>
        <w:iCs/>
        <w:sz w:val="18"/>
        <w:szCs w:val="18"/>
      </w:rPr>
      <w:t>Ладога</w:t>
    </w:r>
  </w:p>
  <w:p w:rsidR="001727B8" w:rsidRPr="00997460" w:rsidRDefault="001727B8"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27C4467"/>
    <w:multiLevelType w:val="multilevel"/>
    <w:tmpl w:val="BF8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C532A0"/>
    <w:multiLevelType w:val="hybridMultilevel"/>
    <w:tmpl w:val="39967F8A"/>
    <w:lvl w:ilvl="0" w:tplc="2DF2ECD4">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A2C351D"/>
    <w:multiLevelType w:val="hybridMultilevel"/>
    <w:tmpl w:val="90A22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1"/>
  </w:num>
  <w:num w:numId="4">
    <w:abstractNumId w:val="28"/>
  </w:num>
  <w:num w:numId="5">
    <w:abstractNumId w:val="19"/>
  </w:num>
  <w:num w:numId="6">
    <w:abstractNumId w:val="17"/>
  </w:num>
  <w:num w:numId="7">
    <w:abstractNumId w:val="12"/>
  </w:num>
  <w:num w:numId="8">
    <w:abstractNumId w:val="27"/>
  </w:num>
  <w:num w:numId="9">
    <w:abstractNumId w:val="42"/>
  </w:num>
  <w:num w:numId="10">
    <w:abstractNumId w:val="39"/>
  </w:num>
  <w:num w:numId="11">
    <w:abstractNumId w:val="20"/>
  </w:num>
  <w:num w:numId="12">
    <w:abstractNumId w:val="31"/>
  </w:num>
  <w:num w:numId="13">
    <w:abstractNumId w:val="37"/>
  </w:num>
  <w:num w:numId="14">
    <w:abstractNumId w:val="22"/>
  </w:num>
  <w:num w:numId="15">
    <w:abstractNumId w:val="23"/>
  </w:num>
  <w:num w:numId="16">
    <w:abstractNumId w:val="32"/>
  </w:num>
  <w:num w:numId="17">
    <w:abstractNumId w:val="8"/>
  </w:num>
  <w:num w:numId="18">
    <w:abstractNumId w:val="1"/>
  </w:num>
  <w:num w:numId="19">
    <w:abstractNumId w:val="25"/>
  </w:num>
  <w:num w:numId="20">
    <w:abstractNumId w:val="43"/>
  </w:num>
  <w:num w:numId="21">
    <w:abstractNumId w:val="13"/>
  </w:num>
  <w:num w:numId="22">
    <w:abstractNumId w:val="33"/>
  </w:num>
  <w:num w:numId="23">
    <w:abstractNumId w:val="9"/>
  </w:num>
  <w:num w:numId="24">
    <w:abstractNumId w:val="11"/>
  </w:num>
  <w:num w:numId="25">
    <w:abstractNumId w:val="2"/>
  </w:num>
  <w:num w:numId="26">
    <w:abstractNumId w:val="3"/>
  </w:num>
  <w:num w:numId="27">
    <w:abstractNumId w:val="4"/>
  </w:num>
  <w:num w:numId="28">
    <w:abstractNumId w:val="36"/>
  </w:num>
  <w:num w:numId="29">
    <w:abstractNumId w:val="7"/>
  </w:num>
  <w:num w:numId="30">
    <w:abstractNumId w:val="16"/>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5"/>
  </w:num>
  <w:num w:numId="37">
    <w:abstractNumId w:val="29"/>
  </w:num>
  <w:num w:numId="38">
    <w:abstractNumId w:val="34"/>
  </w:num>
  <w:num w:numId="39">
    <w:abstractNumId w:val="18"/>
  </w:num>
  <w:num w:numId="40">
    <w:abstractNumId w:val="14"/>
  </w:num>
  <w:num w:numId="41">
    <w:abstractNumId w:val="26"/>
  </w:num>
  <w:num w:numId="42">
    <w:abstractNumId w:val="6"/>
  </w:num>
  <w:num w:numId="43">
    <w:abstractNumId w:val="38"/>
  </w:num>
  <w:num w:numId="44">
    <w:abstractNumId w:val="40"/>
  </w:num>
  <w:num w:numId="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53"/>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DC2"/>
    <w:rsid w:val="00070F52"/>
    <w:rsid w:val="0007156A"/>
    <w:rsid w:val="00071AC8"/>
    <w:rsid w:val="0007246B"/>
    <w:rsid w:val="00072535"/>
    <w:rsid w:val="00072A90"/>
    <w:rsid w:val="00073098"/>
    <w:rsid w:val="0007386F"/>
    <w:rsid w:val="00073AE5"/>
    <w:rsid w:val="0007459B"/>
    <w:rsid w:val="00074890"/>
    <w:rsid w:val="000769FA"/>
    <w:rsid w:val="00076E00"/>
    <w:rsid w:val="00077AB4"/>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3CB7"/>
    <w:rsid w:val="000A49F0"/>
    <w:rsid w:val="000A4B10"/>
    <w:rsid w:val="000A54B8"/>
    <w:rsid w:val="000A5526"/>
    <w:rsid w:val="000A59A9"/>
    <w:rsid w:val="000A5C7B"/>
    <w:rsid w:val="000A624B"/>
    <w:rsid w:val="000A63D4"/>
    <w:rsid w:val="000A6A2D"/>
    <w:rsid w:val="000A6FA8"/>
    <w:rsid w:val="000A7B62"/>
    <w:rsid w:val="000B0A7E"/>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8FD"/>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19A0"/>
    <w:rsid w:val="000E2F2B"/>
    <w:rsid w:val="000E32E8"/>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ACB"/>
    <w:rsid w:val="00155EA7"/>
    <w:rsid w:val="00157974"/>
    <w:rsid w:val="00160C3B"/>
    <w:rsid w:val="00161EF3"/>
    <w:rsid w:val="00161FE2"/>
    <w:rsid w:val="0016228D"/>
    <w:rsid w:val="00163E0E"/>
    <w:rsid w:val="001643D9"/>
    <w:rsid w:val="00165890"/>
    <w:rsid w:val="00165B08"/>
    <w:rsid w:val="00165DCE"/>
    <w:rsid w:val="0016600B"/>
    <w:rsid w:val="00166222"/>
    <w:rsid w:val="00167083"/>
    <w:rsid w:val="00167C41"/>
    <w:rsid w:val="00167F19"/>
    <w:rsid w:val="0017022B"/>
    <w:rsid w:val="00170281"/>
    <w:rsid w:val="00170DAC"/>
    <w:rsid w:val="001717CE"/>
    <w:rsid w:val="0017189A"/>
    <w:rsid w:val="00171A8C"/>
    <w:rsid w:val="001727B8"/>
    <w:rsid w:val="00172911"/>
    <w:rsid w:val="00174B71"/>
    <w:rsid w:val="00175A38"/>
    <w:rsid w:val="00175EA2"/>
    <w:rsid w:val="0017622A"/>
    <w:rsid w:val="00176B9D"/>
    <w:rsid w:val="0017789E"/>
    <w:rsid w:val="00177A99"/>
    <w:rsid w:val="00177AE8"/>
    <w:rsid w:val="0018199A"/>
    <w:rsid w:val="00182568"/>
    <w:rsid w:val="00183F76"/>
    <w:rsid w:val="00184836"/>
    <w:rsid w:val="0018530C"/>
    <w:rsid w:val="001853F7"/>
    <w:rsid w:val="00186833"/>
    <w:rsid w:val="00190BB5"/>
    <w:rsid w:val="00190C73"/>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4283"/>
    <w:rsid w:val="001B4C80"/>
    <w:rsid w:val="001B4F90"/>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3F55"/>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86D"/>
    <w:rsid w:val="001F3C6B"/>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568D"/>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634"/>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3ED"/>
    <w:rsid w:val="002C7662"/>
    <w:rsid w:val="002C7AB9"/>
    <w:rsid w:val="002C7ECB"/>
    <w:rsid w:val="002D031B"/>
    <w:rsid w:val="002D16C6"/>
    <w:rsid w:val="002D1962"/>
    <w:rsid w:val="002D1A4D"/>
    <w:rsid w:val="002D397D"/>
    <w:rsid w:val="002D48A9"/>
    <w:rsid w:val="002D5661"/>
    <w:rsid w:val="002D5D9B"/>
    <w:rsid w:val="002D5E35"/>
    <w:rsid w:val="002D7BAE"/>
    <w:rsid w:val="002E0E02"/>
    <w:rsid w:val="002E1001"/>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04C"/>
    <w:rsid w:val="003262D5"/>
    <w:rsid w:val="00327C6A"/>
    <w:rsid w:val="00327E9E"/>
    <w:rsid w:val="00327F51"/>
    <w:rsid w:val="00330046"/>
    <w:rsid w:val="0033034D"/>
    <w:rsid w:val="003317C7"/>
    <w:rsid w:val="00331F9C"/>
    <w:rsid w:val="00332ACC"/>
    <w:rsid w:val="00335133"/>
    <w:rsid w:val="0033726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4EC3"/>
    <w:rsid w:val="0035508C"/>
    <w:rsid w:val="003559CC"/>
    <w:rsid w:val="003562DB"/>
    <w:rsid w:val="00356459"/>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5F30"/>
    <w:rsid w:val="003B6225"/>
    <w:rsid w:val="003B65C4"/>
    <w:rsid w:val="003B6695"/>
    <w:rsid w:val="003B6991"/>
    <w:rsid w:val="003B722D"/>
    <w:rsid w:val="003B7380"/>
    <w:rsid w:val="003B75A7"/>
    <w:rsid w:val="003B7BE8"/>
    <w:rsid w:val="003B7CB3"/>
    <w:rsid w:val="003C068C"/>
    <w:rsid w:val="003C07F6"/>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B0"/>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E7648"/>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333C"/>
    <w:rsid w:val="00405704"/>
    <w:rsid w:val="00406054"/>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378"/>
    <w:rsid w:val="00431C90"/>
    <w:rsid w:val="00431E0D"/>
    <w:rsid w:val="0043286D"/>
    <w:rsid w:val="004337C4"/>
    <w:rsid w:val="004340FC"/>
    <w:rsid w:val="00434100"/>
    <w:rsid w:val="004343F8"/>
    <w:rsid w:val="00435252"/>
    <w:rsid w:val="004353FC"/>
    <w:rsid w:val="004360F0"/>
    <w:rsid w:val="0044038E"/>
    <w:rsid w:val="004417F9"/>
    <w:rsid w:val="004421E1"/>
    <w:rsid w:val="00442610"/>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4C86"/>
    <w:rsid w:val="004752AA"/>
    <w:rsid w:val="00475665"/>
    <w:rsid w:val="00475C75"/>
    <w:rsid w:val="00475FE5"/>
    <w:rsid w:val="00476CE3"/>
    <w:rsid w:val="00477F30"/>
    <w:rsid w:val="00480CB8"/>
    <w:rsid w:val="004821B2"/>
    <w:rsid w:val="0048275F"/>
    <w:rsid w:val="0048303C"/>
    <w:rsid w:val="00485195"/>
    <w:rsid w:val="00485E86"/>
    <w:rsid w:val="0048659A"/>
    <w:rsid w:val="0048695B"/>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382"/>
    <w:rsid w:val="004A2FA4"/>
    <w:rsid w:val="004A5D65"/>
    <w:rsid w:val="004A68B5"/>
    <w:rsid w:val="004A6CAB"/>
    <w:rsid w:val="004A71D3"/>
    <w:rsid w:val="004A7F52"/>
    <w:rsid w:val="004B00A4"/>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C1B"/>
    <w:rsid w:val="004D12D3"/>
    <w:rsid w:val="004D133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3C5"/>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0FB2"/>
    <w:rsid w:val="00511FD6"/>
    <w:rsid w:val="0051245A"/>
    <w:rsid w:val="0051260D"/>
    <w:rsid w:val="00512687"/>
    <w:rsid w:val="005138AF"/>
    <w:rsid w:val="00513F8D"/>
    <w:rsid w:val="00513FD7"/>
    <w:rsid w:val="005142FD"/>
    <w:rsid w:val="005145CE"/>
    <w:rsid w:val="005147C8"/>
    <w:rsid w:val="00514A6E"/>
    <w:rsid w:val="00514ABD"/>
    <w:rsid w:val="00514AD6"/>
    <w:rsid w:val="0051626D"/>
    <w:rsid w:val="00516694"/>
    <w:rsid w:val="0052012B"/>
    <w:rsid w:val="005216FF"/>
    <w:rsid w:val="005217D8"/>
    <w:rsid w:val="00522501"/>
    <w:rsid w:val="00522D52"/>
    <w:rsid w:val="00523070"/>
    <w:rsid w:val="00523576"/>
    <w:rsid w:val="00523D05"/>
    <w:rsid w:val="005245CD"/>
    <w:rsid w:val="00524626"/>
    <w:rsid w:val="00525285"/>
    <w:rsid w:val="00525449"/>
    <w:rsid w:val="00525F0A"/>
    <w:rsid w:val="00526283"/>
    <w:rsid w:val="00526503"/>
    <w:rsid w:val="00527183"/>
    <w:rsid w:val="00527313"/>
    <w:rsid w:val="005305D5"/>
    <w:rsid w:val="005306AA"/>
    <w:rsid w:val="005306CF"/>
    <w:rsid w:val="00532BD4"/>
    <w:rsid w:val="0053416B"/>
    <w:rsid w:val="00535957"/>
    <w:rsid w:val="00535BDD"/>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3F5A"/>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C72"/>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96693"/>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1CCA"/>
    <w:rsid w:val="005F1F0F"/>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1A60"/>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14A"/>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3C12"/>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32"/>
    <w:rsid w:val="006A1E71"/>
    <w:rsid w:val="006A2232"/>
    <w:rsid w:val="006A2FC6"/>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3AA0"/>
    <w:rsid w:val="00724074"/>
    <w:rsid w:val="00725264"/>
    <w:rsid w:val="00725564"/>
    <w:rsid w:val="00725D4C"/>
    <w:rsid w:val="007264C1"/>
    <w:rsid w:val="007267C9"/>
    <w:rsid w:val="00726AE9"/>
    <w:rsid w:val="00726B8C"/>
    <w:rsid w:val="00727176"/>
    <w:rsid w:val="007307FD"/>
    <w:rsid w:val="0073093A"/>
    <w:rsid w:val="00730F09"/>
    <w:rsid w:val="00732407"/>
    <w:rsid w:val="007327AB"/>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1BEC"/>
    <w:rsid w:val="00791C05"/>
    <w:rsid w:val="00791CD2"/>
    <w:rsid w:val="0079262F"/>
    <w:rsid w:val="00792862"/>
    <w:rsid w:val="00792B87"/>
    <w:rsid w:val="0079352D"/>
    <w:rsid w:val="00793863"/>
    <w:rsid w:val="007944B8"/>
    <w:rsid w:val="00794A96"/>
    <w:rsid w:val="00794CEA"/>
    <w:rsid w:val="0079543F"/>
    <w:rsid w:val="00795901"/>
    <w:rsid w:val="00795A80"/>
    <w:rsid w:val="00795CA6"/>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0EB0"/>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4C54"/>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753"/>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668"/>
    <w:rsid w:val="008C28FF"/>
    <w:rsid w:val="008C2994"/>
    <w:rsid w:val="008C2FAF"/>
    <w:rsid w:val="008C4355"/>
    <w:rsid w:val="008C499F"/>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6D4"/>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0373"/>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036"/>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3EF3"/>
    <w:rsid w:val="00994537"/>
    <w:rsid w:val="00994906"/>
    <w:rsid w:val="0099572E"/>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1B2"/>
    <w:rsid w:val="009B5A64"/>
    <w:rsid w:val="009B6B2A"/>
    <w:rsid w:val="009C0190"/>
    <w:rsid w:val="009C1366"/>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77DE"/>
    <w:rsid w:val="009E0868"/>
    <w:rsid w:val="009E1E44"/>
    <w:rsid w:val="009E1F5B"/>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11B2"/>
    <w:rsid w:val="00A712A6"/>
    <w:rsid w:val="00A72404"/>
    <w:rsid w:val="00A725D6"/>
    <w:rsid w:val="00A72AEF"/>
    <w:rsid w:val="00A72BAC"/>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623"/>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78A"/>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43C5"/>
    <w:rsid w:val="00AD5E12"/>
    <w:rsid w:val="00AD5E49"/>
    <w:rsid w:val="00AD5F4A"/>
    <w:rsid w:val="00AD6D1D"/>
    <w:rsid w:val="00AE0A96"/>
    <w:rsid w:val="00AE0C96"/>
    <w:rsid w:val="00AE150E"/>
    <w:rsid w:val="00AE1547"/>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4D89"/>
    <w:rsid w:val="00AF5B18"/>
    <w:rsid w:val="00AF6C61"/>
    <w:rsid w:val="00AF6DF5"/>
    <w:rsid w:val="00AF75DA"/>
    <w:rsid w:val="00AF766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4E3"/>
    <w:rsid w:val="00B15946"/>
    <w:rsid w:val="00B15E33"/>
    <w:rsid w:val="00B15F2D"/>
    <w:rsid w:val="00B16354"/>
    <w:rsid w:val="00B16C23"/>
    <w:rsid w:val="00B16D80"/>
    <w:rsid w:val="00B172AB"/>
    <w:rsid w:val="00B17861"/>
    <w:rsid w:val="00B17C4E"/>
    <w:rsid w:val="00B20B2D"/>
    <w:rsid w:val="00B21C7E"/>
    <w:rsid w:val="00B22B37"/>
    <w:rsid w:val="00B23DD3"/>
    <w:rsid w:val="00B245F5"/>
    <w:rsid w:val="00B24612"/>
    <w:rsid w:val="00B25BBC"/>
    <w:rsid w:val="00B302D3"/>
    <w:rsid w:val="00B3044A"/>
    <w:rsid w:val="00B3269F"/>
    <w:rsid w:val="00B32907"/>
    <w:rsid w:val="00B33A3E"/>
    <w:rsid w:val="00B33E19"/>
    <w:rsid w:val="00B34277"/>
    <w:rsid w:val="00B34625"/>
    <w:rsid w:val="00B347A5"/>
    <w:rsid w:val="00B34B96"/>
    <w:rsid w:val="00B35ABA"/>
    <w:rsid w:val="00B35DB8"/>
    <w:rsid w:val="00B35DF5"/>
    <w:rsid w:val="00B367EE"/>
    <w:rsid w:val="00B36BEE"/>
    <w:rsid w:val="00B37265"/>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2D"/>
    <w:rsid w:val="00B63FBD"/>
    <w:rsid w:val="00B64294"/>
    <w:rsid w:val="00B64478"/>
    <w:rsid w:val="00B6480A"/>
    <w:rsid w:val="00B654DE"/>
    <w:rsid w:val="00B65641"/>
    <w:rsid w:val="00B6570A"/>
    <w:rsid w:val="00B67476"/>
    <w:rsid w:val="00B71F01"/>
    <w:rsid w:val="00B7247A"/>
    <w:rsid w:val="00B724DB"/>
    <w:rsid w:val="00B73088"/>
    <w:rsid w:val="00B7402F"/>
    <w:rsid w:val="00B7429D"/>
    <w:rsid w:val="00B745DF"/>
    <w:rsid w:val="00B75001"/>
    <w:rsid w:val="00B8035D"/>
    <w:rsid w:val="00B80EEA"/>
    <w:rsid w:val="00B81215"/>
    <w:rsid w:val="00B81D30"/>
    <w:rsid w:val="00B81E1E"/>
    <w:rsid w:val="00B82D41"/>
    <w:rsid w:val="00B82D4F"/>
    <w:rsid w:val="00B837CF"/>
    <w:rsid w:val="00B840A5"/>
    <w:rsid w:val="00B84287"/>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B8B"/>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5D8"/>
    <w:rsid w:val="00BF6722"/>
    <w:rsid w:val="00BF683D"/>
    <w:rsid w:val="00BF6E43"/>
    <w:rsid w:val="00C0034B"/>
    <w:rsid w:val="00C01299"/>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4FCD"/>
    <w:rsid w:val="00C252A3"/>
    <w:rsid w:val="00C25B6A"/>
    <w:rsid w:val="00C26633"/>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4F4"/>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88E"/>
    <w:rsid w:val="00CB7DBD"/>
    <w:rsid w:val="00CC01B5"/>
    <w:rsid w:val="00CC0CB6"/>
    <w:rsid w:val="00CC1147"/>
    <w:rsid w:val="00CC129E"/>
    <w:rsid w:val="00CC22EF"/>
    <w:rsid w:val="00CC2E20"/>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3747"/>
    <w:rsid w:val="00CD4426"/>
    <w:rsid w:val="00CD494D"/>
    <w:rsid w:val="00CD58D9"/>
    <w:rsid w:val="00CD58FB"/>
    <w:rsid w:val="00CD6CE2"/>
    <w:rsid w:val="00CD73A8"/>
    <w:rsid w:val="00CD7848"/>
    <w:rsid w:val="00CE0AEA"/>
    <w:rsid w:val="00CE155E"/>
    <w:rsid w:val="00CE1650"/>
    <w:rsid w:val="00CE17A2"/>
    <w:rsid w:val="00CE20FC"/>
    <w:rsid w:val="00CE2F3F"/>
    <w:rsid w:val="00CE30EF"/>
    <w:rsid w:val="00CE396C"/>
    <w:rsid w:val="00CE3A0A"/>
    <w:rsid w:val="00CE3B96"/>
    <w:rsid w:val="00CE3CB9"/>
    <w:rsid w:val="00CE3FF0"/>
    <w:rsid w:val="00CE419A"/>
    <w:rsid w:val="00CE4C62"/>
    <w:rsid w:val="00CE51A6"/>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4C34"/>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2D6D"/>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3AE"/>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700"/>
    <w:rsid w:val="00DB79A1"/>
    <w:rsid w:val="00DB7EF4"/>
    <w:rsid w:val="00DC01A3"/>
    <w:rsid w:val="00DC021C"/>
    <w:rsid w:val="00DC0398"/>
    <w:rsid w:val="00DC0700"/>
    <w:rsid w:val="00DC0DD0"/>
    <w:rsid w:val="00DC0EF3"/>
    <w:rsid w:val="00DC19A6"/>
    <w:rsid w:val="00DC2561"/>
    <w:rsid w:val="00DC2956"/>
    <w:rsid w:val="00DC295F"/>
    <w:rsid w:val="00DC3DEA"/>
    <w:rsid w:val="00DC5502"/>
    <w:rsid w:val="00DC5624"/>
    <w:rsid w:val="00DC5D19"/>
    <w:rsid w:val="00DC660F"/>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743"/>
    <w:rsid w:val="00DE4DFB"/>
    <w:rsid w:val="00DE5787"/>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02B"/>
    <w:rsid w:val="00E03129"/>
    <w:rsid w:val="00E036A3"/>
    <w:rsid w:val="00E03879"/>
    <w:rsid w:val="00E03B86"/>
    <w:rsid w:val="00E04DF6"/>
    <w:rsid w:val="00E04FA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29F0"/>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562D"/>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770"/>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0CA8"/>
    <w:rsid w:val="00E91953"/>
    <w:rsid w:val="00E928A8"/>
    <w:rsid w:val="00E9319F"/>
    <w:rsid w:val="00E94185"/>
    <w:rsid w:val="00E9528D"/>
    <w:rsid w:val="00E95E3E"/>
    <w:rsid w:val="00E9610F"/>
    <w:rsid w:val="00E96342"/>
    <w:rsid w:val="00E96E96"/>
    <w:rsid w:val="00EA0613"/>
    <w:rsid w:val="00EA0A46"/>
    <w:rsid w:val="00EA13B6"/>
    <w:rsid w:val="00EA1736"/>
    <w:rsid w:val="00EA179E"/>
    <w:rsid w:val="00EA2268"/>
    <w:rsid w:val="00EA2A63"/>
    <w:rsid w:val="00EA2BB1"/>
    <w:rsid w:val="00EA3289"/>
    <w:rsid w:val="00EA3749"/>
    <w:rsid w:val="00EA4F17"/>
    <w:rsid w:val="00EA5ADF"/>
    <w:rsid w:val="00EA6A2C"/>
    <w:rsid w:val="00EA6F92"/>
    <w:rsid w:val="00EA743D"/>
    <w:rsid w:val="00EA766E"/>
    <w:rsid w:val="00EB0F35"/>
    <w:rsid w:val="00EB11DA"/>
    <w:rsid w:val="00EB16EF"/>
    <w:rsid w:val="00EB3AFA"/>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928"/>
    <w:rsid w:val="00EE2D32"/>
    <w:rsid w:val="00EE315C"/>
    <w:rsid w:val="00EE32A8"/>
    <w:rsid w:val="00EE3365"/>
    <w:rsid w:val="00EE372F"/>
    <w:rsid w:val="00EE381C"/>
    <w:rsid w:val="00EE6467"/>
    <w:rsid w:val="00EE6C1D"/>
    <w:rsid w:val="00EE71A3"/>
    <w:rsid w:val="00EE76D1"/>
    <w:rsid w:val="00EF048E"/>
    <w:rsid w:val="00EF0F71"/>
    <w:rsid w:val="00EF1DAD"/>
    <w:rsid w:val="00EF275B"/>
    <w:rsid w:val="00EF343A"/>
    <w:rsid w:val="00EF3740"/>
    <w:rsid w:val="00EF3E73"/>
    <w:rsid w:val="00EF48B8"/>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AC1"/>
    <w:rsid w:val="00F06B6F"/>
    <w:rsid w:val="00F06F3D"/>
    <w:rsid w:val="00F07BDF"/>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189"/>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0C90"/>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E84"/>
    <w:rsid w:val="00F97F52"/>
    <w:rsid w:val="00FA0532"/>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5F0"/>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413"/>
    <w:rsid w:val="00FC78F6"/>
    <w:rsid w:val="00FD00F7"/>
    <w:rsid w:val="00FD0364"/>
    <w:rsid w:val="00FD053D"/>
    <w:rsid w:val="00FD0DC7"/>
    <w:rsid w:val="00FD1806"/>
    <w:rsid w:val="00FD1E25"/>
    <w:rsid w:val="00FD206B"/>
    <w:rsid w:val="00FD344E"/>
    <w:rsid w:val="00FD38FC"/>
    <w:rsid w:val="00FD3BD3"/>
    <w:rsid w:val="00FD3DA0"/>
    <w:rsid w:val="00FD3FE1"/>
    <w:rsid w:val="00FD473C"/>
    <w:rsid w:val="00FD47F7"/>
    <w:rsid w:val="00FD4BE7"/>
    <w:rsid w:val="00FD4E40"/>
    <w:rsid w:val="00FD536F"/>
    <w:rsid w:val="00FD54EE"/>
    <w:rsid w:val="00FD5A9D"/>
    <w:rsid w:val="00FD5CFE"/>
    <w:rsid w:val="00FD6DA3"/>
    <w:rsid w:val="00FD762B"/>
    <w:rsid w:val="00FD7B55"/>
    <w:rsid w:val="00FD7CB6"/>
    <w:rsid w:val="00FD7E78"/>
    <w:rsid w:val="00FE0999"/>
    <w:rsid w:val="00FE0D7A"/>
    <w:rsid w:val="00FE0DB2"/>
    <w:rsid w:val="00FE10CE"/>
    <w:rsid w:val="00FE1242"/>
    <w:rsid w:val="00FE2449"/>
    <w:rsid w:val="00FE2932"/>
    <w:rsid w:val="00FE4B45"/>
    <w:rsid w:val="00FE5481"/>
    <w:rsid w:val="00FE6AA3"/>
    <w:rsid w:val="00FE75B1"/>
    <w:rsid w:val="00FF0AB8"/>
    <w:rsid w:val="00FF0B12"/>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BD16E5-FB7F-4846-B569-19AD2425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qFormat/>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591">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andex.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76E01-A3B0-45B8-B7C8-E9350234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74286</Words>
  <Characters>423435</Characters>
  <Application>Microsoft Office Word</Application>
  <DocSecurity>0</DocSecurity>
  <Lines>3528</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496728</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cp:lastPrinted>2019-04-15T12:57:00Z</cp:lastPrinted>
  <dcterms:created xsi:type="dcterms:W3CDTF">2022-02-17T00:21:00Z</dcterms:created>
  <dcterms:modified xsi:type="dcterms:W3CDTF">2022-02-17T00:21:00Z</dcterms:modified>
</cp:coreProperties>
</file>